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00" w:rsidRDefault="000C50DC" w:rsidP="00307CED">
      <w:pPr>
        <w:jc w:val="right"/>
        <w:rPr>
          <w:highlight w:val="yellow"/>
          <w:lang w:val="et-EE"/>
        </w:rPr>
      </w:pPr>
      <w:r>
        <w:rPr>
          <w:highlight w:val="yellow"/>
          <w:lang w:val="et-EE"/>
        </w:rPr>
        <w:t xml:space="preserve"> </w:t>
      </w:r>
    </w:p>
    <w:p w:rsidR="007E329A" w:rsidRPr="005A460D" w:rsidRDefault="00F61D79" w:rsidP="00307CED">
      <w:pPr>
        <w:jc w:val="right"/>
      </w:pPr>
      <w:r>
        <w:rPr>
          <w:lang w:val="et-EE"/>
        </w:rPr>
        <w:t>Kinnitatud 0</w:t>
      </w:r>
      <w:r w:rsidR="00013F5F">
        <w:rPr>
          <w:lang w:val="et-EE"/>
        </w:rPr>
        <w:t>8</w:t>
      </w:r>
      <w:r w:rsidR="001274CA" w:rsidRPr="00F61D79">
        <w:rPr>
          <w:lang w:val="et-EE"/>
        </w:rPr>
        <w:t>.0</w:t>
      </w:r>
      <w:r w:rsidR="00013F5F">
        <w:rPr>
          <w:lang w:val="et-EE"/>
        </w:rPr>
        <w:t>9</w:t>
      </w:r>
      <w:r w:rsidR="001274CA" w:rsidRPr="00F61D79">
        <w:rPr>
          <w:lang w:val="et-EE"/>
        </w:rPr>
        <w:t>.2020</w:t>
      </w:r>
      <w:r w:rsidR="007E329A" w:rsidRPr="00F61D79">
        <w:rPr>
          <w:lang w:val="et-EE"/>
        </w:rPr>
        <w:t>.</w:t>
      </w:r>
      <w:r w:rsidR="00307CED" w:rsidRPr="00F61D79">
        <w:rPr>
          <w:lang w:val="et-EE"/>
        </w:rPr>
        <w:t xml:space="preserve"> </w:t>
      </w:r>
      <w:r w:rsidR="007E329A" w:rsidRPr="00F61D79">
        <w:rPr>
          <w:lang w:val="et-EE"/>
        </w:rPr>
        <w:t xml:space="preserve">a </w:t>
      </w:r>
      <w:r w:rsidR="001274CA" w:rsidRPr="00F61D79">
        <w:rPr>
          <w:lang w:val="et-EE"/>
        </w:rPr>
        <w:t>hoolekogu istungil otsusega nr</w:t>
      </w:r>
      <w:r w:rsidR="00013F5F">
        <w:rPr>
          <w:lang w:val="et-EE"/>
        </w:rPr>
        <w:t xml:space="preserve"> 1                                   </w:t>
      </w:r>
      <w:r w:rsidRPr="00F61D79">
        <w:t xml:space="preserve"> </w:t>
      </w:r>
      <w:r w:rsidR="001274CA" w:rsidRPr="00F61D79">
        <w:rPr>
          <w:lang w:val="et-EE"/>
        </w:rPr>
        <w:t xml:space="preserve"> </w:t>
      </w:r>
    </w:p>
    <w:p w:rsidR="003D3B00" w:rsidRDefault="003D3B00" w:rsidP="003D3B00">
      <w:pPr>
        <w:jc w:val="center"/>
        <w:rPr>
          <w:b/>
          <w:sz w:val="28"/>
          <w:szCs w:val="28"/>
        </w:rPr>
      </w:pPr>
    </w:p>
    <w:p w:rsidR="003D3B00" w:rsidRDefault="003D3B00" w:rsidP="003D3B00">
      <w:pPr>
        <w:jc w:val="center"/>
        <w:rPr>
          <w:b/>
          <w:sz w:val="28"/>
          <w:szCs w:val="28"/>
        </w:rPr>
      </w:pPr>
    </w:p>
    <w:p w:rsidR="003D3B00" w:rsidRDefault="003D3B00" w:rsidP="003D3B00">
      <w:pPr>
        <w:jc w:val="center"/>
        <w:rPr>
          <w:b/>
          <w:sz w:val="28"/>
          <w:szCs w:val="28"/>
        </w:rPr>
      </w:pPr>
    </w:p>
    <w:p w:rsidR="001826A9" w:rsidRPr="003D3B00" w:rsidRDefault="00D44ACF" w:rsidP="00D44ACF">
      <w:pPr>
        <w:rPr>
          <w:b/>
          <w:bCs/>
          <w:color w:val="444444"/>
          <w:sz w:val="28"/>
          <w:szCs w:val="28"/>
          <w:lang w:val="et-EE" w:eastAsia="ru-RU"/>
        </w:rPr>
      </w:pPr>
      <w:r>
        <w:rPr>
          <w:b/>
          <w:sz w:val="28"/>
          <w:szCs w:val="28"/>
        </w:rPr>
        <w:t xml:space="preserve">                             </w:t>
      </w:r>
      <w:r w:rsidR="00965F47" w:rsidRPr="003D3B00">
        <w:rPr>
          <w:b/>
          <w:sz w:val="28"/>
          <w:szCs w:val="28"/>
        </w:rPr>
        <w:t xml:space="preserve">Narva Lasteaia </w:t>
      </w:r>
      <w:r w:rsidR="0096585B" w:rsidRPr="006B2CE8">
        <w:rPr>
          <w:b/>
          <w:bCs/>
          <w:color w:val="444444"/>
          <w:sz w:val="28"/>
          <w:szCs w:val="28"/>
          <w:lang w:val="et-EE" w:eastAsia="ru-RU"/>
        </w:rPr>
        <w:t>Põngerjas kodukord</w:t>
      </w:r>
    </w:p>
    <w:p w:rsidR="00965F47" w:rsidRPr="00307CED" w:rsidRDefault="00965F47" w:rsidP="00307CED">
      <w:pPr>
        <w:rPr>
          <w:b/>
          <w:bCs/>
          <w:color w:val="444444"/>
          <w:lang w:val="et-EE" w:eastAsia="ru-RU"/>
        </w:rPr>
      </w:pPr>
    </w:p>
    <w:p w:rsidR="00301F68" w:rsidRPr="00AC325B" w:rsidRDefault="00886349" w:rsidP="00AC325B">
      <w:pPr>
        <w:shd w:val="clear" w:color="auto" w:fill="FFFFFF"/>
        <w:rPr>
          <w:b/>
          <w:lang w:val="et-EE"/>
        </w:rPr>
      </w:pPr>
      <w:r w:rsidRPr="00AC325B">
        <w:rPr>
          <w:b/>
          <w:lang w:val="et-EE"/>
        </w:rPr>
        <w:t>1.</w:t>
      </w:r>
      <w:r w:rsidR="00307CED" w:rsidRPr="00AC325B">
        <w:rPr>
          <w:b/>
          <w:lang w:val="et-EE"/>
        </w:rPr>
        <w:t xml:space="preserve"> </w:t>
      </w:r>
      <w:r w:rsidR="001826A9" w:rsidRPr="00AC325B">
        <w:rPr>
          <w:b/>
          <w:lang w:val="et-EE"/>
        </w:rPr>
        <w:t>Üldsätted</w:t>
      </w:r>
    </w:p>
    <w:p w:rsidR="00301F68" w:rsidRPr="00AC325B" w:rsidRDefault="00301F68" w:rsidP="00AC325B">
      <w:pPr>
        <w:rPr>
          <w:lang w:eastAsia="ru-RU"/>
        </w:rPr>
      </w:pPr>
    </w:p>
    <w:p w:rsidR="00301F68" w:rsidRPr="00664F1D" w:rsidRDefault="00664F1D" w:rsidP="00AC325B">
      <w:pPr>
        <w:rPr>
          <w:lang w:val="et-EE" w:eastAsia="ru-RU"/>
        </w:rPr>
      </w:pPr>
      <w:r>
        <w:rPr>
          <w:lang w:eastAsia="ru-RU"/>
        </w:rPr>
        <w:t>1.1</w:t>
      </w:r>
      <w:r w:rsidR="00301F68" w:rsidRPr="00AC325B">
        <w:rPr>
          <w:lang w:eastAsia="ru-RU"/>
        </w:rPr>
        <w:t>. Koduk</w:t>
      </w:r>
      <w:r w:rsidR="00952212" w:rsidRPr="00AC325B">
        <w:rPr>
          <w:lang w:eastAsia="ru-RU"/>
        </w:rPr>
        <w:t>ord on avalikustatud lasteaia</w:t>
      </w:r>
      <w:r w:rsidR="00D91C5A" w:rsidRPr="00AC325B">
        <w:rPr>
          <w:lang w:eastAsia="ru-RU"/>
        </w:rPr>
        <w:t xml:space="preserve"> veebilehel</w:t>
      </w:r>
      <w:r w:rsidR="00D15FFB" w:rsidRPr="00AC325B">
        <w:rPr>
          <w:lang w:val="et-EE" w:eastAsia="ru-RU"/>
        </w:rPr>
        <w:t xml:space="preserve"> </w:t>
      </w:r>
      <w:hyperlink r:id="rId8" w:history="1">
        <w:r w:rsidR="00D15FFB" w:rsidRPr="003D3B00">
          <w:rPr>
            <w:rStyle w:val="aa"/>
            <w:color w:val="002A7E"/>
            <w:lang w:val="et-EE" w:eastAsia="ru-RU"/>
          </w:rPr>
          <w:t>www.pongerjas.ee</w:t>
        </w:r>
      </w:hyperlink>
      <w:r w:rsidR="00D91C5A" w:rsidRPr="00AC325B">
        <w:rPr>
          <w:lang w:eastAsia="ru-RU"/>
        </w:rPr>
        <w:t xml:space="preserve"> ja</w:t>
      </w:r>
      <w:r w:rsidR="00301F68" w:rsidRPr="00AC325B">
        <w:rPr>
          <w:lang w:eastAsia="ru-RU"/>
        </w:rPr>
        <w:t xml:space="preserve"> paber</w:t>
      </w:r>
      <w:r w:rsidR="00A36816">
        <w:rPr>
          <w:lang w:eastAsia="ru-RU"/>
        </w:rPr>
        <w:t xml:space="preserve">kandjal tutvumiseks </w:t>
      </w:r>
      <w:r w:rsidR="00512D3D">
        <w:rPr>
          <w:lang w:eastAsia="ru-RU"/>
        </w:rPr>
        <w:t>kättesaadav lasteaia kantseleis ja igas rühmas.</w:t>
      </w:r>
    </w:p>
    <w:p w:rsidR="00301F68" w:rsidRPr="00AC325B" w:rsidRDefault="00664F1D" w:rsidP="00AC325B">
      <w:pPr>
        <w:rPr>
          <w:lang w:eastAsia="ru-RU"/>
        </w:rPr>
      </w:pPr>
      <w:r>
        <w:rPr>
          <w:lang w:eastAsia="ru-RU"/>
        </w:rPr>
        <w:t>1.2</w:t>
      </w:r>
      <w:r w:rsidR="00301F68" w:rsidRPr="00AC325B">
        <w:rPr>
          <w:lang w:eastAsia="ru-RU"/>
        </w:rPr>
        <w:t>. Kodukord on lastele, lapsevanematele ja eestkostjatele (edaspidi lapsevanem</w:t>
      </w:r>
      <w:r w:rsidR="00CA0603" w:rsidRPr="00AC325B">
        <w:rPr>
          <w:lang w:eastAsia="ru-RU"/>
        </w:rPr>
        <w:t>) ning lasteaia</w:t>
      </w:r>
      <w:r w:rsidR="00301F68" w:rsidRPr="00AC325B">
        <w:rPr>
          <w:lang w:eastAsia="ru-RU"/>
        </w:rPr>
        <w:t xml:space="preserve"> töötajatele täitmiseks kohustuslik.</w:t>
      </w:r>
    </w:p>
    <w:p w:rsidR="00BF2410" w:rsidRPr="00AC325B" w:rsidRDefault="00664F1D" w:rsidP="00AC325B">
      <w:pPr>
        <w:rPr>
          <w:lang w:eastAsia="ru-RU"/>
        </w:rPr>
      </w:pPr>
      <w:r>
        <w:rPr>
          <w:lang w:eastAsia="ru-RU"/>
        </w:rPr>
        <w:t>1.3</w:t>
      </w:r>
      <w:r w:rsidR="00307CED" w:rsidRPr="00AC325B">
        <w:rPr>
          <w:lang w:eastAsia="ru-RU"/>
        </w:rPr>
        <w:t>.</w:t>
      </w:r>
      <w:r w:rsidR="00301F68" w:rsidRPr="00AC325B">
        <w:rPr>
          <w:lang w:eastAsia="ru-RU"/>
        </w:rPr>
        <w:t xml:space="preserve"> Lasteaia kodukorda muudetakse seoses lasteaia tegevust reguleerivate õigusaktide muudatustega,</w:t>
      </w:r>
      <w:r w:rsidR="008C386D">
        <w:rPr>
          <w:lang w:eastAsia="ru-RU"/>
        </w:rPr>
        <w:t xml:space="preserve"> lasteaia hoolekogu, pedagoogilise</w:t>
      </w:r>
      <w:r w:rsidR="00301F68" w:rsidRPr="00AC325B">
        <w:rPr>
          <w:lang w:eastAsia="ru-RU"/>
        </w:rPr>
        <w:t xml:space="preserve"> nõukogu või juhtkonna ettepanekutega ning lasteaia sisehindamise käigus ilmnenud parendusvajadustega.</w:t>
      </w:r>
    </w:p>
    <w:p w:rsidR="00BF2410" w:rsidRDefault="00664F1D" w:rsidP="00AC325B">
      <w:pPr>
        <w:rPr>
          <w:bCs/>
          <w:lang w:val="et-EE" w:eastAsia="ru-RU"/>
        </w:rPr>
      </w:pPr>
      <w:r>
        <w:rPr>
          <w:lang w:val="fi-FI"/>
        </w:rPr>
        <w:t>1.4</w:t>
      </w:r>
      <w:r w:rsidR="00307CED" w:rsidRPr="00AC325B">
        <w:rPr>
          <w:lang w:val="fi-FI"/>
        </w:rPr>
        <w:t>.</w:t>
      </w:r>
      <w:r w:rsidR="00886349" w:rsidRPr="00AC325B">
        <w:rPr>
          <w:lang w:val="fi-FI"/>
        </w:rPr>
        <w:t xml:space="preserve"> </w:t>
      </w:r>
      <w:r w:rsidR="000E2C61" w:rsidRPr="00AC325B">
        <w:rPr>
          <w:lang w:val="fi-FI"/>
        </w:rPr>
        <w:t>Lasteaias</w:t>
      </w:r>
      <w:r w:rsidR="001826A9" w:rsidRPr="00AC325B">
        <w:rPr>
          <w:lang w:val="et-EE"/>
        </w:rPr>
        <w:t xml:space="preserve"> </w:t>
      </w:r>
      <w:r w:rsidR="001826A9" w:rsidRPr="00AC325B">
        <w:rPr>
          <w:bCs/>
          <w:lang w:val="et-EE" w:eastAsia="ru-RU"/>
        </w:rPr>
        <w:t>suhtutakse lugupidavalt igasse lapsesse, lapsevanematesse, õpetajatesse ja teistesse lastea</w:t>
      </w:r>
      <w:r w:rsidR="007A05BB">
        <w:rPr>
          <w:bCs/>
          <w:lang w:val="et-EE" w:eastAsia="ru-RU"/>
        </w:rPr>
        <w:t xml:space="preserve">ia töötajatesse. </w:t>
      </w:r>
    </w:p>
    <w:p w:rsidR="00F52D9F" w:rsidRPr="00AC325B" w:rsidRDefault="00F52D9F" w:rsidP="00AC325B">
      <w:pPr>
        <w:rPr>
          <w:lang w:val="et-EE" w:eastAsia="ru-RU"/>
        </w:rPr>
      </w:pPr>
    </w:p>
    <w:p w:rsidR="006D1C67" w:rsidRPr="00AC325B" w:rsidRDefault="006D1C67" w:rsidP="00AC325B">
      <w:pPr>
        <w:pStyle w:val="a3"/>
        <w:rPr>
          <w:b/>
        </w:rPr>
      </w:pPr>
      <w:r w:rsidRPr="00AC325B">
        <w:rPr>
          <w:b/>
        </w:rPr>
        <w:t>2. Infovahetus</w:t>
      </w:r>
    </w:p>
    <w:p w:rsidR="00A80E7C" w:rsidRPr="003D3B00" w:rsidRDefault="00A80E7C" w:rsidP="00AC325B">
      <w:pPr>
        <w:pStyle w:val="a3"/>
        <w:rPr>
          <w:u w:val="single"/>
        </w:rPr>
      </w:pPr>
      <w:r w:rsidRPr="00AC325B">
        <w:t>2</w:t>
      </w:r>
      <w:r w:rsidR="006D1C67" w:rsidRPr="00AC325B">
        <w:t>.1</w:t>
      </w:r>
      <w:r w:rsidR="00307CED" w:rsidRPr="00AC325B">
        <w:t xml:space="preserve">. </w:t>
      </w:r>
      <w:r w:rsidR="007A05BB">
        <w:t>Lasteaia infokanalid on</w:t>
      </w:r>
      <w:r w:rsidR="006D1C67" w:rsidRPr="00AC325B">
        <w:t xml:space="preserve"> veebileht www.pongerjas.ee, sekretäri ja terviseedenduse töötaja telefoninumbrid, lasteaia e-postiaadress </w:t>
      </w:r>
      <w:hyperlink r:id="rId9" w:history="1">
        <w:r w:rsidR="00307CED" w:rsidRPr="003D3B00">
          <w:rPr>
            <w:rStyle w:val="aa"/>
            <w:color w:val="002060"/>
          </w:rPr>
          <w:t>narvapongerjas27@gmail.com</w:t>
        </w:r>
      </w:hyperlink>
      <w:r w:rsidR="006D1C67" w:rsidRPr="00AC325B">
        <w:t>,</w:t>
      </w:r>
      <w:r w:rsidR="00307CED" w:rsidRPr="00AC325B">
        <w:t xml:space="preserve"> </w:t>
      </w:r>
      <w:r w:rsidR="006D1C67" w:rsidRPr="00AC325B">
        <w:t>rühmade</w:t>
      </w:r>
      <w:r w:rsidR="003D3B00">
        <w:t xml:space="preserve"> telefoninumbrid ja</w:t>
      </w:r>
      <w:r w:rsidR="006D1C67" w:rsidRPr="00AC325B">
        <w:t xml:space="preserve"> e</w:t>
      </w:r>
      <w:r w:rsidRPr="00AC325B">
        <w:t>-</w:t>
      </w:r>
      <w:r w:rsidR="006D1C67" w:rsidRPr="00AC325B">
        <w:t xml:space="preserve">postiaadressid, rühmades olevad infostendid.  </w:t>
      </w:r>
    </w:p>
    <w:p w:rsidR="00A80E7C" w:rsidRDefault="00A80E7C" w:rsidP="00AC325B">
      <w:pPr>
        <w:pStyle w:val="a3"/>
      </w:pPr>
      <w:r w:rsidRPr="00AC325B">
        <w:t>2</w:t>
      </w:r>
      <w:r w:rsidR="006D1C67" w:rsidRPr="00AC325B">
        <w:t>.2</w:t>
      </w:r>
      <w:r w:rsidR="00307CED" w:rsidRPr="00AC325B">
        <w:t>.</w:t>
      </w:r>
      <w:r w:rsidR="006D1C67" w:rsidRPr="00AC325B">
        <w:t xml:space="preserve"> Lapsevanem teavitab kirjaliku avaldusega lasteaia direktorit selle kohta, et keelab avalikustada foto</w:t>
      </w:r>
      <w:r w:rsidRPr="00AC325B">
        <w:t xml:space="preserve"> </w:t>
      </w:r>
      <w:r w:rsidR="006D1C67" w:rsidRPr="00AC325B">
        <w:t xml:space="preserve">- ja videomaterjale, kuhu on jäädvustatud tema laps. </w:t>
      </w:r>
    </w:p>
    <w:p w:rsidR="00512D3D" w:rsidRPr="00AC325B" w:rsidRDefault="00512D3D" w:rsidP="00512D3D">
      <w:pPr>
        <w:pStyle w:val="a3"/>
        <w:rPr>
          <w:lang w:val="et-EE" w:eastAsia="ru-RU"/>
        </w:rPr>
      </w:pPr>
      <w:r>
        <w:t xml:space="preserve">2.3. </w:t>
      </w:r>
      <w:r w:rsidRPr="00AC325B">
        <w:t>Kõigil lasteaia õpetajatel ja töötajatel on keelatud lapse fotodega koos avaldada lapse nime, vanust ja teisi isikuandmeid.</w:t>
      </w:r>
    </w:p>
    <w:p w:rsidR="00A80E7C" w:rsidRPr="00512D3D" w:rsidRDefault="00A80E7C" w:rsidP="00AC325B">
      <w:pPr>
        <w:pStyle w:val="a3"/>
        <w:rPr>
          <w:lang w:val="et-EE"/>
        </w:rPr>
      </w:pPr>
      <w:r w:rsidRPr="00512D3D">
        <w:rPr>
          <w:lang w:val="et-EE"/>
        </w:rPr>
        <w:t>2</w:t>
      </w:r>
      <w:r w:rsidR="00512D3D" w:rsidRPr="00512D3D">
        <w:rPr>
          <w:lang w:val="et-EE"/>
        </w:rPr>
        <w:t>.4</w:t>
      </w:r>
      <w:r w:rsidR="00307CED" w:rsidRPr="00512D3D">
        <w:rPr>
          <w:lang w:val="et-EE"/>
        </w:rPr>
        <w:t xml:space="preserve">. </w:t>
      </w:r>
      <w:r w:rsidR="006D1C67" w:rsidRPr="00512D3D">
        <w:rPr>
          <w:lang w:val="et-EE"/>
        </w:rPr>
        <w:t xml:space="preserve">Lastevanemate rühmakoosolekud viiakse läbi vähemalt 1 kord õppeaasta jooksul, kus vormistatakse protokoll. </w:t>
      </w:r>
    </w:p>
    <w:p w:rsidR="00A80E7C" w:rsidRPr="00AC325B" w:rsidRDefault="00A80E7C" w:rsidP="00AC325B">
      <w:pPr>
        <w:pStyle w:val="a3"/>
      </w:pPr>
      <w:r w:rsidRPr="00AC325B">
        <w:t>2</w:t>
      </w:r>
      <w:r w:rsidR="00512D3D">
        <w:t>.5</w:t>
      </w:r>
      <w:r w:rsidR="00152540">
        <w:t>.</w:t>
      </w:r>
      <w:r w:rsidR="006D1C67" w:rsidRPr="00AC325B">
        <w:t xml:space="preserve"> Mobiiltelefon on lülitatud hääletu režiimile. </w:t>
      </w:r>
    </w:p>
    <w:p w:rsidR="00307CED" w:rsidRPr="00AC325B" w:rsidRDefault="00307CED" w:rsidP="00512D3D">
      <w:pPr>
        <w:pStyle w:val="a3"/>
        <w:rPr>
          <w:rStyle w:val="a7"/>
        </w:rPr>
      </w:pPr>
    </w:p>
    <w:p w:rsidR="001826A9" w:rsidRPr="00AC325B" w:rsidRDefault="00A80E7C" w:rsidP="00AC325B">
      <w:pPr>
        <w:shd w:val="clear" w:color="auto" w:fill="FFFFFF"/>
        <w:rPr>
          <w:rStyle w:val="a7"/>
        </w:rPr>
      </w:pPr>
      <w:r w:rsidRPr="00AC325B">
        <w:rPr>
          <w:rStyle w:val="a7"/>
        </w:rPr>
        <w:t>3</w:t>
      </w:r>
      <w:r w:rsidR="002519BA" w:rsidRPr="00AC325B">
        <w:rPr>
          <w:rStyle w:val="a7"/>
        </w:rPr>
        <w:t xml:space="preserve">.  </w:t>
      </w:r>
      <w:r w:rsidR="004F62DD" w:rsidRPr="00AC325B">
        <w:rPr>
          <w:rStyle w:val="a7"/>
        </w:rPr>
        <w:t>Lapse lasteaeda</w:t>
      </w:r>
      <w:r w:rsidR="007B221D" w:rsidRPr="00AC325B">
        <w:rPr>
          <w:rStyle w:val="a7"/>
        </w:rPr>
        <w:t xml:space="preserve"> saabumine ja </w:t>
      </w:r>
      <w:r w:rsidR="004F62DD" w:rsidRPr="00AC325B">
        <w:rPr>
          <w:rStyle w:val="a7"/>
        </w:rPr>
        <w:t xml:space="preserve">lasteaiast </w:t>
      </w:r>
      <w:r w:rsidR="001826A9" w:rsidRPr="00AC325B">
        <w:rPr>
          <w:rStyle w:val="a7"/>
        </w:rPr>
        <w:t>lahkumine</w:t>
      </w:r>
    </w:p>
    <w:p w:rsidR="004F62DD" w:rsidRPr="00AC325B" w:rsidRDefault="00A80E7C" w:rsidP="00AC325B">
      <w:pPr>
        <w:rPr>
          <w:lang w:eastAsia="ru-RU"/>
        </w:rPr>
      </w:pPr>
      <w:r w:rsidRPr="00AC325B">
        <w:rPr>
          <w:lang w:eastAsia="ru-RU"/>
        </w:rPr>
        <w:t>3</w:t>
      </w:r>
      <w:r w:rsidR="004F62DD" w:rsidRPr="00AC325B">
        <w:rPr>
          <w:lang w:eastAsia="ru-RU"/>
        </w:rPr>
        <w:t xml:space="preserve">.1. Lasteaed on avatud </w:t>
      </w:r>
      <w:r w:rsidR="004F62DD" w:rsidRPr="000A11C8">
        <w:rPr>
          <w:lang w:eastAsia="ru-RU"/>
        </w:rPr>
        <w:t>kell 06</w:t>
      </w:r>
      <w:r w:rsidR="004F62DD" w:rsidRPr="000A11C8">
        <w:rPr>
          <w:lang w:val="et-EE" w:eastAsia="ru-RU"/>
        </w:rPr>
        <w:t>:</w:t>
      </w:r>
      <w:r w:rsidR="00307CED" w:rsidRPr="000A11C8">
        <w:rPr>
          <w:lang w:eastAsia="ru-RU"/>
        </w:rPr>
        <w:t>30–</w:t>
      </w:r>
      <w:r w:rsidR="004F62DD" w:rsidRPr="000A11C8">
        <w:rPr>
          <w:lang w:eastAsia="ru-RU"/>
        </w:rPr>
        <w:t>18</w:t>
      </w:r>
      <w:r w:rsidR="004F62DD" w:rsidRPr="000A11C8">
        <w:rPr>
          <w:lang w:val="et-EE" w:eastAsia="ru-RU"/>
        </w:rPr>
        <w:t>:</w:t>
      </w:r>
      <w:r w:rsidR="00307CED" w:rsidRPr="000A11C8">
        <w:rPr>
          <w:lang w:eastAsia="ru-RU"/>
        </w:rPr>
        <w:t>30.</w:t>
      </w:r>
      <w:r w:rsidR="00307CED" w:rsidRPr="00AC325B">
        <w:rPr>
          <w:lang w:eastAsia="ru-RU"/>
        </w:rPr>
        <w:t> </w:t>
      </w:r>
      <w:r w:rsidR="004F62DD" w:rsidRPr="00AC325B">
        <w:rPr>
          <w:lang w:eastAsia="ru-RU"/>
        </w:rPr>
        <w:t>Vanem</w:t>
      </w:r>
      <w:r w:rsidR="00024F98">
        <w:rPr>
          <w:lang w:eastAsia="ru-RU"/>
        </w:rPr>
        <w:t>atel on õigus tuua last lasteaeda</w:t>
      </w:r>
      <w:r w:rsidR="004F62DD" w:rsidRPr="00AC325B">
        <w:rPr>
          <w:lang w:eastAsia="ru-RU"/>
        </w:rPr>
        <w:t xml:space="preserve"> ja viia sealt ära vanematele sobival ajal lasteaia päevakava järgides. Soovitatavalt on laps rühmas hommikul kell 9</w:t>
      </w:r>
      <w:r w:rsidR="004F62DD" w:rsidRPr="00AC325B">
        <w:rPr>
          <w:lang w:val="et-EE" w:eastAsia="ru-RU"/>
        </w:rPr>
        <w:t>:</w:t>
      </w:r>
      <w:r w:rsidR="00387345">
        <w:rPr>
          <w:lang w:eastAsia="ru-RU"/>
        </w:rPr>
        <w:t>00 enne</w:t>
      </w:r>
      <w:r w:rsidR="004F62DD" w:rsidRPr="00AC325B">
        <w:rPr>
          <w:lang w:eastAsia="ru-RU"/>
        </w:rPr>
        <w:t xml:space="preserve"> organiseeritud tegevuste algust ning järele tullakse lapsele hiljemalt 10 minutit enne lasteasutuse sulgemist.</w:t>
      </w:r>
    </w:p>
    <w:p w:rsidR="00DF4F42" w:rsidRPr="00AC325B" w:rsidRDefault="00A80E7C" w:rsidP="00AC325B">
      <w:pPr>
        <w:rPr>
          <w:lang w:val="et-EE" w:eastAsia="ru-RU"/>
        </w:rPr>
      </w:pPr>
      <w:r w:rsidRPr="00AC325B">
        <w:rPr>
          <w:lang w:eastAsia="ru-RU"/>
        </w:rPr>
        <w:t>3</w:t>
      </w:r>
      <w:r w:rsidR="004F62DD" w:rsidRPr="00AC325B">
        <w:rPr>
          <w:lang w:eastAsia="ru-RU"/>
        </w:rPr>
        <w:t>.2. Vanem annab isiklikult lapse üle rühma töötajale ning järele tulles võtab lapse vastu rühma töötajalt.</w:t>
      </w:r>
      <w:r w:rsidR="00DF4F42" w:rsidRPr="00AC325B">
        <w:rPr>
          <w:lang w:val="fi-FI"/>
        </w:rPr>
        <w:t xml:space="preserve"> Last ei anta üle alkoholi- või narkojoobe tunnustega inimesele.</w:t>
      </w:r>
      <w:r w:rsidR="00DF4F42" w:rsidRPr="00AC325B">
        <w:rPr>
          <w:lang w:val="et-EE"/>
        </w:rPr>
        <w:t xml:space="preserve"> Kui lapsele tuleb järele rühma töötajatele võõras isik, tuleb lapsevanemal teavitada õpetajat sellest eelnevalt kirjalikult.</w:t>
      </w:r>
    </w:p>
    <w:p w:rsidR="00305B44" w:rsidRPr="00AC325B" w:rsidRDefault="00DF4F42" w:rsidP="00AC325B">
      <w:pPr>
        <w:rPr>
          <w:lang w:val="fi-FI"/>
        </w:rPr>
      </w:pPr>
      <w:r w:rsidRPr="00AC325B">
        <w:rPr>
          <w:lang w:val="et-EE" w:eastAsia="ru-RU"/>
        </w:rPr>
        <w:t>Õpetaja annab lapse üle ainult täiskasvanule, kes vastutab tema ohutuse eest.</w:t>
      </w:r>
      <w:r w:rsidR="00305B44" w:rsidRPr="00AC325B">
        <w:rPr>
          <w:lang w:val="fi-FI" w:eastAsia="ru-RU"/>
        </w:rPr>
        <w:t xml:space="preserve"> </w:t>
      </w:r>
      <w:r w:rsidR="006B2CE8">
        <w:rPr>
          <w:lang w:val="fi-FI" w:eastAsia="ru-RU"/>
        </w:rPr>
        <w:t>L</w:t>
      </w:r>
      <w:r w:rsidR="00307CED" w:rsidRPr="00AC325B">
        <w:rPr>
          <w:lang w:val="fi-FI"/>
        </w:rPr>
        <w:t>apsega kojuminekul tuleb</w:t>
      </w:r>
      <w:r w:rsidR="00305B44" w:rsidRPr="00AC325B">
        <w:rPr>
          <w:lang w:val="fi-FI"/>
        </w:rPr>
        <w:t xml:space="preserve"> veenduda, et õpetaja (õpetajaabi või õpetajat abistav isik) on lapse lahkumist märganud.</w:t>
      </w:r>
    </w:p>
    <w:p w:rsidR="00AC325B" w:rsidRPr="00AC325B" w:rsidRDefault="00A80E7C" w:rsidP="00AC325B">
      <w:r w:rsidRPr="00AC325B">
        <w:t>3</w:t>
      </w:r>
      <w:r w:rsidR="004F62DD" w:rsidRPr="00AC325B">
        <w:t>.3</w:t>
      </w:r>
      <w:r w:rsidR="00307CED" w:rsidRPr="00AC325B">
        <w:t>.</w:t>
      </w:r>
      <w:r w:rsidR="004F62DD" w:rsidRPr="00AC325B">
        <w:t xml:space="preserve"> </w:t>
      </w:r>
      <w:r w:rsidR="006D1C67" w:rsidRPr="00AC325B">
        <w:t>Lasteaia hoones on </w:t>
      </w:r>
      <w:r w:rsidR="004541BE" w:rsidRPr="00AC325B">
        <w:t>ettenähtud igale rühmale oma sissepääs (väljapääs)</w:t>
      </w:r>
      <w:r w:rsidR="00D03E06" w:rsidRPr="00AC325B">
        <w:t>.</w:t>
      </w:r>
      <w:r w:rsidR="004541BE" w:rsidRPr="00AC325B">
        <w:t xml:space="preserve"> </w:t>
      </w:r>
    </w:p>
    <w:p w:rsidR="00880F99" w:rsidRPr="006741B4" w:rsidRDefault="00A80E7C" w:rsidP="006741B4">
      <w:pPr>
        <w:ind w:right="-143"/>
      </w:pPr>
      <w:r w:rsidRPr="00AC325B">
        <w:t>3</w:t>
      </w:r>
      <w:r w:rsidR="008C3E94" w:rsidRPr="00AC325B">
        <w:t>.</w:t>
      </w:r>
      <w:r w:rsidR="004F62DD" w:rsidRPr="00AC325B">
        <w:t>4</w:t>
      </w:r>
      <w:r w:rsidR="00307CED" w:rsidRPr="00AC325B">
        <w:t>.</w:t>
      </w:r>
      <w:r w:rsidR="009757C7" w:rsidRPr="00AC325B">
        <w:t xml:space="preserve"> </w:t>
      </w:r>
      <w:r w:rsidR="004541BE" w:rsidRPr="00AC325B">
        <w:t>Lasteaias on ettenähtud vastav ruum va</w:t>
      </w:r>
      <w:r w:rsidR="00307CED" w:rsidRPr="00AC325B">
        <w:t xml:space="preserve">nkrite, kelkude ja teiste laste </w:t>
      </w:r>
      <w:r w:rsidR="00307CED" w:rsidRPr="00144C62">
        <w:t>transpordivahendite hoidmiseks.</w:t>
      </w:r>
    </w:p>
    <w:p w:rsidR="001826A9" w:rsidRPr="00AC325B" w:rsidRDefault="00A80E7C" w:rsidP="00AC325B">
      <w:pPr>
        <w:rPr>
          <w:lang w:val="et-EE" w:eastAsia="ru-RU"/>
        </w:rPr>
      </w:pPr>
      <w:r w:rsidRPr="00AC325B">
        <w:rPr>
          <w:lang w:val="et-EE"/>
        </w:rPr>
        <w:t>3</w:t>
      </w:r>
      <w:r w:rsidR="006741B4">
        <w:rPr>
          <w:lang w:val="et-EE"/>
        </w:rPr>
        <w:t>.5</w:t>
      </w:r>
      <w:r w:rsidR="00307CED" w:rsidRPr="00AC325B">
        <w:rPr>
          <w:lang w:val="et-EE"/>
        </w:rPr>
        <w:t>.</w:t>
      </w:r>
      <w:r w:rsidR="00886349" w:rsidRPr="00AC325B">
        <w:rPr>
          <w:lang w:val="et-EE"/>
        </w:rPr>
        <w:t xml:space="preserve"> </w:t>
      </w:r>
      <w:r w:rsidR="001826A9" w:rsidRPr="00AC325B">
        <w:rPr>
          <w:lang w:val="et-EE"/>
        </w:rPr>
        <w:t>Hommikul tuues lapse lasteaeda ja saates teda rühma, teavitab lapsevanem olulisest infost (laps magas halvasti, on halvas tujus, murelik, terviseprobleem vms), mis võib mõjutada tema enesetunnet ja käitumist päeva jooksul.</w:t>
      </w:r>
      <w:r w:rsidR="001826A9" w:rsidRPr="00AC325B">
        <w:rPr>
          <w:lang w:val="et-EE" w:eastAsia="ru-RU"/>
        </w:rPr>
        <w:t xml:space="preserve"> </w:t>
      </w:r>
    </w:p>
    <w:p w:rsidR="001826A9" w:rsidRPr="00A76A52" w:rsidRDefault="00A80E7C" w:rsidP="00AC325B">
      <w:pPr>
        <w:rPr>
          <w:lang w:val="et-EE"/>
        </w:rPr>
      </w:pPr>
      <w:r w:rsidRPr="00AC325B">
        <w:rPr>
          <w:lang w:val="et-EE" w:eastAsia="ru-RU"/>
        </w:rPr>
        <w:t>3</w:t>
      </w:r>
      <w:r w:rsidR="006741B4">
        <w:rPr>
          <w:lang w:val="et-EE" w:eastAsia="ru-RU"/>
        </w:rPr>
        <w:t>.6</w:t>
      </w:r>
      <w:r w:rsidR="00307CED" w:rsidRPr="00AC325B">
        <w:rPr>
          <w:lang w:val="et-EE" w:eastAsia="ru-RU"/>
        </w:rPr>
        <w:t>.</w:t>
      </w:r>
      <w:r w:rsidR="00886349" w:rsidRPr="00AC325B">
        <w:rPr>
          <w:lang w:val="et-EE" w:eastAsia="ru-RU"/>
        </w:rPr>
        <w:t xml:space="preserve"> </w:t>
      </w:r>
      <w:r w:rsidR="001826A9" w:rsidRPr="00AC325B">
        <w:rPr>
          <w:lang w:val="et-EE"/>
        </w:rPr>
        <w:t xml:space="preserve">Lapse puudumajäämisest või haigusest teavitab lapsevanem </w:t>
      </w:r>
      <w:r w:rsidR="00A76A52">
        <w:rPr>
          <w:lang w:val="et-EE"/>
        </w:rPr>
        <w:t>rühma töötajat</w:t>
      </w:r>
      <w:r w:rsidR="00F52D9F">
        <w:rPr>
          <w:lang w:val="et-EE"/>
        </w:rPr>
        <w:t xml:space="preserve"> või tervisehoijutöötajat.</w:t>
      </w:r>
    </w:p>
    <w:p w:rsidR="006D1C67" w:rsidRDefault="00A80E7C" w:rsidP="00AC325B">
      <w:pPr>
        <w:rPr>
          <w:lang w:val="fi-FI" w:eastAsia="ru-RU"/>
        </w:rPr>
      </w:pPr>
      <w:r w:rsidRPr="00AC325B">
        <w:rPr>
          <w:lang w:val="fi-FI" w:eastAsia="ru-RU"/>
        </w:rPr>
        <w:t>3</w:t>
      </w:r>
      <w:r w:rsidR="006741B4">
        <w:rPr>
          <w:lang w:val="fi-FI" w:eastAsia="ru-RU"/>
        </w:rPr>
        <w:t>.7</w:t>
      </w:r>
      <w:r w:rsidR="00307CED" w:rsidRPr="00AC325B">
        <w:rPr>
          <w:lang w:val="fi-FI" w:eastAsia="ru-RU"/>
        </w:rPr>
        <w:t>.</w:t>
      </w:r>
      <w:r w:rsidR="004F62DD" w:rsidRPr="00AC325B">
        <w:rPr>
          <w:lang w:val="fi-FI" w:eastAsia="ru-RU"/>
        </w:rPr>
        <w:t xml:space="preserve"> </w:t>
      </w:r>
      <w:r w:rsidR="00265E18" w:rsidRPr="00AC325B">
        <w:rPr>
          <w:lang w:val="fi-FI" w:eastAsia="ru-RU"/>
        </w:rPr>
        <w:t>Kui lapsele ei ole lasteaia lahtioleku ajal järgi tuldud, siis kontakteerub rühma töötaja võimalusel telefoni teel lapse vanematega või vanema määratud kontaktisikuga ning teavitab olukorrast direktorit. Kui vanemaga ühenduse võtmine ebaõnnestub või vanem ei tule lapsele järele teavitab rühma töötaja politseid lasteaeda jäetud lapsest ja järgnevalt toimit</w:t>
      </w:r>
      <w:r w:rsidR="006D1C67" w:rsidRPr="00AC325B">
        <w:rPr>
          <w:lang w:val="fi-FI" w:eastAsia="ru-RU"/>
        </w:rPr>
        <w:t>akse politsei korralduste järgi.</w:t>
      </w:r>
    </w:p>
    <w:p w:rsidR="00F571B2" w:rsidRPr="00AC325B" w:rsidRDefault="006741B4" w:rsidP="00F571B2">
      <w:pPr>
        <w:pStyle w:val="a3"/>
        <w:rPr>
          <w:lang w:val="et-EE" w:eastAsia="ru-RU"/>
        </w:rPr>
      </w:pPr>
      <w:r>
        <w:rPr>
          <w:lang w:val="fi-FI"/>
        </w:rPr>
        <w:t>3.8</w:t>
      </w:r>
      <w:r w:rsidR="00873CA3">
        <w:rPr>
          <w:lang w:val="fi-FI"/>
        </w:rPr>
        <w:t>.</w:t>
      </w:r>
      <w:r w:rsidR="00F571B2" w:rsidRPr="00873CA3">
        <w:rPr>
          <w:lang w:val="fi-FI"/>
        </w:rPr>
        <w:t xml:space="preserve"> Lasteaial</w:t>
      </w:r>
      <w:r w:rsidR="00F571B2" w:rsidRPr="00873CA3">
        <w:rPr>
          <w:b/>
          <w:bCs/>
          <w:lang w:val="et-EE"/>
        </w:rPr>
        <w:t xml:space="preserve"> </w:t>
      </w:r>
      <w:r w:rsidR="00F571B2" w:rsidRPr="00873CA3">
        <w:rPr>
          <w:bCs/>
          <w:lang w:val="et-EE"/>
        </w:rPr>
        <w:t>on õigus liita</w:t>
      </w:r>
      <w:r w:rsidR="00F571B2" w:rsidRPr="00873CA3">
        <w:rPr>
          <w:b/>
          <w:bCs/>
          <w:lang w:val="et-EE"/>
        </w:rPr>
        <w:t xml:space="preserve"> </w:t>
      </w:r>
      <w:r w:rsidR="00F571B2" w:rsidRPr="00873CA3">
        <w:rPr>
          <w:lang w:val="fi-FI"/>
        </w:rPr>
        <w:t xml:space="preserve">rühmi vastavalt vajadusele </w:t>
      </w:r>
      <w:r w:rsidR="00F571B2" w:rsidRPr="00873CA3">
        <w:rPr>
          <w:bCs/>
          <w:lang w:val="et-EE"/>
        </w:rPr>
        <w:t>(</w:t>
      </w:r>
      <w:r w:rsidR="00F571B2" w:rsidRPr="00873CA3">
        <w:rPr>
          <w:lang w:val="fi-FI"/>
        </w:rPr>
        <w:t xml:space="preserve">suvekuud/puhkused, </w:t>
      </w:r>
      <w:r w:rsidR="00F571B2" w:rsidRPr="00873CA3">
        <w:rPr>
          <w:bCs/>
          <w:lang w:val="et-EE"/>
        </w:rPr>
        <w:t>koolivaheaeg, pühade-eelsed päevad, massilised haigusjuhtumid jne).</w:t>
      </w:r>
      <w:r w:rsidR="00F571B2" w:rsidRPr="00873CA3">
        <w:rPr>
          <w:lang w:val="fi-FI" w:eastAsia="ru-RU"/>
        </w:rPr>
        <w:t xml:space="preserve"> </w:t>
      </w:r>
      <w:r w:rsidR="00F571B2" w:rsidRPr="00873CA3">
        <w:rPr>
          <w:lang w:val="et-EE" w:eastAsia="ru-RU"/>
        </w:rPr>
        <w:t>Lasteaia töötajate suvise kollektiivpuhkuse ajaks suunab direktor, arvestades võimalustega, lapsed teise lasteaeda, kooskõlastades eelnevalt vastuvõtva lasteaia juhtkonnaga.</w:t>
      </w:r>
      <w:r w:rsidR="00F571B2" w:rsidRPr="00912CC1">
        <w:rPr>
          <w:lang w:val="et-EE" w:eastAsia="ru-RU"/>
        </w:rPr>
        <w:t xml:space="preserve"> </w:t>
      </w:r>
    </w:p>
    <w:p w:rsidR="001826A9" w:rsidRPr="00AC325B" w:rsidRDefault="00305B44" w:rsidP="00AC325B">
      <w:pPr>
        <w:shd w:val="clear" w:color="auto" w:fill="FFFFFF"/>
        <w:rPr>
          <w:b/>
          <w:bCs/>
          <w:lang w:val="et-EE" w:eastAsia="ru-RU"/>
        </w:rPr>
      </w:pPr>
      <w:r w:rsidRPr="00AC325B">
        <w:rPr>
          <w:b/>
          <w:bCs/>
          <w:lang w:val="et-EE" w:eastAsia="ru-RU"/>
        </w:rPr>
        <w:lastRenderedPageBreak/>
        <w:t>4</w:t>
      </w:r>
      <w:r w:rsidR="001826A9" w:rsidRPr="00AC325B">
        <w:rPr>
          <w:b/>
          <w:bCs/>
          <w:lang w:val="et-EE" w:eastAsia="ru-RU"/>
        </w:rPr>
        <w:t>. Lapse tervis</w:t>
      </w:r>
    </w:p>
    <w:p w:rsidR="001826A9" w:rsidRPr="00AC325B" w:rsidRDefault="00305B44" w:rsidP="00AC325B">
      <w:pPr>
        <w:rPr>
          <w:lang w:val="et-EE" w:eastAsia="ru-RU"/>
        </w:rPr>
      </w:pPr>
      <w:r w:rsidRPr="00AC325B">
        <w:rPr>
          <w:bCs/>
          <w:lang w:val="et-EE" w:eastAsia="ru-RU"/>
        </w:rPr>
        <w:t>4</w:t>
      </w:r>
      <w:r w:rsidR="001826A9" w:rsidRPr="00AC325B">
        <w:rPr>
          <w:bCs/>
          <w:lang w:val="et-EE" w:eastAsia="ru-RU"/>
        </w:rPr>
        <w:t>.1</w:t>
      </w:r>
      <w:r w:rsidR="00307CED" w:rsidRPr="00AC325B">
        <w:rPr>
          <w:bCs/>
          <w:lang w:val="et-EE" w:eastAsia="ru-RU"/>
        </w:rPr>
        <w:t>.</w:t>
      </w:r>
      <w:r w:rsidR="001826A9" w:rsidRPr="00AC325B">
        <w:rPr>
          <w:b/>
          <w:bCs/>
          <w:lang w:val="et-EE" w:eastAsia="ru-RU"/>
        </w:rPr>
        <w:t xml:space="preserve"> </w:t>
      </w:r>
      <w:r w:rsidR="001826A9" w:rsidRPr="00AC325B">
        <w:rPr>
          <w:bCs/>
          <w:lang w:val="et-EE" w:eastAsia="ru-RU"/>
        </w:rPr>
        <w:t>Lasteaeda võetakse vastu ainult terveid ja puhtaid lapsi.</w:t>
      </w:r>
      <w:r w:rsidR="00414BB8" w:rsidRPr="00AC325B">
        <w:rPr>
          <w:lang w:val="et-EE" w:eastAsia="ru-RU"/>
        </w:rPr>
        <w:t xml:space="preserve"> Lapsevanem on kohustatud teavitama, kui laps haigestus viirusinfektsiooni.</w:t>
      </w:r>
      <w:r w:rsidR="001826A9" w:rsidRPr="00AC325B">
        <w:rPr>
          <w:bCs/>
          <w:lang w:val="et-EE" w:eastAsia="ru-RU"/>
        </w:rPr>
        <w:t xml:space="preserve"> Palaviku, halva enesetunde, nohu ja köhaga laps ei tohi viibida lasteaias, kuna võib nakatada teisi lapsi.</w:t>
      </w:r>
    </w:p>
    <w:p w:rsidR="001826A9" w:rsidRPr="00AC325B" w:rsidRDefault="00305B44" w:rsidP="00AC325B">
      <w:pPr>
        <w:rPr>
          <w:bCs/>
          <w:lang w:val="et-EE" w:eastAsia="ru-RU"/>
        </w:rPr>
      </w:pPr>
      <w:r w:rsidRPr="00AC325B">
        <w:rPr>
          <w:bCs/>
          <w:lang w:val="et-EE" w:eastAsia="ru-RU"/>
        </w:rPr>
        <w:t>4.2</w:t>
      </w:r>
      <w:r w:rsidR="00307CED" w:rsidRPr="00AC325B">
        <w:rPr>
          <w:bCs/>
          <w:lang w:val="et-EE" w:eastAsia="ru-RU"/>
        </w:rPr>
        <w:t>.</w:t>
      </w:r>
      <w:r w:rsidR="000E2C61" w:rsidRPr="00AC325B">
        <w:rPr>
          <w:bCs/>
          <w:lang w:val="et-EE" w:eastAsia="ru-RU"/>
        </w:rPr>
        <w:t xml:space="preserve"> Terviseedenduse töötaja</w:t>
      </w:r>
      <w:r w:rsidR="001826A9" w:rsidRPr="00AC325B">
        <w:rPr>
          <w:bCs/>
          <w:lang w:val="et-EE" w:eastAsia="ru-RU"/>
        </w:rPr>
        <w:t xml:space="preserve"> toimetab haigestunud või ilmselgete haigustunnustega lapse eemale (helistades lapsevanemale, kes peab lapsele järgi tulema).</w:t>
      </w:r>
    </w:p>
    <w:p w:rsidR="001826A9" w:rsidRPr="00AC325B" w:rsidRDefault="00305B44" w:rsidP="00AC325B">
      <w:pPr>
        <w:rPr>
          <w:lang w:val="fi-FI"/>
        </w:rPr>
      </w:pPr>
      <w:r w:rsidRPr="00AC325B">
        <w:rPr>
          <w:bCs/>
          <w:lang w:val="et-EE" w:eastAsia="ru-RU"/>
        </w:rPr>
        <w:t>4.3</w:t>
      </w:r>
      <w:r w:rsidR="00307CED" w:rsidRPr="008166B1">
        <w:rPr>
          <w:bCs/>
          <w:lang w:val="et-EE" w:eastAsia="ru-RU"/>
        </w:rPr>
        <w:t>.</w:t>
      </w:r>
      <w:r w:rsidR="001826A9" w:rsidRPr="008166B1">
        <w:rPr>
          <w:bCs/>
          <w:lang w:val="et-EE" w:eastAsia="ru-RU"/>
        </w:rPr>
        <w:t xml:space="preserve"> </w:t>
      </w:r>
      <w:r w:rsidR="008166B1" w:rsidRPr="008166B1">
        <w:rPr>
          <w:lang w:val="et-EE"/>
        </w:rPr>
        <w:t>Lasteaias ei anta lastele ravimeid.</w:t>
      </w:r>
      <w:r w:rsidR="001826A9" w:rsidRPr="008166B1">
        <w:rPr>
          <w:lang w:val="fi-FI"/>
        </w:rPr>
        <w:t xml:space="preserve"> Kui laps vajab ravimit päeva jooksul (krooniliste haiguste puhul), siis peab lapsevanem esitama l</w:t>
      </w:r>
      <w:r w:rsidR="008166B1" w:rsidRPr="008166B1">
        <w:rPr>
          <w:lang w:val="fi-FI"/>
        </w:rPr>
        <w:t>asteaeda arstliku ettekirjutuse j</w:t>
      </w:r>
      <w:r w:rsidR="008166B1">
        <w:rPr>
          <w:lang w:val="fi-FI"/>
        </w:rPr>
        <w:t>a kirjalik avalduse direktorile.</w:t>
      </w:r>
    </w:p>
    <w:p w:rsidR="001826A9" w:rsidRPr="00AC325B" w:rsidRDefault="00305B44" w:rsidP="00AC325B">
      <w:pPr>
        <w:rPr>
          <w:lang w:val="et-EE" w:eastAsia="et-EE"/>
        </w:rPr>
      </w:pPr>
      <w:r w:rsidRPr="00AC325B">
        <w:rPr>
          <w:lang w:val="fi-FI"/>
        </w:rPr>
        <w:t>4.4</w:t>
      </w:r>
      <w:r w:rsidR="00307CED" w:rsidRPr="00AC325B">
        <w:rPr>
          <w:lang w:val="fi-FI"/>
        </w:rPr>
        <w:t>.</w:t>
      </w:r>
      <w:r w:rsidR="001826A9" w:rsidRPr="00AC325B">
        <w:rPr>
          <w:lang w:val="fi-FI"/>
        </w:rPr>
        <w:t xml:space="preserve"> Rühma õpetajal on õigus mitte lubada lasteaeda last, kellel on järgmised haigussüptomid: põletikulised silmad, lööve, tugev nohu ja köha, palavik, kõhulahtisus, pedikuloos. </w:t>
      </w:r>
      <w:r w:rsidR="001826A9" w:rsidRPr="00AC325B">
        <w:t>Nohu ja köha on ka haigused, mis kurnavad ja väsitavad last ning levivad edasi.</w:t>
      </w:r>
    </w:p>
    <w:p w:rsidR="001826A9" w:rsidRPr="00AC325B" w:rsidRDefault="00305B44" w:rsidP="00AC325B">
      <w:pPr>
        <w:rPr>
          <w:lang w:val="et-EE" w:eastAsia="ru-RU"/>
        </w:rPr>
      </w:pPr>
      <w:r w:rsidRPr="00AC325B">
        <w:rPr>
          <w:lang w:val="et-EE" w:eastAsia="ru-RU"/>
        </w:rPr>
        <w:t>4.5</w:t>
      </w:r>
      <w:r w:rsidR="00307CED" w:rsidRPr="00AC325B">
        <w:rPr>
          <w:lang w:val="et-EE" w:eastAsia="ru-RU"/>
        </w:rPr>
        <w:t>.</w:t>
      </w:r>
      <w:r w:rsidR="001826A9" w:rsidRPr="00AC325B">
        <w:rPr>
          <w:lang w:val="et-EE" w:eastAsia="ru-RU"/>
        </w:rPr>
        <w:t xml:space="preserve"> Pärast haigust tuleb laps lasteaeda täiesti tervena.</w:t>
      </w:r>
    </w:p>
    <w:p w:rsidR="00E31DC2" w:rsidRPr="00AC325B" w:rsidRDefault="00305B44" w:rsidP="00AC325B">
      <w:pPr>
        <w:rPr>
          <w:lang w:eastAsia="ru-RU"/>
        </w:rPr>
      </w:pPr>
      <w:r w:rsidRPr="00AC325B">
        <w:rPr>
          <w:lang w:val="et-EE" w:eastAsia="ru-RU"/>
        </w:rPr>
        <w:t>4.6</w:t>
      </w:r>
      <w:r w:rsidR="00307CED" w:rsidRPr="00AC325B">
        <w:rPr>
          <w:lang w:val="et-EE" w:eastAsia="ru-RU"/>
        </w:rPr>
        <w:t>.</w:t>
      </w:r>
      <w:r w:rsidR="004F62DD" w:rsidRPr="00AC325B">
        <w:rPr>
          <w:lang w:val="et-EE" w:eastAsia="ru-RU"/>
        </w:rPr>
        <w:t xml:space="preserve"> </w:t>
      </w:r>
      <w:r w:rsidR="00E31DC2" w:rsidRPr="00AC325B">
        <w:rPr>
          <w:lang w:eastAsia="ru-RU"/>
        </w:rPr>
        <w:t>Rühma töötaja jälgib laps</w:t>
      </w:r>
      <w:r w:rsidR="004F62DD" w:rsidRPr="00AC325B">
        <w:rPr>
          <w:lang w:eastAsia="ru-RU"/>
        </w:rPr>
        <w:t>e terviseseisundit lasteaeda</w:t>
      </w:r>
      <w:r w:rsidR="00E31DC2" w:rsidRPr="00AC325B">
        <w:rPr>
          <w:lang w:eastAsia="ru-RU"/>
        </w:rPr>
        <w:t xml:space="preserve"> vastuvõtul ja seal viibimise ajal ning teavitab lapse tervise- või käitumisprobleemidest</w:t>
      </w:r>
      <w:r w:rsidR="003D3B00">
        <w:rPr>
          <w:lang w:eastAsia="ru-RU"/>
        </w:rPr>
        <w:t xml:space="preserve"> </w:t>
      </w:r>
      <w:r w:rsidR="00E31DC2" w:rsidRPr="00AC325B">
        <w:rPr>
          <w:lang w:eastAsia="ru-RU"/>
        </w:rPr>
        <w:t xml:space="preserve">(häiretest) </w:t>
      </w:r>
      <w:r w:rsidR="001368B0">
        <w:rPr>
          <w:lang w:eastAsia="ru-RU"/>
        </w:rPr>
        <w:t>lapsevanemat ja vajadusel </w:t>
      </w:r>
      <w:r w:rsidR="00E31DC2" w:rsidRPr="00AC325B">
        <w:rPr>
          <w:lang w:eastAsia="ru-RU"/>
        </w:rPr>
        <w:t>direktorit. Vanem kohustub võimalikult kiiresti korraldama lapse kojuviimise, kui laps on lasteaias jäänud haigeks ning lasteaed on vanemale sellest teatanud.</w:t>
      </w:r>
    </w:p>
    <w:p w:rsidR="00E31DC2" w:rsidRPr="00AC325B" w:rsidRDefault="00305B44" w:rsidP="00AC325B">
      <w:pPr>
        <w:rPr>
          <w:lang w:eastAsia="ru-RU"/>
        </w:rPr>
      </w:pPr>
      <w:r w:rsidRPr="00AC325B">
        <w:rPr>
          <w:lang w:eastAsia="ru-RU"/>
        </w:rPr>
        <w:t>4.7</w:t>
      </w:r>
      <w:r w:rsidR="00307CED" w:rsidRPr="00AC325B">
        <w:rPr>
          <w:lang w:eastAsia="ru-RU"/>
        </w:rPr>
        <w:t>.</w:t>
      </w:r>
      <w:r w:rsidR="004F62DD" w:rsidRPr="00AC325B">
        <w:rPr>
          <w:lang w:eastAsia="ru-RU"/>
        </w:rPr>
        <w:t xml:space="preserve"> Lapse lasteaias</w:t>
      </w:r>
      <w:r w:rsidR="00E31DC2" w:rsidRPr="00AC325B">
        <w:rPr>
          <w:lang w:eastAsia="ru-RU"/>
        </w:rPr>
        <w:t xml:space="preserve"> haigestumise või viga</w:t>
      </w:r>
      <w:r w:rsidR="004F62DD" w:rsidRPr="00AC325B">
        <w:rPr>
          <w:lang w:eastAsia="ru-RU"/>
        </w:rPr>
        <w:t>stuse korral kutsutakse vajadusel kiirabi ja võ</w:t>
      </w:r>
      <w:r w:rsidR="00D8124C">
        <w:rPr>
          <w:lang w:eastAsia="ru-RU"/>
        </w:rPr>
        <w:t>e</w:t>
      </w:r>
      <w:r w:rsidR="004F62DD" w:rsidRPr="00AC325B">
        <w:rPr>
          <w:lang w:eastAsia="ru-RU"/>
        </w:rPr>
        <w:t>takse</w:t>
      </w:r>
      <w:r w:rsidR="00E31DC2" w:rsidRPr="00AC325B">
        <w:rPr>
          <w:lang w:eastAsia="ru-RU"/>
        </w:rPr>
        <w:t xml:space="preserve"> ühendust lapse vanemaga. Vanema või kiirabi tulekuni võimaldatakse lapsel vajaduse korral lamada järelevalve all. Vajadusel antakse haigestunud või vigastatud lapsele kiirabi kohale jõudmiseni esmast abi.</w:t>
      </w:r>
    </w:p>
    <w:p w:rsidR="00307CED" w:rsidRPr="00AC325B" w:rsidRDefault="00307CED" w:rsidP="00AC325B">
      <w:pPr>
        <w:shd w:val="clear" w:color="auto" w:fill="FFFFFF"/>
        <w:rPr>
          <w:b/>
          <w:bCs/>
          <w:lang w:val="et-EE" w:eastAsia="ru-RU"/>
        </w:rPr>
      </w:pPr>
    </w:p>
    <w:p w:rsidR="001826A9" w:rsidRDefault="00305B44" w:rsidP="00AC325B">
      <w:pPr>
        <w:shd w:val="clear" w:color="auto" w:fill="FFFFFF"/>
        <w:rPr>
          <w:b/>
          <w:bCs/>
          <w:lang w:val="et-EE" w:eastAsia="ru-RU"/>
        </w:rPr>
      </w:pPr>
      <w:r w:rsidRPr="00AC325B">
        <w:rPr>
          <w:b/>
          <w:bCs/>
          <w:lang w:val="et-EE" w:eastAsia="ru-RU"/>
        </w:rPr>
        <w:t>5</w:t>
      </w:r>
      <w:r w:rsidR="001826A9" w:rsidRPr="00AC325B">
        <w:rPr>
          <w:b/>
          <w:bCs/>
          <w:lang w:val="et-EE" w:eastAsia="ru-RU"/>
        </w:rPr>
        <w:t>. Lapse riided ja hügieen</w:t>
      </w:r>
    </w:p>
    <w:p w:rsidR="00912CC1" w:rsidRPr="00AC325B" w:rsidRDefault="00C037B4" w:rsidP="00912CC1">
      <w:pPr>
        <w:shd w:val="clear" w:color="auto" w:fill="FFFFFF"/>
        <w:rPr>
          <w:b/>
          <w:bCs/>
          <w:lang w:val="et-EE" w:eastAsia="ru-RU"/>
        </w:rPr>
      </w:pPr>
      <w:r>
        <w:rPr>
          <w:b/>
          <w:bCs/>
          <w:lang w:val="et-EE" w:eastAsia="ru-RU"/>
        </w:rPr>
        <w:t xml:space="preserve">   </w:t>
      </w:r>
      <w:r w:rsidR="00912CC1" w:rsidRPr="00AC325B">
        <w:rPr>
          <w:b/>
          <w:bCs/>
          <w:lang w:val="et-EE" w:eastAsia="ru-RU"/>
        </w:rPr>
        <w:t>Mänguasjad ja teised kodunt toodud esemed</w:t>
      </w:r>
    </w:p>
    <w:p w:rsidR="001826A9" w:rsidRPr="00AC325B" w:rsidRDefault="00305B44" w:rsidP="00AC325B">
      <w:pPr>
        <w:rPr>
          <w:lang w:val="et-EE" w:eastAsia="ru-RU"/>
        </w:rPr>
      </w:pPr>
      <w:r w:rsidRPr="00AC325B">
        <w:rPr>
          <w:lang w:val="et-EE" w:eastAsia="ru-RU"/>
        </w:rPr>
        <w:t>5</w:t>
      </w:r>
      <w:r w:rsidR="001826A9" w:rsidRPr="00AC325B">
        <w:rPr>
          <w:lang w:val="et-EE" w:eastAsia="ru-RU"/>
        </w:rPr>
        <w:t>.1</w:t>
      </w:r>
      <w:r w:rsidR="00AC325B" w:rsidRPr="00AC325B">
        <w:rPr>
          <w:lang w:val="et-EE" w:eastAsia="ru-RU"/>
        </w:rPr>
        <w:t>.</w:t>
      </w:r>
      <w:r w:rsidR="001826A9" w:rsidRPr="00AC325B">
        <w:rPr>
          <w:lang w:val="et-EE" w:eastAsia="ru-RU"/>
        </w:rPr>
        <w:t xml:space="preserve"> Lapsevanem toob lasteaeda puhta ja korralikult riietatud lõigatud küüntega jms lapse.</w:t>
      </w:r>
    </w:p>
    <w:p w:rsidR="001826A9" w:rsidRPr="00AC325B" w:rsidRDefault="00305B44" w:rsidP="00AC325B">
      <w:pPr>
        <w:rPr>
          <w:lang w:val="et-EE" w:eastAsia="ru-RU"/>
        </w:rPr>
      </w:pPr>
      <w:r w:rsidRPr="00AC325B">
        <w:rPr>
          <w:lang w:val="et-EE" w:eastAsia="ru-RU"/>
        </w:rPr>
        <w:t>5</w:t>
      </w:r>
      <w:r w:rsidR="001826A9" w:rsidRPr="00AC325B">
        <w:rPr>
          <w:lang w:val="et-EE" w:eastAsia="ru-RU"/>
        </w:rPr>
        <w:t>.2</w:t>
      </w:r>
      <w:r w:rsidR="00AC325B" w:rsidRPr="00AC325B">
        <w:rPr>
          <w:lang w:val="et-EE" w:eastAsia="ru-RU"/>
        </w:rPr>
        <w:t>.</w:t>
      </w:r>
      <w:r w:rsidR="001826A9" w:rsidRPr="00AC325B">
        <w:rPr>
          <w:lang w:val="et-EE" w:eastAsia="ru-RU"/>
        </w:rPr>
        <w:t xml:space="preserve"> Lapse riided on puhtad ja terved (jope ja saabaste lukud ja jms detailid). Välisjalatsid peavad olema ettenähtud jalutuskäikudeks, kaasas peab olema taskurätik või pabersalvrätik.</w:t>
      </w:r>
    </w:p>
    <w:p w:rsidR="001826A9" w:rsidRPr="00AC325B" w:rsidRDefault="00A539FE" w:rsidP="00AC325B">
      <w:pPr>
        <w:rPr>
          <w:lang w:val="et-EE" w:eastAsia="ru-RU"/>
        </w:rPr>
      </w:pPr>
      <w:r w:rsidRPr="00AC325B">
        <w:rPr>
          <w:lang w:val="et-EE" w:eastAsia="ru-RU"/>
        </w:rPr>
        <w:t>5</w:t>
      </w:r>
      <w:r w:rsidR="001826A9" w:rsidRPr="00AC325B">
        <w:rPr>
          <w:lang w:val="et-EE" w:eastAsia="ru-RU"/>
        </w:rPr>
        <w:t>.3</w:t>
      </w:r>
      <w:r w:rsidR="00AC325B" w:rsidRPr="00AC325B">
        <w:rPr>
          <w:lang w:val="et-EE" w:eastAsia="ru-RU"/>
        </w:rPr>
        <w:t>.</w:t>
      </w:r>
      <w:r w:rsidR="001826A9" w:rsidRPr="00AC325B">
        <w:rPr>
          <w:lang w:val="et-EE" w:eastAsia="ru-RU"/>
        </w:rPr>
        <w:t xml:space="preserve"> Selleks, et laps saaks vabalt tantsida ja liikuda peavad tal olema lasteaia siseruumides vahetusjalatsid, mida on lapsel endal mugav jalga panna ja ära võtta, kummist ja pehme tallaga jalanõud pole soovitatavad.</w:t>
      </w:r>
    </w:p>
    <w:p w:rsidR="001826A9" w:rsidRPr="00AC325B" w:rsidRDefault="00A539FE" w:rsidP="00AC325B">
      <w:pPr>
        <w:rPr>
          <w:lang w:val="et-EE" w:eastAsia="ru-RU"/>
        </w:rPr>
      </w:pPr>
      <w:r w:rsidRPr="00AC325B">
        <w:rPr>
          <w:lang w:val="et-EE" w:eastAsia="ru-RU"/>
        </w:rPr>
        <w:t>5</w:t>
      </w:r>
      <w:r w:rsidR="001826A9" w:rsidRPr="00AC325B">
        <w:rPr>
          <w:lang w:val="et-EE" w:eastAsia="ru-RU"/>
        </w:rPr>
        <w:t>.4</w:t>
      </w:r>
      <w:r w:rsidR="00AC325B" w:rsidRPr="00AC325B">
        <w:rPr>
          <w:lang w:val="et-EE" w:eastAsia="ru-RU"/>
        </w:rPr>
        <w:t>.</w:t>
      </w:r>
      <w:r w:rsidR="001826A9" w:rsidRPr="00AC325B">
        <w:rPr>
          <w:lang w:val="et-EE" w:eastAsia="ru-RU"/>
        </w:rPr>
        <w:t xml:space="preserve"> Suveperioodil on jalutuskäikudel vaja kerget peakatet, mis kaitseb last päikese eest.</w:t>
      </w:r>
    </w:p>
    <w:p w:rsidR="001826A9" w:rsidRPr="00AC325B" w:rsidRDefault="00A539FE" w:rsidP="00AC325B">
      <w:pPr>
        <w:rPr>
          <w:lang w:val="et-EE" w:eastAsia="ru-RU"/>
        </w:rPr>
      </w:pPr>
      <w:r w:rsidRPr="00AC325B">
        <w:rPr>
          <w:lang w:val="et-EE" w:eastAsia="ru-RU"/>
        </w:rPr>
        <w:t>5</w:t>
      </w:r>
      <w:r w:rsidR="001826A9" w:rsidRPr="00AC325B">
        <w:rPr>
          <w:lang w:val="et-EE" w:eastAsia="ru-RU"/>
        </w:rPr>
        <w:t>.5</w:t>
      </w:r>
      <w:r w:rsidR="00AC325B" w:rsidRPr="00AC325B">
        <w:rPr>
          <w:lang w:val="et-EE" w:eastAsia="ru-RU"/>
        </w:rPr>
        <w:t>.</w:t>
      </w:r>
      <w:r w:rsidR="001826A9" w:rsidRPr="00AC325B">
        <w:rPr>
          <w:lang w:val="et-EE" w:eastAsia="ru-RU"/>
        </w:rPr>
        <w:t xml:space="preserve"> </w:t>
      </w:r>
      <w:r w:rsidR="008166B1">
        <w:rPr>
          <w:lang w:val="et-EE" w:eastAsia="ru-RU"/>
        </w:rPr>
        <w:t xml:space="preserve"> Lapsel </w:t>
      </w:r>
      <w:r w:rsidR="001826A9" w:rsidRPr="00AC325B">
        <w:rPr>
          <w:lang w:val="et-EE" w:eastAsia="ru-RU"/>
        </w:rPr>
        <w:t>peavad olema kindad või sõrmikud, mida pole kahju mustaks teha, soovitavalt sellised, mis ei lase vett läbi. Peale selle on vaja vahetuspesu eraldi sangadega kilekotis (maika, trussikud, sokid, sukkpüksid, T-särk, lühikesed püksid).</w:t>
      </w:r>
    </w:p>
    <w:p w:rsidR="001826A9" w:rsidRPr="00AC325B" w:rsidRDefault="00A539FE" w:rsidP="00AC325B">
      <w:pPr>
        <w:rPr>
          <w:lang w:val="et-EE" w:eastAsia="ru-RU"/>
        </w:rPr>
      </w:pPr>
      <w:r w:rsidRPr="00AC325B">
        <w:rPr>
          <w:lang w:val="et-EE" w:eastAsia="ru-RU"/>
        </w:rPr>
        <w:t>5</w:t>
      </w:r>
      <w:r w:rsidR="001826A9" w:rsidRPr="00AC325B">
        <w:rPr>
          <w:lang w:val="et-EE" w:eastAsia="ru-RU"/>
        </w:rPr>
        <w:t>.6</w:t>
      </w:r>
      <w:r w:rsidR="00AC325B" w:rsidRPr="00AC325B">
        <w:rPr>
          <w:lang w:val="et-EE" w:eastAsia="ru-RU"/>
        </w:rPr>
        <w:t>.</w:t>
      </w:r>
      <w:r w:rsidR="001826A9" w:rsidRPr="00AC325B">
        <w:rPr>
          <w:lang w:val="et-EE" w:eastAsia="ru-RU"/>
        </w:rPr>
        <w:t xml:space="preserve"> Sõimerühma lastele ja lastele, kes märgavad voodeid, tuleb tuua vahetusriide</w:t>
      </w:r>
      <w:r w:rsidR="009D0E5D">
        <w:rPr>
          <w:lang w:val="et-EE" w:eastAsia="ru-RU"/>
        </w:rPr>
        <w:t>d ja piisavas koguses mähkmeid</w:t>
      </w:r>
      <w:r w:rsidR="001826A9" w:rsidRPr="00AC325B">
        <w:rPr>
          <w:lang w:val="et-EE" w:eastAsia="ru-RU"/>
        </w:rPr>
        <w:t>.</w:t>
      </w:r>
    </w:p>
    <w:p w:rsidR="001826A9" w:rsidRPr="00AC325B" w:rsidRDefault="00A539FE" w:rsidP="00AC325B">
      <w:pPr>
        <w:rPr>
          <w:lang w:val="et-EE" w:eastAsia="ru-RU"/>
        </w:rPr>
      </w:pPr>
      <w:r w:rsidRPr="00AC325B">
        <w:rPr>
          <w:lang w:val="et-EE" w:eastAsia="ru-RU"/>
        </w:rPr>
        <w:t>5</w:t>
      </w:r>
      <w:r w:rsidR="001826A9" w:rsidRPr="00AC325B">
        <w:rPr>
          <w:lang w:val="et-EE" w:eastAsia="ru-RU"/>
        </w:rPr>
        <w:t>.7</w:t>
      </w:r>
      <w:r w:rsidR="00AC325B" w:rsidRPr="00AC325B">
        <w:rPr>
          <w:lang w:val="et-EE" w:eastAsia="ru-RU"/>
        </w:rPr>
        <w:t>.</w:t>
      </w:r>
      <w:r w:rsidR="001826A9" w:rsidRPr="00AC325B">
        <w:rPr>
          <w:lang w:val="et-EE" w:eastAsia="ru-RU"/>
        </w:rPr>
        <w:t xml:space="preserve"> Lapse kapis peavad kilekotis olema pabersalvrätid ja kamm.</w:t>
      </w:r>
    </w:p>
    <w:p w:rsidR="001826A9" w:rsidRPr="00AC325B" w:rsidRDefault="00A539FE" w:rsidP="00AC325B">
      <w:pPr>
        <w:rPr>
          <w:lang w:val="et-EE" w:eastAsia="ru-RU"/>
        </w:rPr>
      </w:pPr>
      <w:r w:rsidRPr="00AC325B">
        <w:rPr>
          <w:lang w:val="et-EE" w:eastAsia="ru-RU"/>
        </w:rPr>
        <w:t>5</w:t>
      </w:r>
      <w:r w:rsidR="001826A9" w:rsidRPr="00AC325B">
        <w:rPr>
          <w:lang w:val="et-EE" w:eastAsia="ru-RU"/>
        </w:rPr>
        <w:t>.8</w:t>
      </w:r>
      <w:r w:rsidR="00AC325B" w:rsidRPr="00AC325B">
        <w:rPr>
          <w:lang w:val="et-EE" w:eastAsia="ru-RU"/>
        </w:rPr>
        <w:t>.</w:t>
      </w:r>
      <w:r w:rsidR="001826A9" w:rsidRPr="00AC325B">
        <w:rPr>
          <w:lang w:val="et-EE" w:eastAsia="ru-RU"/>
        </w:rPr>
        <w:t xml:space="preserve"> Sportimiseks on lapsel vaja vahetusriideid: T-särki ja lühikesi pükse.</w:t>
      </w:r>
    </w:p>
    <w:p w:rsidR="001826A9" w:rsidRPr="00AC325B" w:rsidRDefault="00A539FE" w:rsidP="00AC325B">
      <w:pPr>
        <w:rPr>
          <w:lang w:val="et-EE" w:eastAsia="ru-RU"/>
        </w:rPr>
      </w:pPr>
      <w:r w:rsidRPr="00AC325B">
        <w:rPr>
          <w:lang w:val="et-EE" w:eastAsia="ru-RU"/>
        </w:rPr>
        <w:t>5</w:t>
      </w:r>
      <w:r w:rsidR="001826A9" w:rsidRPr="00AC325B">
        <w:rPr>
          <w:lang w:val="et-EE" w:eastAsia="ru-RU"/>
        </w:rPr>
        <w:t>.9</w:t>
      </w:r>
      <w:r w:rsidR="00AC325B" w:rsidRPr="00AC325B">
        <w:rPr>
          <w:lang w:val="et-EE" w:eastAsia="ru-RU"/>
        </w:rPr>
        <w:t>.</w:t>
      </w:r>
      <w:r w:rsidR="001826A9" w:rsidRPr="00AC325B">
        <w:rPr>
          <w:lang w:val="et-EE" w:eastAsia="ru-RU"/>
        </w:rPr>
        <w:t xml:space="preserve"> Lapse kapis peab olema kilekott määrdunud riiete jaoks.</w:t>
      </w:r>
    </w:p>
    <w:p w:rsidR="00912CC1" w:rsidRPr="00912CC1" w:rsidRDefault="00A539FE" w:rsidP="00912CC1">
      <w:pPr>
        <w:rPr>
          <w:lang w:val="et-EE" w:eastAsia="ru-RU"/>
        </w:rPr>
      </w:pPr>
      <w:r w:rsidRPr="00AC325B">
        <w:rPr>
          <w:lang w:val="et-EE" w:eastAsia="ru-RU"/>
        </w:rPr>
        <w:t>5</w:t>
      </w:r>
      <w:r w:rsidR="001826A9" w:rsidRPr="00AC325B">
        <w:rPr>
          <w:lang w:val="et-EE" w:eastAsia="ru-RU"/>
        </w:rPr>
        <w:t>.10</w:t>
      </w:r>
      <w:r w:rsidR="00AC325B" w:rsidRPr="00AC325B">
        <w:rPr>
          <w:lang w:val="et-EE" w:eastAsia="ru-RU"/>
        </w:rPr>
        <w:t>.</w:t>
      </w:r>
      <w:r w:rsidR="001826A9" w:rsidRPr="00AC325B">
        <w:rPr>
          <w:lang w:val="et-EE" w:eastAsia="ru-RU"/>
        </w:rPr>
        <w:t xml:space="preserve"> Vältimaks riiete ja jalatsite kadumist või vahetust, soovitame kirjutada lapse nime.</w:t>
      </w:r>
    </w:p>
    <w:p w:rsidR="00912CC1" w:rsidRPr="00AC325B" w:rsidRDefault="00912CC1" w:rsidP="00912CC1">
      <w:pPr>
        <w:rPr>
          <w:lang w:val="et-EE" w:eastAsia="ru-RU"/>
        </w:rPr>
      </w:pPr>
      <w:r>
        <w:rPr>
          <w:bCs/>
          <w:lang w:val="et-EE" w:eastAsia="ru-RU"/>
        </w:rPr>
        <w:t>5.11</w:t>
      </w:r>
      <w:r w:rsidRPr="00AC325B">
        <w:rPr>
          <w:bCs/>
          <w:lang w:val="et-EE" w:eastAsia="ru-RU"/>
        </w:rPr>
        <w:t xml:space="preserve">. </w:t>
      </w:r>
      <w:r w:rsidRPr="00AC325B">
        <w:rPr>
          <w:lang w:val="et-EE"/>
        </w:rPr>
        <w:t xml:space="preserve">Kokkuleppel õpetajaga on lapsel lubatud lasteaeda kaasa tuua oma mänguasju (mitte kalleid ja hapraid, peale pallide, mõõkade, püstolite, nugade jt ohtlike esemete) vastavalt rühmas kokkulepitud reeglitele. </w:t>
      </w:r>
      <w:r w:rsidRPr="00144C62">
        <w:rPr>
          <w:lang w:val="fi-FI"/>
        </w:rPr>
        <w:t>Rühma töötaja ei vastuta kodust kaasa toodud mänguasja kadumise või purunemise eest</w:t>
      </w:r>
      <w:r w:rsidRPr="00144C62">
        <w:rPr>
          <w:lang w:val="et-EE" w:eastAsia="ru-RU"/>
        </w:rPr>
        <w:t>.</w:t>
      </w:r>
    </w:p>
    <w:p w:rsidR="00912CC1" w:rsidRPr="00AC325B" w:rsidRDefault="00912CC1" w:rsidP="00912CC1">
      <w:pPr>
        <w:rPr>
          <w:lang w:val="et-EE" w:eastAsia="ru-RU"/>
        </w:rPr>
      </w:pPr>
      <w:r>
        <w:rPr>
          <w:lang w:val="et-EE" w:eastAsia="ru-RU"/>
        </w:rPr>
        <w:t>5</w:t>
      </w:r>
      <w:r w:rsidRPr="00AC325B">
        <w:rPr>
          <w:lang w:val="et-EE" w:eastAsia="ru-RU"/>
        </w:rPr>
        <w:t>.</w:t>
      </w:r>
      <w:r>
        <w:rPr>
          <w:lang w:val="et-EE" w:eastAsia="ru-RU"/>
        </w:rPr>
        <w:t>1</w:t>
      </w:r>
      <w:r w:rsidRPr="00AC325B">
        <w:rPr>
          <w:lang w:val="et-EE" w:eastAsia="ru-RU"/>
        </w:rPr>
        <w:t>2. Kodunt toodavad mänguasjad peavad olema puhtad, terved, ohutud ja ilma väikeste detailideta.</w:t>
      </w:r>
    </w:p>
    <w:p w:rsidR="00912CC1" w:rsidRPr="00AC325B" w:rsidRDefault="00912CC1" w:rsidP="00912CC1">
      <w:pPr>
        <w:rPr>
          <w:lang w:val="et-EE" w:eastAsia="ru-RU"/>
        </w:rPr>
      </w:pPr>
      <w:r>
        <w:rPr>
          <w:lang w:val="et-EE" w:eastAsia="ru-RU"/>
        </w:rPr>
        <w:t>5</w:t>
      </w:r>
      <w:r w:rsidRPr="00AC325B">
        <w:rPr>
          <w:lang w:val="et-EE" w:eastAsia="ru-RU"/>
        </w:rPr>
        <w:t>.</w:t>
      </w:r>
      <w:r>
        <w:rPr>
          <w:lang w:val="et-EE" w:eastAsia="ru-RU"/>
        </w:rPr>
        <w:t>1</w:t>
      </w:r>
      <w:r w:rsidRPr="00AC325B">
        <w:rPr>
          <w:lang w:val="et-EE" w:eastAsia="ru-RU"/>
        </w:rPr>
        <w:t>3. Mobiiltelefonid ja teised häälega mänguasjad on lasteaias keelatud.</w:t>
      </w:r>
    </w:p>
    <w:p w:rsidR="00AC325B" w:rsidRPr="00AC325B" w:rsidRDefault="00AC325B" w:rsidP="00AC325B">
      <w:pPr>
        <w:shd w:val="clear" w:color="auto" w:fill="FFFFFF"/>
        <w:rPr>
          <w:b/>
          <w:bCs/>
          <w:lang w:val="et-EE" w:eastAsia="ru-RU"/>
        </w:rPr>
      </w:pPr>
    </w:p>
    <w:p w:rsidR="001826A9" w:rsidRPr="00F571B2" w:rsidRDefault="001F1726" w:rsidP="00AC325B">
      <w:pPr>
        <w:shd w:val="clear" w:color="auto" w:fill="FFFFFF"/>
        <w:rPr>
          <w:b/>
          <w:bCs/>
          <w:lang w:val="et-EE" w:eastAsia="ru-RU"/>
        </w:rPr>
      </w:pPr>
      <w:r w:rsidRPr="00AC325B">
        <w:rPr>
          <w:b/>
          <w:bCs/>
          <w:lang w:val="et-EE" w:eastAsia="ru-RU"/>
        </w:rPr>
        <w:t>6</w:t>
      </w:r>
      <w:r w:rsidR="001826A9" w:rsidRPr="00AC325B">
        <w:rPr>
          <w:b/>
          <w:bCs/>
          <w:lang w:val="et-EE" w:eastAsia="ru-RU"/>
        </w:rPr>
        <w:t>. Toitlustamine</w:t>
      </w:r>
    </w:p>
    <w:p w:rsidR="001826A9" w:rsidRPr="00AC325B" w:rsidRDefault="001F1726" w:rsidP="00AC325B">
      <w:pPr>
        <w:rPr>
          <w:lang w:val="et-EE"/>
        </w:rPr>
      </w:pPr>
      <w:r w:rsidRPr="00AC325B">
        <w:rPr>
          <w:bCs/>
          <w:lang w:val="et-EE" w:eastAsia="ru-RU"/>
        </w:rPr>
        <w:t>6</w:t>
      </w:r>
      <w:r w:rsidR="001826A9" w:rsidRPr="00AC325B">
        <w:rPr>
          <w:bCs/>
          <w:lang w:val="et-EE" w:eastAsia="ru-RU"/>
        </w:rPr>
        <w:t>.1</w:t>
      </w:r>
      <w:r w:rsidR="00AC325B" w:rsidRPr="00AC325B">
        <w:rPr>
          <w:bCs/>
          <w:lang w:val="et-EE" w:eastAsia="ru-RU"/>
        </w:rPr>
        <w:t>.</w:t>
      </w:r>
      <w:r w:rsidR="001826A9" w:rsidRPr="00AC325B">
        <w:rPr>
          <w:bCs/>
          <w:lang w:val="et-EE" w:eastAsia="ru-RU"/>
        </w:rPr>
        <w:t xml:space="preserve"> </w:t>
      </w:r>
      <w:r w:rsidR="001826A9" w:rsidRPr="00AC325B">
        <w:rPr>
          <w:lang w:val="et-EE"/>
        </w:rPr>
        <w:t xml:space="preserve">Lapsele võimaldatakse 3 toidukorda </w:t>
      </w:r>
      <w:r w:rsidR="00C17791" w:rsidRPr="00AC325B">
        <w:rPr>
          <w:lang w:val="et-EE"/>
        </w:rPr>
        <w:t xml:space="preserve">päevas: hommikusöök, lõunasöök ja </w:t>
      </w:r>
      <w:r w:rsidR="001826A9" w:rsidRPr="00AC325B">
        <w:rPr>
          <w:lang w:val="et-EE"/>
        </w:rPr>
        <w:t>õhtuoode. Vanemal on võimalik toidukorrast (hommikusöök, lõunasöök või õhtuoode) loobuda, kui ta teatab sellest ette hiljemalt toitlustamisele eelneval tööpäeva</w:t>
      </w:r>
      <w:r w:rsidR="001F3087" w:rsidRPr="00AC325B">
        <w:rPr>
          <w:lang w:val="et-EE"/>
        </w:rPr>
        <w:t xml:space="preserve">l kella </w:t>
      </w:r>
      <w:r w:rsidR="001F3087" w:rsidRPr="00144C62">
        <w:rPr>
          <w:lang w:val="et-EE"/>
        </w:rPr>
        <w:t>12:</w:t>
      </w:r>
      <w:r w:rsidR="001826A9" w:rsidRPr="00144C62">
        <w:rPr>
          <w:lang w:val="et-EE"/>
        </w:rPr>
        <w:t>00ni</w:t>
      </w:r>
      <w:r w:rsidR="001826A9" w:rsidRPr="00AC325B">
        <w:rPr>
          <w:lang w:val="et-EE"/>
        </w:rPr>
        <w:t>. Arstliku tõendi alusel saaval allergikud teistest erinevat toitu.</w:t>
      </w:r>
    </w:p>
    <w:p w:rsidR="001826A9" w:rsidRPr="00AC325B" w:rsidRDefault="001F1726" w:rsidP="00AC325B">
      <w:pPr>
        <w:rPr>
          <w:lang w:val="et-EE"/>
        </w:rPr>
      </w:pPr>
      <w:r w:rsidRPr="00AC325B">
        <w:rPr>
          <w:lang w:val="et-EE"/>
        </w:rPr>
        <w:t>6</w:t>
      </w:r>
      <w:r w:rsidR="001826A9" w:rsidRPr="00AC325B">
        <w:rPr>
          <w:lang w:val="et-EE"/>
        </w:rPr>
        <w:t>.2</w:t>
      </w:r>
      <w:r w:rsidR="00AC325B" w:rsidRPr="00AC325B">
        <w:rPr>
          <w:lang w:val="et-EE"/>
        </w:rPr>
        <w:t>.</w:t>
      </w:r>
      <w:r w:rsidR="001826A9" w:rsidRPr="00AC325B">
        <w:rPr>
          <w:lang w:val="et-EE"/>
        </w:rPr>
        <w:t xml:space="preserve"> Kui vanem teavitas lapse puudumisest hiljemalt toitlustamisele eelneva tööpäeva kella </w:t>
      </w:r>
      <w:r w:rsidR="00144C62" w:rsidRPr="00144C62">
        <w:rPr>
          <w:lang w:val="et-EE"/>
        </w:rPr>
        <w:t>12:00</w:t>
      </w:r>
      <w:r w:rsidR="001826A9" w:rsidRPr="00144C62">
        <w:rPr>
          <w:lang w:val="et-EE"/>
        </w:rPr>
        <w:t>ks</w:t>
      </w:r>
      <w:r w:rsidR="001826A9" w:rsidRPr="00AC325B">
        <w:rPr>
          <w:lang w:val="et-EE"/>
        </w:rPr>
        <w:t>, siis laps arvatakse toidukorrast välja esimesest päevast alates. Kui vanem ei teavita lapse puudumisest õigeaegselt, tuleb vanemal tasuda puudutud 2 päeva söögi eest, kolmandast päevast arvatakse laps automaatselt toidukorrast välja.</w:t>
      </w:r>
    </w:p>
    <w:p w:rsidR="00A80944" w:rsidRPr="00AC325B" w:rsidRDefault="001F1726" w:rsidP="00A80944">
      <w:pPr>
        <w:rPr>
          <w:lang w:val="et-EE"/>
        </w:rPr>
      </w:pPr>
      <w:r w:rsidRPr="00AC325B">
        <w:rPr>
          <w:lang w:val="et-EE" w:eastAsia="ru-RU"/>
        </w:rPr>
        <w:lastRenderedPageBreak/>
        <w:t>6</w:t>
      </w:r>
      <w:r w:rsidR="00461A9C" w:rsidRPr="00AC325B">
        <w:rPr>
          <w:lang w:val="et-EE" w:eastAsia="ru-RU"/>
        </w:rPr>
        <w:t>.3</w:t>
      </w:r>
      <w:r w:rsidR="00AC325B" w:rsidRPr="00AC325B">
        <w:rPr>
          <w:lang w:val="et-EE" w:eastAsia="ru-RU"/>
        </w:rPr>
        <w:t>.</w:t>
      </w:r>
      <w:r w:rsidR="001826A9" w:rsidRPr="00AC325B">
        <w:rPr>
          <w:lang w:val="et-EE" w:eastAsia="ru-RU"/>
        </w:rPr>
        <w:t xml:space="preserve"> Lasteaeda on keelatud tuua maiusutusi, puuvilju jms toiduained</w:t>
      </w:r>
      <w:r w:rsidR="008166B1">
        <w:rPr>
          <w:lang w:val="et-EE" w:eastAsia="ru-RU"/>
        </w:rPr>
        <w:t>. Erandiks on lapse sünnipäev</w:t>
      </w:r>
      <w:r w:rsidR="001826A9" w:rsidRPr="00AC325B">
        <w:rPr>
          <w:lang w:val="et-EE" w:eastAsia="ru-RU"/>
        </w:rPr>
        <w:t>.</w:t>
      </w:r>
      <w:r w:rsidR="00A80944">
        <w:rPr>
          <w:lang w:val="et-EE" w:eastAsia="ru-RU"/>
        </w:rPr>
        <w:t xml:space="preserve"> </w:t>
      </w:r>
      <w:r w:rsidR="00A80944" w:rsidRPr="00AC325B">
        <w:rPr>
          <w:lang w:val="et-EE" w:eastAsia="ru-RU"/>
        </w:rPr>
        <w:t xml:space="preserve">Kokkuleppel õpetajaga, võib tähistada </w:t>
      </w:r>
      <w:r w:rsidR="00083F44">
        <w:rPr>
          <w:lang w:val="et-EE"/>
        </w:rPr>
        <w:t>lapse sünnipäeva rühmas.</w:t>
      </w:r>
      <w:r w:rsidR="00A80944" w:rsidRPr="00AC325B">
        <w:rPr>
          <w:lang w:val="et-EE"/>
        </w:rPr>
        <w:t xml:space="preserve"> Keelatud on tordid ja kreemiga kondiitritooted, gaseeritud joogid, karamell ja toiduained, mis võivad tekitada allergilisi reaktsioone.</w:t>
      </w:r>
      <w:r w:rsidR="00A80944" w:rsidRPr="00A80944">
        <w:rPr>
          <w:lang w:val="et-EE" w:eastAsia="ru-RU"/>
        </w:rPr>
        <w:t xml:space="preserve"> </w:t>
      </w:r>
      <w:r w:rsidR="00A80944">
        <w:rPr>
          <w:lang w:val="et-EE" w:eastAsia="ru-RU"/>
        </w:rPr>
        <w:t>Kui lapsevanem soovib tuua</w:t>
      </w:r>
      <w:r w:rsidR="00E83276">
        <w:rPr>
          <w:lang w:val="et-EE" w:eastAsia="ru-RU"/>
        </w:rPr>
        <w:t xml:space="preserve"> toiduaineid lapse sünnipäevale</w:t>
      </w:r>
      <w:r w:rsidR="00083F44" w:rsidRPr="00083F44">
        <w:rPr>
          <w:lang w:val="et-EE" w:eastAsia="ru-RU"/>
        </w:rPr>
        <w:t>,</w:t>
      </w:r>
      <w:r w:rsidR="00A80944" w:rsidRPr="00083F44">
        <w:rPr>
          <w:lang w:val="et-EE" w:eastAsia="ru-RU"/>
        </w:rPr>
        <w:t xml:space="preserve"> siis kooskõlastab</w:t>
      </w:r>
      <w:r w:rsidR="00083F44" w:rsidRPr="00083F44">
        <w:rPr>
          <w:lang w:val="et-EE" w:eastAsia="ru-RU"/>
        </w:rPr>
        <w:t xml:space="preserve"> eelnevalt</w:t>
      </w:r>
      <w:r w:rsidR="00A80944" w:rsidRPr="00083F44">
        <w:rPr>
          <w:lang w:val="et-EE" w:eastAsia="ru-RU"/>
        </w:rPr>
        <w:t xml:space="preserve"> seda rühma õpetaja ja terviseedenduse töötajaga.</w:t>
      </w:r>
    </w:p>
    <w:p w:rsidR="005B5549" w:rsidRPr="00AC325B" w:rsidRDefault="001826A9" w:rsidP="00AC325B">
      <w:pPr>
        <w:rPr>
          <w:b/>
          <w:lang w:val="et-EE" w:eastAsia="ru-RU"/>
        </w:rPr>
      </w:pPr>
      <w:r w:rsidRPr="00AC325B">
        <w:rPr>
          <w:lang w:val="fi-FI" w:eastAsia="ru-RU"/>
        </w:rPr>
        <w:br/>
      </w:r>
      <w:r w:rsidR="00664F1D" w:rsidRPr="009611CF">
        <w:rPr>
          <w:b/>
          <w:lang w:val="et-EE" w:eastAsia="ru-RU"/>
        </w:rPr>
        <w:t>7</w:t>
      </w:r>
      <w:r w:rsidR="00E31DC2" w:rsidRPr="009611CF">
        <w:rPr>
          <w:b/>
          <w:lang w:val="et-EE" w:eastAsia="ru-RU"/>
        </w:rPr>
        <w:t xml:space="preserve">. Lasteaia </w:t>
      </w:r>
      <w:r w:rsidRPr="009611CF">
        <w:rPr>
          <w:b/>
          <w:lang w:val="et-EE" w:eastAsia="ru-RU"/>
        </w:rPr>
        <w:t>lapsevanem</w:t>
      </w:r>
      <w:r w:rsidR="00A80944" w:rsidRPr="009611CF">
        <w:rPr>
          <w:b/>
          <w:lang w:val="et-EE" w:eastAsia="ru-RU"/>
        </w:rPr>
        <w:t>a õigused ja kohustused</w:t>
      </w:r>
      <w:r w:rsidRPr="009611CF">
        <w:rPr>
          <w:b/>
          <w:lang w:val="et-EE" w:eastAsia="ru-RU"/>
        </w:rPr>
        <w:t>:</w:t>
      </w:r>
    </w:p>
    <w:p w:rsidR="007346D0" w:rsidRDefault="00664F1D" w:rsidP="00AC325B">
      <w:pPr>
        <w:rPr>
          <w:lang w:val="et-EE" w:eastAsia="ru-RU"/>
        </w:rPr>
      </w:pPr>
      <w:r>
        <w:rPr>
          <w:lang w:val="et-EE" w:eastAsia="ru-RU"/>
        </w:rPr>
        <w:t>7</w:t>
      </w:r>
      <w:r w:rsidR="001826A9" w:rsidRPr="00AC325B">
        <w:rPr>
          <w:lang w:val="et-EE" w:eastAsia="ru-RU"/>
        </w:rPr>
        <w:t>.1</w:t>
      </w:r>
      <w:r w:rsidR="00AC325B" w:rsidRPr="00AC325B">
        <w:rPr>
          <w:lang w:val="et-EE" w:eastAsia="ru-RU"/>
        </w:rPr>
        <w:t>.</w:t>
      </w:r>
      <w:r w:rsidR="001826A9" w:rsidRPr="00AC325B">
        <w:rPr>
          <w:lang w:val="et-EE" w:eastAsia="ru-RU"/>
        </w:rPr>
        <w:t xml:space="preserve"> </w:t>
      </w:r>
      <w:r w:rsidR="009E4CEC" w:rsidRPr="00AC325B">
        <w:rPr>
          <w:lang w:val="et-EE" w:eastAsia="ru-RU"/>
        </w:rPr>
        <w:t>Lasteaia</w:t>
      </w:r>
      <w:r w:rsidR="001826A9" w:rsidRPr="00AC325B">
        <w:rPr>
          <w:lang w:val="et-EE" w:eastAsia="ru-RU"/>
        </w:rPr>
        <w:t xml:space="preserve"> lapsevanem osaleb aktiivselt lasteaia igapäevaelus (peod,</w:t>
      </w:r>
      <w:r w:rsidR="007346D0" w:rsidRPr="00AC325B">
        <w:rPr>
          <w:lang w:val="et-EE" w:eastAsia="ru-RU"/>
        </w:rPr>
        <w:t xml:space="preserve"> projektides,</w:t>
      </w:r>
      <w:r w:rsidR="001826A9" w:rsidRPr="00AC325B">
        <w:rPr>
          <w:lang w:val="et-EE" w:eastAsia="ru-RU"/>
        </w:rPr>
        <w:t xml:space="preserve"> koostöö, lastevanemate koosolekud, konkurssides, näitustes, arenguvestlustes</w:t>
      </w:r>
      <w:r w:rsidR="007346D0" w:rsidRPr="00AC325B">
        <w:rPr>
          <w:lang w:val="et-EE" w:eastAsia="ru-RU"/>
        </w:rPr>
        <w:t>,</w:t>
      </w:r>
      <w:r w:rsidR="001826A9" w:rsidRPr="00AC325B">
        <w:rPr>
          <w:lang w:val="et-EE" w:eastAsia="ru-RU"/>
        </w:rPr>
        <w:t xml:space="preserve"> töötubades ja huvitavate inimestega kohtumistes osale</w:t>
      </w:r>
      <w:r w:rsidR="007346D0" w:rsidRPr="00AC325B">
        <w:rPr>
          <w:lang w:val="et-EE" w:eastAsia="ru-RU"/>
        </w:rPr>
        <w:t>mine</w:t>
      </w:r>
      <w:r w:rsidR="001826A9" w:rsidRPr="00AC325B">
        <w:rPr>
          <w:lang w:val="et-EE" w:eastAsia="ru-RU"/>
        </w:rPr>
        <w:t xml:space="preserve"> jpm). </w:t>
      </w:r>
      <w:r w:rsidR="007346D0" w:rsidRPr="00AC325B">
        <w:rPr>
          <w:lang w:val="et-EE" w:eastAsia="ru-RU"/>
        </w:rPr>
        <w:t>Vanem huvitub igapäevaselt oma lapse edusammudest, huvitub tema töödest, mis on lapse enda poolt valmistatud.</w:t>
      </w:r>
    </w:p>
    <w:p w:rsidR="00A80944" w:rsidRPr="00AC325B" w:rsidRDefault="00A80944" w:rsidP="00AC325B">
      <w:pPr>
        <w:rPr>
          <w:lang w:val="et-EE" w:eastAsia="ru-RU"/>
        </w:rPr>
      </w:pPr>
      <w:r>
        <w:rPr>
          <w:lang w:val="et-EE" w:eastAsia="ru-RU"/>
        </w:rPr>
        <w:t>7.2.</w:t>
      </w:r>
      <w:r w:rsidRPr="00AC325B">
        <w:rPr>
          <w:lang w:val="fi-FI"/>
        </w:rPr>
        <w:t xml:space="preserve"> </w:t>
      </w:r>
      <w:r w:rsidRPr="00AC325B">
        <w:rPr>
          <w:lang w:val="et-EE"/>
        </w:rPr>
        <w:t>Ohutus, mugavus ja lapse areng on lastevanemate ja lasteaia kollektiivi tiheda koostöö eesmärgiks. Kõik lasteaia töötajad on ühtne meeskond, kes aitavad lapsevanematel kasvatada ja arendada lapsi.</w:t>
      </w:r>
    </w:p>
    <w:p w:rsidR="001826A9" w:rsidRPr="00AC325B" w:rsidRDefault="00664F1D" w:rsidP="00AC325B">
      <w:pPr>
        <w:rPr>
          <w:lang w:val="et-EE" w:eastAsia="ru-RU"/>
        </w:rPr>
      </w:pPr>
      <w:r>
        <w:rPr>
          <w:lang w:val="et-EE" w:eastAsia="ru-RU"/>
        </w:rPr>
        <w:t>7</w:t>
      </w:r>
      <w:r w:rsidR="007346D0" w:rsidRPr="00AC325B">
        <w:rPr>
          <w:lang w:val="et-EE" w:eastAsia="ru-RU"/>
        </w:rPr>
        <w:t>.2</w:t>
      </w:r>
      <w:r w:rsidR="00AC325B" w:rsidRPr="00AC325B">
        <w:rPr>
          <w:lang w:val="et-EE" w:eastAsia="ru-RU"/>
        </w:rPr>
        <w:t>.</w:t>
      </w:r>
      <w:r w:rsidR="007346D0" w:rsidRPr="00AC325B">
        <w:rPr>
          <w:lang w:val="et-EE" w:eastAsia="ru-RU"/>
        </w:rPr>
        <w:t xml:space="preserve"> Lasteaia sisehindamise raames</w:t>
      </w:r>
      <w:r w:rsidR="001826A9" w:rsidRPr="00AC325B">
        <w:rPr>
          <w:lang w:val="et-EE" w:eastAsia="ru-RU"/>
        </w:rPr>
        <w:t xml:space="preserve"> </w:t>
      </w:r>
      <w:r w:rsidR="00F930E0" w:rsidRPr="00F930E0">
        <w:rPr>
          <w:lang w:eastAsia="ru-RU"/>
        </w:rPr>
        <w:t xml:space="preserve"> </w:t>
      </w:r>
      <w:r w:rsidR="00F930E0">
        <w:rPr>
          <w:lang w:eastAsia="ru-RU"/>
        </w:rPr>
        <w:t xml:space="preserve">küsitakse </w:t>
      </w:r>
      <w:r w:rsidR="001826A9" w:rsidRPr="00AC325B">
        <w:rPr>
          <w:lang w:val="et-EE" w:eastAsia="ru-RU"/>
        </w:rPr>
        <w:t>lastevanematelt tagasisidet ankeetküsitluste näol (ürituste,</w:t>
      </w:r>
      <w:r w:rsidR="00C037B4">
        <w:rPr>
          <w:lang w:val="et-EE" w:eastAsia="ru-RU"/>
        </w:rPr>
        <w:t xml:space="preserve"> </w:t>
      </w:r>
      <w:r w:rsidR="00F04ABF">
        <w:rPr>
          <w:lang w:val="et-EE" w:eastAsia="ru-RU"/>
        </w:rPr>
        <w:t xml:space="preserve">toitluse, </w:t>
      </w:r>
      <w:r w:rsidR="001826A9" w:rsidRPr="00AC325B">
        <w:rPr>
          <w:lang w:val="et-EE" w:eastAsia="ru-RU"/>
        </w:rPr>
        <w:t xml:space="preserve"> lasteaia tööga rahulolu kohta). Vanem võib avaldada oma arvamust</w:t>
      </w:r>
      <w:r w:rsidR="007346D0" w:rsidRPr="00AC325B">
        <w:rPr>
          <w:lang w:val="et-EE" w:eastAsia="ru-RU"/>
        </w:rPr>
        <w:t xml:space="preserve">, anda soovitusi, ideid, mida juhtkond </w:t>
      </w:r>
      <w:r w:rsidR="00083F44">
        <w:rPr>
          <w:lang w:val="et-EE" w:eastAsia="ru-RU"/>
        </w:rPr>
        <w:t xml:space="preserve"> käsitleb j</w:t>
      </w:r>
      <w:r w:rsidR="00F43736">
        <w:rPr>
          <w:lang w:val="et-EE" w:eastAsia="ru-RU"/>
        </w:rPr>
        <w:t xml:space="preserve">a </w:t>
      </w:r>
      <w:r w:rsidR="007346D0" w:rsidRPr="00AC325B">
        <w:rPr>
          <w:lang w:val="et-EE" w:eastAsia="ru-RU"/>
        </w:rPr>
        <w:t>püüab</w:t>
      </w:r>
      <w:r w:rsidR="00F43736">
        <w:rPr>
          <w:lang w:val="et-EE" w:eastAsia="ru-RU"/>
        </w:rPr>
        <w:t xml:space="preserve"> arvestada</w:t>
      </w:r>
      <w:r w:rsidR="001826A9" w:rsidRPr="00AC325B">
        <w:rPr>
          <w:lang w:val="et-EE" w:eastAsia="ru-RU"/>
        </w:rPr>
        <w:t xml:space="preserve"> oma edaspidise töö planeerimises ja lasteaia arendamises.</w:t>
      </w:r>
    </w:p>
    <w:p w:rsidR="001826A9" w:rsidRPr="00AC325B" w:rsidRDefault="00664F1D" w:rsidP="00AC325B">
      <w:pPr>
        <w:rPr>
          <w:lang w:val="et-EE" w:eastAsia="ru-RU"/>
        </w:rPr>
      </w:pPr>
      <w:r>
        <w:rPr>
          <w:lang w:val="et-EE" w:eastAsia="ru-RU"/>
        </w:rPr>
        <w:t>7</w:t>
      </w:r>
      <w:r w:rsidR="001826A9" w:rsidRPr="00AC325B">
        <w:rPr>
          <w:lang w:val="et-EE" w:eastAsia="ru-RU"/>
        </w:rPr>
        <w:t>.3</w:t>
      </w:r>
      <w:r w:rsidR="00AC325B" w:rsidRPr="00AC325B">
        <w:rPr>
          <w:lang w:val="et-EE" w:eastAsia="ru-RU"/>
        </w:rPr>
        <w:t>.</w:t>
      </w:r>
      <w:r w:rsidR="001826A9" w:rsidRPr="00AC325B">
        <w:rPr>
          <w:lang w:val="et-EE" w:eastAsia="ru-RU"/>
        </w:rPr>
        <w:t xml:space="preserve"> Probleemide, küsimuste ja arusaamatuste korral </w:t>
      </w:r>
      <w:r w:rsidR="007346D0" w:rsidRPr="00AC325B">
        <w:rPr>
          <w:lang w:val="et-EE" w:eastAsia="ru-RU"/>
        </w:rPr>
        <w:t>tuleb</w:t>
      </w:r>
      <w:r w:rsidR="009E4CEC" w:rsidRPr="00AC325B">
        <w:rPr>
          <w:lang w:val="et-EE" w:eastAsia="ru-RU"/>
        </w:rPr>
        <w:t xml:space="preserve"> lapsevanem</w:t>
      </w:r>
      <w:r w:rsidR="007346D0" w:rsidRPr="00AC325B">
        <w:rPr>
          <w:lang w:val="et-EE" w:eastAsia="ru-RU"/>
        </w:rPr>
        <w:t xml:space="preserve"> pöörduda rühma </w:t>
      </w:r>
      <w:r w:rsidR="00D62FEB">
        <w:rPr>
          <w:lang w:val="et-EE" w:eastAsia="ru-RU"/>
        </w:rPr>
        <w:t xml:space="preserve">personalile </w:t>
      </w:r>
      <w:r w:rsidR="009E4CEC" w:rsidRPr="00AC325B">
        <w:rPr>
          <w:lang w:val="et-EE" w:eastAsia="ru-RU"/>
        </w:rPr>
        <w:t>või juhtkonna poole</w:t>
      </w:r>
      <w:r w:rsidR="001826A9" w:rsidRPr="00AC325B">
        <w:rPr>
          <w:lang w:val="et-EE" w:eastAsia="ru-RU"/>
        </w:rPr>
        <w:t>.</w:t>
      </w:r>
    </w:p>
    <w:p w:rsidR="00390292" w:rsidRPr="00AC325B" w:rsidRDefault="00664F1D" w:rsidP="00AC325B">
      <w:pPr>
        <w:rPr>
          <w:lang w:val="et-EE" w:eastAsia="ru-RU"/>
        </w:rPr>
      </w:pPr>
      <w:r>
        <w:rPr>
          <w:lang w:val="et-EE" w:eastAsia="ru-RU"/>
        </w:rPr>
        <w:t>7</w:t>
      </w:r>
      <w:r w:rsidR="0060550D" w:rsidRPr="00AC325B">
        <w:rPr>
          <w:lang w:val="et-EE" w:eastAsia="ru-RU"/>
        </w:rPr>
        <w:t>.4</w:t>
      </w:r>
      <w:r w:rsidR="00AC325B" w:rsidRPr="00AC325B">
        <w:rPr>
          <w:lang w:val="et-EE" w:eastAsia="ru-RU"/>
        </w:rPr>
        <w:t>.</w:t>
      </w:r>
      <w:r w:rsidR="0060550D" w:rsidRPr="00AC325B">
        <w:rPr>
          <w:lang w:val="et-EE" w:eastAsia="ru-RU"/>
        </w:rPr>
        <w:t xml:space="preserve"> </w:t>
      </w:r>
      <w:r w:rsidR="00D62FEB">
        <w:rPr>
          <w:lang w:val="et-EE" w:eastAsia="ru-RU"/>
        </w:rPr>
        <w:t xml:space="preserve">Lapsevanem kirjalikult teavitab lasteaia juhtkonda ja rühma töötajaid </w:t>
      </w:r>
      <w:r w:rsidR="00390292" w:rsidRPr="00AC325B">
        <w:rPr>
          <w:lang w:val="et-EE" w:eastAsia="ru-RU"/>
        </w:rPr>
        <w:t>koheselt oma kontaktandmete (telefon, e-post) muutumisest. Lasteaed ei võta vastutust, kui vanem ei ole lasteasutusele esitanud kontaktandmetel kättesaadav.</w:t>
      </w:r>
    </w:p>
    <w:p w:rsidR="00390292" w:rsidRPr="00AC325B" w:rsidRDefault="00664F1D" w:rsidP="00AC325B">
      <w:pPr>
        <w:rPr>
          <w:lang w:val="et-EE" w:eastAsia="ru-RU"/>
        </w:rPr>
      </w:pPr>
      <w:r>
        <w:rPr>
          <w:lang w:val="et-EE" w:eastAsia="ru-RU"/>
        </w:rPr>
        <w:t>7</w:t>
      </w:r>
      <w:r w:rsidR="0060550D" w:rsidRPr="00AC325B">
        <w:rPr>
          <w:lang w:val="et-EE" w:eastAsia="ru-RU"/>
        </w:rPr>
        <w:t>.5</w:t>
      </w:r>
      <w:r w:rsidR="00AC325B" w:rsidRPr="00AC325B">
        <w:rPr>
          <w:lang w:val="et-EE" w:eastAsia="ru-RU"/>
        </w:rPr>
        <w:t>.</w:t>
      </w:r>
      <w:r w:rsidR="005B5549" w:rsidRPr="00AC325B">
        <w:rPr>
          <w:lang w:val="et-EE" w:eastAsia="ru-RU"/>
        </w:rPr>
        <w:t xml:space="preserve"> </w:t>
      </w:r>
      <w:r w:rsidR="00390292" w:rsidRPr="00AC325B">
        <w:rPr>
          <w:lang w:val="et-EE" w:eastAsia="ru-RU"/>
        </w:rPr>
        <w:t>Lasteaiakohta võib lapsevanem kasutada kuni lapse koolikohustuse tekkimise aasta 31.</w:t>
      </w:r>
      <w:r w:rsidR="00D62FEB">
        <w:rPr>
          <w:lang w:val="et-EE" w:eastAsia="ru-RU"/>
        </w:rPr>
        <w:t xml:space="preserve"> </w:t>
      </w:r>
      <w:r w:rsidR="00390292" w:rsidRPr="00AC325B">
        <w:rPr>
          <w:lang w:val="et-EE" w:eastAsia="ru-RU"/>
        </w:rPr>
        <w:t>juulini või lasteaiast väljaarvamiseni lasteaia algatusel lapsevanema kirjaliku avalduse alusel. Kui vanem ei esita lasteaiast lahkumise avaldust varem, eeldab lasteaed, et laps kasutab lasteaiakohta (lapse koolikohustuse tekkimise aastal) kuni 31.</w:t>
      </w:r>
      <w:r w:rsidR="00D62FEB">
        <w:rPr>
          <w:lang w:val="et-EE" w:eastAsia="ru-RU"/>
        </w:rPr>
        <w:t xml:space="preserve"> </w:t>
      </w:r>
      <w:r w:rsidR="00390292" w:rsidRPr="00AC325B">
        <w:rPr>
          <w:lang w:val="et-EE" w:eastAsia="ru-RU"/>
        </w:rPr>
        <w:t>juulini.</w:t>
      </w:r>
    </w:p>
    <w:p w:rsidR="001826A9" w:rsidRPr="00AC325B" w:rsidRDefault="00664F1D" w:rsidP="00AC325B">
      <w:pPr>
        <w:rPr>
          <w:lang w:eastAsia="ru-RU"/>
        </w:rPr>
      </w:pPr>
      <w:r>
        <w:rPr>
          <w:lang w:eastAsia="ru-RU"/>
        </w:rPr>
        <w:t>7</w:t>
      </w:r>
      <w:r w:rsidR="0060550D" w:rsidRPr="00AC325B">
        <w:rPr>
          <w:lang w:eastAsia="ru-RU"/>
        </w:rPr>
        <w:t>.6</w:t>
      </w:r>
      <w:r w:rsidR="00AC325B" w:rsidRPr="00AC325B">
        <w:rPr>
          <w:lang w:eastAsia="ru-RU"/>
        </w:rPr>
        <w:t>.</w:t>
      </w:r>
      <w:r w:rsidR="00A22212" w:rsidRPr="00AC325B">
        <w:rPr>
          <w:lang w:eastAsia="ru-RU"/>
        </w:rPr>
        <w:t xml:space="preserve"> </w:t>
      </w:r>
      <w:r w:rsidR="00BC3011" w:rsidRPr="00AC325B">
        <w:rPr>
          <w:lang w:eastAsia="ru-RU"/>
        </w:rPr>
        <w:t>Lapsev</w:t>
      </w:r>
      <w:r w:rsidR="00837134" w:rsidRPr="00AC325B">
        <w:rPr>
          <w:lang w:eastAsia="ru-RU"/>
        </w:rPr>
        <w:t>anem on kohustatud tasuma lasteaiateenuse eest kuni lapse laste</w:t>
      </w:r>
      <w:r w:rsidR="00A22212" w:rsidRPr="00AC325B">
        <w:rPr>
          <w:lang w:eastAsia="ru-RU"/>
        </w:rPr>
        <w:t>aiast väljaarvamise kuupäevani.</w:t>
      </w:r>
    </w:p>
    <w:p w:rsidR="001826A9" w:rsidRDefault="00664F1D" w:rsidP="00AC325B">
      <w:pPr>
        <w:rPr>
          <w:lang w:val="et-EE" w:eastAsia="ru-RU"/>
        </w:rPr>
      </w:pPr>
      <w:r>
        <w:rPr>
          <w:lang w:eastAsia="ru-RU"/>
        </w:rPr>
        <w:t>7</w:t>
      </w:r>
      <w:r w:rsidR="0060550D" w:rsidRPr="00AC325B">
        <w:rPr>
          <w:lang w:val="et-EE" w:eastAsia="ru-RU"/>
        </w:rPr>
        <w:t>.7</w:t>
      </w:r>
      <w:r w:rsidR="00AC325B" w:rsidRPr="00AC325B">
        <w:rPr>
          <w:lang w:val="et-EE" w:eastAsia="ru-RU"/>
        </w:rPr>
        <w:t>.</w:t>
      </w:r>
      <w:r w:rsidR="001826A9" w:rsidRPr="00AC325B">
        <w:rPr>
          <w:lang w:val="et-EE" w:eastAsia="ru-RU"/>
        </w:rPr>
        <w:t xml:space="preserve"> Auto parkimisel tuleb</w:t>
      </w:r>
      <w:r w:rsidR="00B80A5D" w:rsidRPr="00AC325B">
        <w:rPr>
          <w:lang w:val="et-EE" w:eastAsia="ru-RU"/>
        </w:rPr>
        <w:t xml:space="preserve"> </w:t>
      </w:r>
      <w:r w:rsidR="00BC3011" w:rsidRPr="00AC325B">
        <w:rPr>
          <w:lang w:val="et-EE" w:eastAsia="ru-RU"/>
        </w:rPr>
        <w:t>lapse</w:t>
      </w:r>
      <w:r w:rsidR="00B80A5D" w:rsidRPr="00AC325B">
        <w:rPr>
          <w:lang w:val="et-EE" w:eastAsia="ru-RU"/>
        </w:rPr>
        <w:t>vanem</w:t>
      </w:r>
      <w:r w:rsidR="001826A9" w:rsidRPr="00AC325B">
        <w:rPr>
          <w:lang w:val="et-EE" w:eastAsia="ru-RU"/>
        </w:rPr>
        <w:t xml:space="preserve"> jätta ruumi lasteaia väravate ette teenindava transpordi sisse- ja väljasõidu ta</w:t>
      </w:r>
      <w:r w:rsidR="00A22212" w:rsidRPr="00AC325B">
        <w:rPr>
          <w:lang w:val="et-EE" w:eastAsia="ru-RU"/>
        </w:rPr>
        <w:t xml:space="preserve">rvis. </w:t>
      </w:r>
    </w:p>
    <w:p w:rsidR="008166B1" w:rsidRPr="00A80944" w:rsidRDefault="00664F1D" w:rsidP="00A80944">
      <w:pPr>
        <w:rPr>
          <w:lang w:val="et-EE"/>
        </w:rPr>
      </w:pPr>
      <w:r>
        <w:rPr>
          <w:lang w:val="et-EE" w:eastAsia="ru-RU"/>
        </w:rPr>
        <w:t>7</w:t>
      </w:r>
      <w:r w:rsidR="00856F9C" w:rsidRPr="00431332">
        <w:rPr>
          <w:lang w:val="et-EE" w:eastAsia="ru-RU"/>
        </w:rPr>
        <w:t>.9</w:t>
      </w:r>
      <w:r w:rsidR="00431332" w:rsidRPr="00431332">
        <w:rPr>
          <w:lang w:val="et-EE" w:eastAsia="ru-RU"/>
        </w:rPr>
        <w:t>.</w:t>
      </w:r>
      <w:r w:rsidR="00856F9C" w:rsidRPr="00431332">
        <w:rPr>
          <w:lang w:val="et-EE" w:eastAsia="ru-RU"/>
        </w:rPr>
        <w:t xml:space="preserve"> </w:t>
      </w:r>
      <w:r w:rsidR="00FA35D9" w:rsidRPr="00431332">
        <w:rPr>
          <w:lang w:val="et-EE"/>
        </w:rPr>
        <w:t>Lapsevanem teavitab eelnevalt laste</w:t>
      </w:r>
      <w:r w:rsidR="00C037B4">
        <w:rPr>
          <w:lang w:val="et-EE"/>
        </w:rPr>
        <w:t>aia juhtkonda ja rühma personali</w:t>
      </w:r>
      <w:r w:rsidR="00FA35D9" w:rsidRPr="00431332">
        <w:rPr>
          <w:lang w:val="et-EE"/>
        </w:rPr>
        <w:t xml:space="preserve"> tema lapsele määratud  arsti või spetsialisti soovituste kohta.</w:t>
      </w:r>
    </w:p>
    <w:p w:rsidR="008166B1" w:rsidRPr="00AC325B" w:rsidRDefault="00A80944" w:rsidP="008166B1">
      <w:pPr>
        <w:shd w:val="clear" w:color="auto" w:fill="FFFFFF"/>
        <w:rPr>
          <w:lang w:val="et-EE" w:eastAsia="ru-RU"/>
        </w:rPr>
      </w:pPr>
      <w:r>
        <w:rPr>
          <w:lang w:val="fi-FI" w:eastAsia="ru-RU"/>
        </w:rPr>
        <w:t>7.10</w:t>
      </w:r>
      <w:r w:rsidR="008166B1" w:rsidRPr="00AC325B">
        <w:rPr>
          <w:lang w:val="fi-FI" w:eastAsia="ru-RU"/>
        </w:rPr>
        <w:t xml:space="preserve">. </w:t>
      </w:r>
      <w:r w:rsidR="008166B1" w:rsidRPr="00AC325B">
        <w:rPr>
          <w:lang w:val="et-EE" w:eastAsia="ru-RU"/>
        </w:rPr>
        <w:t xml:space="preserve">Iga rühma lapse jaoks on sisse </w:t>
      </w:r>
      <w:r w:rsidR="008166B1" w:rsidRPr="001368B0">
        <w:rPr>
          <w:lang w:val="et-EE" w:eastAsia="ru-RU"/>
        </w:rPr>
        <w:t xml:space="preserve">seatud </w:t>
      </w:r>
      <w:r w:rsidR="008166B1" w:rsidRPr="00AC325B">
        <w:rPr>
          <w:lang w:val="et-EE" w:eastAsia="ru-RU"/>
        </w:rPr>
        <w:t>"Lapse areng</w:t>
      </w:r>
      <w:r w:rsidR="008166B1">
        <w:rPr>
          <w:lang w:val="et-EE" w:eastAsia="ru-RU"/>
        </w:rPr>
        <w:t>umapp</w:t>
      </w:r>
      <w:r w:rsidR="008166B1" w:rsidRPr="00AC325B">
        <w:rPr>
          <w:lang w:val="et-EE" w:eastAsia="ru-RU"/>
        </w:rPr>
        <w:t>". Lapsevanemal on võimalus sellega tutvuda õppeaasta jooksul, lapse kooliminekuks antakse see lapsevanema kätte.</w:t>
      </w:r>
    </w:p>
    <w:p w:rsidR="008166B1" w:rsidRPr="00AC325B" w:rsidRDefault="00A80944" w:rsidP="008166B1">
      <w:pPr>
        <w:shd w:val="clear" w:color="auto" w:fill="FFFFFF"/>
        <w:rPr>
          <w:lang w:val="et-EE" w:eastAsia="ru-RU"/>
        </w:rPr>
      </w:pPr>
      <w:r>
        <w:rPr>
          <w:lang w:val="fi-FI" w:eastAsia="ru-RU"/>
        </w:rPr>
        <w:t>7.11</w:t>
      </w:r>
      <w:r w:rsidR="008166B1" w:rsidRPr="00AC325B">
        <w:rPr>
          <w:lang w:val="fi-FI" w:eastAsia="ru-RU"/>
        </w:rPr>
        <w:t>.</w:t>
      </w:r>
      <w:r w:rsidR="008166B1" w:rsidRPr="00AC325B">
        <w:rPr>
          <w:lang w:val="et-EE" w:eastAsia="ru-RU"/>
        </w:rPr>
        <w:t xml:space="preserve"> Rühma ruumides, spordi- ja muusikasaalis viibivad külalised üleriieteta ja vahetusjalatsites.</w:t>
      </w:r>
    </w:p>
    <w:p w:rsidR="008166B1" w:rsidRPr="00AC325B" w:rsidRDefault="00A80944" w:rsidP="008166B1">
      <w:pPr>
        <w:shd w:val="clear" w:color="auto" w:fill="FFFFFF"/>
        <w:rPr>
          <w:lang w:val="et-EE" w:eastAsia="ru-RU"/>
        </w:rPr>
      </w:pPr>
      <w:r>
        <w:rPr>
          <w:lang w:val="et-EE" w:eastAsia="ru-RU"/>
        </w:rPr>
        <w:t>7.12</w:t>
      </w:r>
      <w:r w:rsidR="008166B1" w:rsidRPr="00AC325B">
        <w:rPr>
          <w:lang w:val="et-EE" w:eastAsia="ru-RU"/>
        </w:rPr>
        <w:t>. Lapse jaoks on tähtis, et lapsevanemad osaleksid koostegevustes ja pidudel. Koostegevuste ja pidude ajaks on mobiiltelefonid hääletu režiimil, kõnelused mobiiltelefoniga on keelatud</w:t>
      </w:r>
      <w:r w:rsidR="008166B1" w:rsidRPr="001368B0">
        <w:rPr>
          <w:lang w:val="et-EE" w:eastAsia="ru-RU"/>
        </w:rPr>
        <w:t>. L</w:t>
      </w:r>
      <w:r w:rsidR="008166B1" w:rsidRPr="00AC325B">
        <w:rPr>
          <w:lang w:val="et-EE" w:eastAsia="ru-RU"/>
        </w:rPr>
        <w:t>aste pildistamine koostegevuste ja pidude ajal ei tohi häirida nende ürituste läbiviimist.</w:t>
      </w:r>
    </w:p>
    <w:p w:rsidR="008166B1" w:rsidRPr="00AC325B" w:rsidRDefault="00A80944" w:rsidP="008166B1">
      <w:pPr>
        <w:rPr>
          <w:lang w:eastAsia="ru-RU"/>
        </w:rPr>
      </w:pPr>
      <w:r>
        <w:rPr>
          <w:lang w:val="et-EE" w:eastAsia="ru-RU"/>
        </w:rPr>
        <w:t>7</w:t>
      </w:r>
      <w:r w:rsidR="008166B1" w:rsidRPr="00AC325B">
        <w:rPr>
          <w:lang w:val="et-EE" w:eastAsia="ru-RU"/>
        </w:rPr>
        <w:t>.</w:t>
      </w:r>
      <w:r>
        <w:rPr>
          <w:lang w:val="et-EE" w:eastAsia="ru-RU"/>
        </w:rPr>
        <w:t>13</w:t>
      </w:r>
      <w:r w:rsidR="008166B1" w:rsidRPr="00AC325B">
        <w:rPr>
          <w:lang w:val="et-EE" w:eastAsia="ru-RU"/>
        </w:rPr>
        <w:t>. Lapse nime, fotode ja kunstitööde avaldamine lasteaia kodulehel, sotsiaalmeedias jm sõlmit</w:t>
      </w:r>
      <w:r w:rsidR="00C037B4">
        <w:rPr>
          <w:lang w:val="et-EE" w:eastAsia="ru-RU"/>
        </w:rPr>
        <w:t>akse vanemaga</w:t>
      </w:r>
      <w:r w:rsidR="008166B1" w:rsidRPr="00AC325B">
        <w:rPr>
          <w:lang w:val="et-EE" w:eastAsia="ru-RU"/>
        </w:rPr>
        <w:t xml:space="preserve"> kirjaliku kokkuleppena. Lastelt ja vanematelt saadud info on konfidentsiaalne, selle töötlemisel sh selle kasutamisel ja edastamisel järgitakse isikuand</w:t>
      </w:r>
      <w:r w:rsidR="008166B1" w:rsidRPr="00AC325B">
        <w:rPr>
          <w:lang w:eastAsia="ru-RU"/>
        </w:rPr>
        <w:t>mete kaitse seadust.</w:t>
      </w:r>
    </w:p>
    <w:p w:rsidR="008166B1" w:rsidRDefault="00A80944" w:rsidP="008166B1">
      <w:pPr>
        <w:rPr>
          <w:lang w:eastAsia="ru-RU"/>
        </w:rPr>
      </w:pPr>
      <w:r>
        <w:rPr>
          <w:lang w:eastAsia="ru-RU"/>
        </w:rPr>
        <w:t>7.14</w:t>
      </w:r>
      <w:r w:rsidR="008166B1" w:rsidRPr="00AC325B">
        <w:rPr>
          <w:lang w:eastAsia="ru-RU"/>
        </w:rPr>
        <w:t>. Lasteaed ei keela fotoaparaatidega või mobiiltelefoniga pildistamist/filmimist lasteaia üritustel. Lasteaed ei kontrolli lastevanemate poolt isiklikuks tarbeks tehtud piltide jagamist/kasutamist sh. sotsiaalmeedias ning ei vastuta</w:t>
      </w:r>
      <w:r w:rsidR="008166B1">
        <w:rPr>
          <w:lang w:eastAsia="ru-RU"/>
        </w:rPr>
        <w:t xml:space="preserve"> sellega seonduvate probleemide eest. </w:t>
      </w:r>
      <w:r w:rsidR="008166B1" w:rsidRPr="00AC325B">
        <w:rPr>
          <w:lang w:eastAsia="ru-RU"/>
        </w:rPr>
        <w:t>Lasteaed eeldab, et selline tegevus toimub vastavalt rühmas lastevanemete poolt kokku lepitud reeglitele.</w:t>
      </w:r>
    </w:p>
    <w:p w:rsidR="00922753" w:rsidRPr="00AC325B" w:rsidRDefault="00922753" w:rsidP="00922753">
      <w:pPr>
        <w:rPr>
          <w:lang w:eastAsia="ru-RU"/>
        </w:rPr>
      </w:pPr>
      <w:r>
        <w:rPr>
          <w:lang w:val="et-EE" w:eastAsia="ru-RU"/>
        </w:rPr>
        <w:t xml:space="preserve">7.15. </w:t>
      </w:r>
      <w:r>
        <w:rPr>
          <w:color w:val="222222"/>
          <w:shd w:val="clear" w:color="auto" w:fill="FFFFFF"/>
        </w:rPr>
        <w:t>Lapsevanemad on informeeritud mobiiltelefonide kasutamise juhistest: lapsevanemad teavad mobiiltelefonide kasutamise ajad, konfidentsiaalsete rikkumiste riskid, lapsevanema juhtimise vahendid nii Apple'is kui ka Android seadmetes.</w:t>
      </w:r>
      <w:r>
        <w:rPr>
          <w:color w:val="222222"/>
          <w:shd w:val="clear" w:color="auto" w:fill="FFFFFF"/>
        </w:rPr>
        <w:br/>
        <w:t>Lapsevanemad / hooldajad lubavad oma allkirjaga oma laste pildistamise ja videote tegemise ning fotode ja videote avaldamise, kirjaliku loa andmise enne pildistamise ja / või videote tegemise algust. Kõigil lasteaia Põngerjas õpetajatel ja töötajatel keelatud lapse fotodega koos avaldada lapse nime, vanust ja teisi isikuandmeid.</w:t>
      </w:r>
      <w:r>
        <w:rPr>
          <w:color w:val="222222"/>
          <w:shd w:val="clear" w:color="auto" w:fill="FFFFFF"/>
        </w:rPr>
        <w:br/>
        <w:t>Kõigil tahvelarvutitel SkyDNS-i filtril. Kõik veebikaamera aknad tahvelarvutites ja õpetajate sülearvutites suletud.</w:t>
      </w:r>
      <w:r>
        <w:rPr>
          <w:color w:val="222222"/>
          <w:shd w:val="clear" w:color="auto" w:fill="FFFFFF"/>
        </w:rPr>
        <w:br/>
      </w:r>
      <w:r>
        <w:rPr>
          <w:color w:val="222222"/>
          <w:shd w:val="clear" w:color="auto" w:fill="FFFFFF"/>
        </w:rPr>
        <w:lastRenderedPageBreak/>
        <w:t>Lasteaia kõigil arvutitele, sülearvutitele ja tahvelarvutitele on paigaldatud antiviiruse programmid. Lasteaias on kasutusel ainult litsentsitud Microsoft Office pakett. </w:t>
      </w:r>
    </w:p>
    <w:p w:rsidR="008166B1" w:rsidRDefault="00922753" w:rsidP="008166B1">
      <w:pPr>
        <w:rPr>
          <w:lang w:val="et-EE" w:eastAsia="ru-RU"/>
        </w:rPr>
      </w:pPr>
      <w:r>
        <w:rPr>
          <w:lang w:val="et-EE" w:eastAsia="ru-RU"/>
        </w:rPr>
        <w:t xml:space="preserve">7.16. </w:t>
      </w:r>
      <w:r w:rsidR="008166B1" w:rsidRPr="00AC325B">
        <w:rPr>
          <w:lang w:val="et-EE" w:eastAsia="ru-RU"/>
        </w:rPr>
        <w:t>Erijuhtudel võib juhtkonna ja rühmatöötajatega kokkuleppides lubada tähistada lapse sünnipäeva kutsudes külla klouni või teisi tegelasi, kuid mis ei takista selle ja teiste rühmade päevakava.</w:t>
      </w:r>
    </w:p>
    <w:p w:rsidR="008166B1" w:rsidRPr="00AC325B" w:rsidRDefault="008166B1" w:rsidP="008166B1">
      <w:pPr>
        <w:pStyle w:val="a3"/>
        <w:rPr>
          <w:lang w:val="et-EE" w:eastAsia="ru-RU"/>
        </w:rPr>
      </w:pPr>
    </w:p>
    <w:p w:rsidR="00FB159B" w:rsidRPr="00664F1D" w:rsidRDefault="00867463" w:rsidP="00AC325B">
      <w:pPr>
        <w:shd w:val="clear" w:color="auto" w:fill="FFFFFF"/>
        <w:rPr>
          <w:b/>
          <w:lang w:eastAsia="ru-RU"/>
        </w:rPr>
      </w:pPr>
      <w:r>
        <w:rPr>
          <w:b/>
          <w:lang w:val="et-EE" w:eastAsia="ru-RU"/>
        </w:rPr>
        <w:t>8</w:t>
      </w:r>
      <w:r w:rsidR="00082F0E" w:rsidRPr="00664F1D">
        <w:rPr>
          <w:b/>
          <w:lang w:val="et-EE" w:eastAsia="ru-RU"/>
        </w:rPr>
        <w:t xml:space="preserve">. </w:t>
      </w:r>
      <w:r w:rsidR="00FB159B" w:rsidRPr="00664F1D">
        <w:rPr>
          <w:b/>
          <w:color w:val="202020"/>
          <w:shd w:val="clear" w:color="auto" w:fill="FFFFFF"/>
        </w:rPr>
        <w:t>Laste ja lasteasutuse töötajate vaimset ja füüsilist turvalisust ohustavate olukordade ennetamise, neile reageerimise, juhtumitest teavitamise, nende juhtumite lahendam</w:t>
      </w:r>
      <w:r w:rsidR="00664F1D" w:rsidRPr="00664F1D">
        <w:rPr>
          <w:b/>
          <w:color w:val="202020"/>
          <w:shd w:val="clear" w:color="auto" w:fill="FFFFFF"/>
        </w:rPr>
        <w:t>ise ning meetme rakendamine</w:t>
      </w:r>
    </w:p>
    <w:p w:rsidR="008A6E83" w:rsidRPr="00AC325B" w:rsidRDefault="00867463" w:rsidP="00AC325B">
      <w:pPr>
        <w:rPr>
          <w:lang w:val="et-EE" w:eastAsia="ru-RU"/>
        </w:rPr>
      </w:pPr>
      <w:r>
        <w:rPr>
          <w:bCs/>
          <w:lang w:eastAsia="ru-RU"/>
        </w:rPr>
        <w:t>8</w:t>
      </w:r>
      <w:r w:rsidR="00AC325B" w:rsidRPr="00AC325B">
        <w:rPr>
          <w:bCs/>
          <w:lang w:eastAsia="ru-RU"/>
        </w:rPr>
        <w:t>.1. </w:t>
      </w:r>
      <w:r w:rsidR="008A6E83" w:rsidRPr="00AC325B">
        <w:rPr>
          <w:lang w:val="et-EE" w:eastAsia="ru-RU"/>
        </w:rPr>
        <w:t>Lasteaia personal osaleb turvalise ja mugava füüsilise ja õppe-kasvatusliku keskkonna kujundamises, mis soodustab laste erinevaid mängulisi, loovaid, liikumis- ja õppetegevusi.</w:t>
      </w:r>
    </w:p>
    <w:p w:rsidR="004F6E63" w:rsidRPr="00AC325B" w:rsidRDefault="00867463" w:rsidP="00AC325B">
      <w:pPr>
        <w:rPr>
          <w:lang w:val="et-EE"/>
        </w:rPr>
      </w:pPr>
      <w:r>
        <w:rPr>
          <w:lang w:val="et-EE"/>
        </w:rPr>
        <w:t>8</w:t>
      </w:r>
      <w:r w:rsidR="004F6E63" w:rsidRPr="00AC325B">
        <w:rPr>
          <w:lang w:val="et-EE"/>
        </w:rPr>
        <w:t>.2</w:t>
      </w:r>
      <w:r w:rsidR="00AC325B" w:rsidRPr="00AC325B">
        <w:rPr>
          <w:lang w:val="et-EE"/>
        </w:rPr>
        <w:t>.</w:t>
      </w:r>
      <w:r w:rsidR="004F6E63" w:rsidRPr="00AC325B">
        <w:rPr>
          <w:lang w:val="et-EE"/>
        </w:rPr>
        <w:t xml:space="preserve"> Lapsed, lapsevanemad ja lasteaiatöötajad on kohustatud viivitamatult teavitama rühma töötajat või lasteasutuse direktorit laste ja lasteasutuse töötajate vaimset ja füüsilist turvalisust ohustavatest olukordadest.</w:t>
      </w:r>
    </w:p>
    <w:p w:rsidR="00E05BC0" w:rsidRPr="00AC325B" w:rsidRDefault="00867463" w:rsidP="00AC325B">
      <w:pPr>
        <w:rPr>
          <w:lang w:val="et-EE"/>
        </w:rPr>
      </w:pPr>
      <w:r>
        <w:rPr>
          <w:lang w:val="et-EE"/>
        </w:rPr>
        <w:t>8</w:t>
      </w:r>
      <w:r w:rsidR="00E05BC0" w:rsidRPr="00AC325B">
        <w:rPr>
          <w:lang w:val="et-EE"/>
        </w:rPr>
        <w:t>.3</w:t>
      </w:r>
      <w:r w:rsidR="00AC325B" w:rsidRPr="00AC325B">
        <w:rPr>
          <w:lang w:val="et-EE"/>
        </w:rPr>
        <w:t>.</w:t>
      </w:r>
      <w:r w:rsidR="00E05BC0" w:rsidRPr="00AC325B">
        <w:rPr>
          <w:lang w:val="et-EE"/>
        </w:rPr>
        <w:t xml:space="preserve"> Laste ja lasteasutuse töötajate vaimset ja füüsilist turvalisust ohustavate olukordade lahendamine ja meetmete rakendamine toimub lasteaia kriisimeeskonna poolt vastavalt hädaolukorra lahendamise plaanile. </w:t>
      </w:r>
      <w:r w:rsidR="00F92803" w:rsidRPr="003F1F63">
        <w:rPr>
          <w:b/>
          <w:lang w:val="et-EE"/>
        </w:rPr>
        <w:t>Lisa 1</w:t>
      </w:r>
    </w:p>
    <w:p w:rsidR="00E05BC0" w:rsidRPr="00AC325B" w:rsidRDefault="00867463" w:rsidP="00AC325B">
      <w:pPr>
        <w:rPr>
          <w:lang w:val="et-EE"/>
        </w:rPr>
      </w:pPr>
      <w:r>
        <w:rPr>
          <w:lang w:val="et-EE"/>
        </w:rPr>
        <w:t>8</w:t>
      </w:r>
      <w:r w:rsidR="00E05BC0" w:rsidRPr="00AC325B">
        <w:rPr>
          <w:lang w:val="et-EE"/>
        </w:rPr>
        <w:t>.</w:t>
      </w:r>
      <w:r w:rsidR="00093594" w:rsidRPr="00AC325B">
        <w:rPr>
          <w:lang w:val="et-EE"/>
        </w:rPr>
        <w:t>4</w:t>
      </w:r>
      <w:r w:rsidR="00AC325B" w:rsidRPr="00AC325B">
        <w:rPr>
          <w:lang w:val="et-EE"/>
        </w:rPr>
        <w:t>.</w:t>
      </w:r>
      <w:r w:rsidR="00093594" w:rsidRPr="00AC325B">
        <w:rPr>
          <w:lang w:val="et-EE"/>
        </w:rPr>
        <w:t xml:space="preserve"> </w:t>
      </w:r>
      <w:r w:rsidR="00E05BC0" w:rsidRPr="00AC325B">
        <w:rPr>
          <w:lang w:val="et-EE"/>
        </w:rPr>
        <w:t>Lapse vägivaldse käitumise korral tegutseb lasteaia töötaja viivitamatult ohuolukorra likvideerimiseks, järgides kehtestatud nõudeid ning valides ohusituatsioonile vastava säästvaima vahend</w:t>
      </w:r>
      <w:r w:rsidR="00F04ABF">
        <w:rPr>
          <w:lang w:val="et-EE"/>
        </w:rPr>
        <w:t xml:space="preserve">i. </w:t>
      </w:r>
    </w:p>
    <w:p w:rsidR="008A6E83" w:rsidRPr="00AC325B" w:rsidRDefault="00867463" w:rsidP="00AC325B">
      <w:pPr>
        <w:rPr>
          <w:lang w:val="et-EE" w:eastAsia="ru-RU"/>
        </w:rPr>
      </w:pPr>
      <w:r>
        <w:rPr>
          <w:bCs/>
          <w:lang w:val="et-EE" w:eastAsia="ru-RU"/>
        </w:rPr>
        <w:t>8</w:t>
      </w:r>
      <w:r w:rsidR="00093594" w:rsidRPr="00AC325B">
        <w:rPr>
          <w:bCs/>
          <w:lang w:val="et-EE" w:eastAsia="ru-RU"/>
        </w:rPr>
        <w:t>.5</w:t>
      </w:r>
      <w:r w:rsidR="00AC325B" w:rsidRPr="00AC325B">
        <w:rPr>
          <w:bCs/>
          <w:lang w:val="et-EE" w:eastAsia="ru-RU"/>
        </w:rPr>
        <w:t>. </w:t>
      </w:r>
      <w:r w:rsidR="008A6E83" w:rsidRPr="00AC325B">
        <w:rPr>
          <w:bCs/>
          <w:lang w:val="et-EE" w:eastAsia="ru-RU"/>
        </w:rPr>
        <w:t>Turvalisuse eesmärkidel koostatakse lasteaias igal aastal riskianalüüs, mille alusel koostatakse tegevusplaan olukorra parendamiseks.</w:t>
      </w:r>
    </w:p>
    <w:p w:rsidR="008A6E83" w:rsidRPr="00AC325B" w:rsidRDefault="00867463" w:rsidP="00AC325B">
      <w:pPr>
        <w:rPr>
          <w:bCs/>
          <w:lang w:val="et-EE" w:eastAsia="ru-RU"/>
        </w:rPr>
      </w:pPr>
      <w:r>
        <w:rPr>
          <w:bCs/>
          <w:lang w:val="et-EE" w:eastAsia="ru-RU"/>
        </w:rPr>
        <w:t>8</w:t>
      </w:r>
      <w:r w:rsidR="00093594" w:rsidRPr="00AC325B">
        <w:rPr>
          <w:bCs/>
          <w:lang w:val="et-EE" w:eastAsia="ru-RU"/>
        </w:rPr>
        <w:t>.6</w:t>
      </w:r>
      <w:r w:rsidR="00AC325B" w:rsidRPr="00AC325B">
        <w:rPr>
          <w:bCs/>
          <w:lang w:val="et-EE" w:eastAsia="ru-RU"/>
        </w:rPr>
        <w:t>. </w:t>
      </w:r>
      <w:r w:rsidR="008A6E83" w:rsidRPr="00AC325B">
        <w:rPr>
          <w:bCs/>
          <w:lang w:val="et-EE" w:eastAsia="ru-RU"/>
        </w:rPr>
        <w:t>Lasteaia ruumides ja mänguväljakul kasutatakse ainult ohutuid sportlikke, mängulisi elemente ja konstruktsioone, mis vastavad laste vanusele ja füüsilisele arengule. Rühma personal tutvustab lastele eelnevalt iga elemendi ja konstruktsiooni ohutusreegleid ning kontrollib nende täitmist.</w:t>
      </w:r>
    </w:p>
    <w:p w:rsidR="00CA0603" w:rsidRPr="00AC325B" w:rsidRDefault="00867463" w:rsidP="00AC325B">
      <w:pPr>
        <w:rPr>
          <w:lang w:val="fi-FI" w:eastAsia="ru-RU"/>
        </w:rPr>
      </w:pPr>
      <w:r>
        <w:rPr>
          <w:lang w:val="et-EE" w:eastAsia="ru-RU"/>
        </w:rPr>
        <w:t>8</w:t>
      </w:r>
      <w:r w:rsidR="004F6E63" w:rsidRPr="00AC325B">
        <w:rPr>
          <w:lang w:val="et-EE" w:eastAsia="ru-RU"/>
        </w:rPr>
        <w:t>.</w:t>
      </w:r>
      <w:r w:rsidR="00093594" w:rsidRPr="00AC325B">
        <w:rPr>
          <w:lang w:val="et-EE" w:eastAsia="ru-RU"/>
        </w:rPr>
        <w:t>7</w:t>
      </w:r>
      <w:r w:rsidR="00AC325B" w:rsidRPr="00AC325B">
        <w:rPr>
          <w:lang w:val="et-EE" w:eastAsia="ru-RU"/>
        </w:rPr>
        <w:t>.</w:t>
      </w:r>
      <w:r w:rsidR="00CA0603" w:rsidRPr="00AC325B">
        <w:rPr>
          <w:lang w:val="fi-FI" w:eastAsia="ru-RU"/>
        </w:rPr>
        <w:t xml:space="preserve"> Kõrvalistel isikutel on ilma juhtkonna loata lasteaia territooriumil viibimine keelatud.</w:t>
      </w:r>
    </w:p>
    <w:p w:rsidR="00E31DC2" w:rsidRPr="00AC325B" w:rsidRDefault="00867463" w:rsidP="00AC325B">
      <w:pPr>
        <w:pStyle w:val="a3"/>
        <w:rPr>
          <w:lang w:val="fi-FI" w:eastAsia="ru-RU"/>
        </w:rPr>
      </w:pPr>
      <w:r>
        <w:rPr>
          <w:bCs/>
          <w:lang w:val="fi-FI" w:eastAsia="ru-RU"/>
        </w:rPr>
        <w:t>8</w:t>
      </w:r>
      <w:r w:rsidR="00093594" w:rsidRPr="00AC325B">
        <w:rPr>
          <w:bCs/>
          <w:lang w:val="fi-FI" w:eastAsia="ru-RU"/>
        </w:rPr>
        <w:t>.8</w:t>
      </w:r>
      <w:r w:rsidR="00AC325B" w:rsidRPr="00AC325B">
        <w:rPr>
          <w:bCs/>
          <w:lang w:val="fi-FI" w:eastAsia="ru-RU"/>
        </w:rPr>
        <w:t xml:space="preserve">. </w:t>
      </w:r>
      <w:r w:rsidR="00A30112" w:rsidRPr="00AC325B">
        <w:rPr>
          <w:bCs/>
          <w:lang w:val="et-EE" w:eastAsia="ru-RU"/>
        </w:rPr>
        <w:t>Pärast seda, kui lapsevanem võtab lapse, kas rühmast või jalutuskäigult, tuleb tal lasteaia territooriumilt lahkuda</w:t>
      </w:r>
      <w:r w:rsidR="001368B0">
        <w:rPr>
          <w:bCs/>
          <w:lang w:val="et-EE" w:eastAsia="ru-RU"/>
        </w:rPr>
        <w:t>. J</w:t>
      </w:r>
      <w:r w:rsidR="00A30112" w:rsidRPr="00AC325B">
        <w:rPr>
          <w:bCs/>
          <w:lang w:val="et-EE" w:eastAsia="ru-RU"/>
        </w:rPr>
        <w:t>alutamine laste</w:t>
      </w:r>
      <w:r w:rsidR="001368B0">
        <w:rPr>
          <w:bCs/>
          <w:lang w:val="et-EE" w:eastAsia="ru-RU"/>
        </w:rPr>
        <w:t xml:space="preserve">aia territooriumil on </w:t>
      </w:r>
      <w:r w:rsidR="001368B0" w:rsidRPr="001368B0">
        <w:rPr>
          <w:bCs/>
          <w:lang w:val="et-EE" w:eastAsia="ru-RU"/>
        </w:rPr>
        <w:t>keelatud</w:t>
      </w:r>
      <w:r w:rsidR="00A30112" w:rsidRPr="001368B0">
        <w:rPr>
          <w:bCs/>
          <w:lang w:val="et-EE" w:eastAsia="ru-RU"/>
        </w:rPr>
        <w:t>.</w:t>
      </w:r>
    </w:p>
    <w:p w:rsidR="008A6E83" w:rsidRPr="00AC325B" w:rsidRDefault="00867463" w:rsidP="00AC325B">
      <w:pPr>
        <w:rPr>
          <w:lang w:val="fi-FI" w:eastAsia="ru-RU"/>
        </w:rPr>
      </w:pPr>
      <w:r>
        <w:rPr>
          <w:bCs/>
          <w:lang w:val="fi-FI" w:eastAsia="ru-RU"/>
        </w:rPr>
        <w:t>8</w:t>
      </w:r>
      <w:r w:rsidR="00093594" w:rsidRPr="00AC325B">
        <w:rPr>
          <w:bCs/>
          <w:lang w:val="fi-FI" w:eastAsia="ru-RU"/>
        </w:rPr>
        <w:t>.9</w:t>
      </w:r>
      <w:r w:rsidR="00AC325B" w:rsidRPr="00AC325B">
        <w:rPr>
          <w:bCs/>
          <w:lang w:val="fi-FI" w:eastAsia="ru-RU"/>
        </w:rPr>
        <w:t>. </w:t>
      </w:r>
      <w:r w:rsidR="008A6E83" w:rsidRPr="00AC325B">
        <w:rPr>
          <w:bCs/>
          <w:lang w:val="et-EE" w:eastAsia="ru-RU"/>
        </w:rPr>
        <w:t>Personalil on keelatud jätta lapsi järelvalveta tema viibimisajal lasteaias.</w:t>
      </w:r>
    </w:p>
    <w:p w:rsidR="008A6E83" w:rsidRPr="00AC325B" w:rsidRDefault="00867463" w:rsidP="00AC325B">
      <w:pPr>
        <w:rPr>
          <w:lang w:val="fi-FI" w:eastAsia="ru-RU"/>
        </w:rPr>
      </w:pPr>
      <w:r>
        <w:rPr>
          <w:bCs/>
          <w:lang w:val="fi-FI" w:eastAsia="ru-RU"/>
        </w:rPr>
        <w:t>8</w:t>
      </w:r>
      <w:r w:rsidR="00093594" w:rsidRPr="00AC325B">
        <w:rPr>
          <w:bCs/>
          <w:lang w:val="fi-FI" w:eastAsia="ru-RU"/>
        </w:rPr>
        <w:t>.10</w:t>
      </w:r>
      <w:r w:rsidR="00AC325B" w:rsidRPr="00AC325B">
        <w:rPr>
          <w:bCs/>
          <w:lang w:val="fi-FI" w:eastAsia="ru-RU"/>
        </w:rPr>
        <w:t>. </w:t>
      </w:r>
      <w:r w:rsidR="008A6E83" w:rsidRPr="00AC325B">
        <w:rPr>
          <w:bCs/>
          <w:lang w:val="et-EE" w:eastAsia="ru-RU"/>
        </w:rPr>
        <w:t>Puhkuse või une ajal viibib laste kõrval vähemalt üks rühmatöötaja.</w:t>
      </w:r>
    </w:p>
    <w:p w:rsidR="007726E5" w:rsidRDefault="00867463" w:rsidP="00AC325B">
      <w:pPr>
        <w:rPr>
          <w:lang w:val="et-EE" w:eastAsia="ru-RU"/>
        </w:rPr>
      </w:pPr>
      <w:r>
        <w:rPr>
          <w:bCs/>
          <w:lang w:val="fi-FI" w:eastAsia="ru-RU"/>
        </w:rPr>
        <w:t>8</w:t>
      </w:r>
      <w:r w:rsidR="00093594" w:rsidRPr="00AC325B">
        <w:rPr>
          <w:bCs/>
          <w:lang w:val="fi-FI" w:eastAsia="ru-RU"/>
        </w:rPr>
        <w:t>.12</w:t>
      </w:r>
      <w:r w:rsidR="00AC325B" w:rsidRPr="00AC325B">
        <w:rPr>
          <w:bCs/>
          <w:lang w:val="fi-FI" w:eastAsia="ru-RU"/>
        </w:rPr>
        <w:t>. </w:t>
      </w:r>
      <w:r w:rsidR="005F1849" w:rsidRPr="00AC325B">
        <w:rPr>
          <w:bCs/>
          <w:lang w:val="fi-FI" w:eastAsia="ru-RU"/>
        </w:rPr>
        <w:t>Õppe</w:t>
      </w:r>
      <w:r w:rsidR="008A6E83" w:rsidRPr="00AC325B">
        <w:rPr>
          <w:bCs/>
          <w:lang w:val="et-EE" w:eastAsia="ru-RU"/>
        </w:rPr>
        <w:t xml:space="preserve">käigu või ekskursiooni ajal viibivad lapsed personali pideva kontrolli all. </w:t>
      </w:r>
      <w:r w:rsidR="008A6E83" w:rsidRPr="007726E5">
        <w:rPr>
          <w:bCs/>
          <w:lang w:val="et-EE" w:eastAsia="ru-RU"/>
        </w:rPr>
        <w:t xml:space="preserve">Enne </w:t>
      </w:r>
      <w:r w:rsidR="005F1849" w:rsidRPr="007726E5">
        <w:rPr>
          <w:bCs/>
          <w:lang w:val="et-EE" w:eastAsia="ru-RU"/>
        </w:rPr>
        <w:t xml:space="preserve"> õppekäigu ja </w:t>
      </w:r>
      <w:r w:rsidR="008A6E83" w:rsidRPr="007726E5">
        <w:rPr>
          <w:bCs/>
          <w:lang w:val="et-EE" w:eastAsia="ru-RU"/>
        </w:rPr>
        <w:t>ekskursiooni läbivi</w:t>
      </w:r>
      <w:r w:rsidR="00E1741B">
        <w:rPr>
          <w:bCs/>
          <w:lang w:val="et-EE" w:eastAsia="ru-RU"/>
        </w:rPr>
        <w:t>imist tuleb täita vastav taotlus</w:t>
      </w:r>
      <w:r w:rsidR="008A6E83" w:rsidRPr="007726E5">
        <w:rPr>
          <w:bCs/>
          <w:lang w:val="et-EE" w:eastAsia="ru-RU"/>
        </w:rPr>
        <w:t xml:space="preserve"> laste</w:t>
      </w:r>
      <w:r w:rsidR="007D4274">
        <w:rPr>
          <w:bCs/>
          <w:lang w:val="et-EE" w:eastAsia="ru-RU"/>
        </w:rPr>
        <w:t>aia territooriumilt väljumiseks ja esitada direktorile.</w:t>
      </w:r>
    </w:p>
    <w:p w:rsidR="00E1741B" w:rsidRPr="00F66FE1" w:rsidRDefault="003F1F63" w:rsidP="00E1741B">
      <w:pPr>
        <w:rPr>
          <w:b/>
          <w:sz w:val="28"/>
          <w:szCs w:val="28"/>
        </w:rPr>
      </w:pPr>
      <w:r>
        <w:rPr>
          <w:b/>
          <w:lang w:val="et-EE"/>
        </w:rPr>
        <w:t>Lisa 2</w:t>
      </w:r>
      <w:r w:rsidR="00E1741B">
        <w:rPr>
          <w:b/>
          <w:lang w:val="et-EE"/>
        </w:rPr>
        <w:t xml:space="preserve"> </w:t>
      </w:r>
      <w:r w:rsidR="004455F1" w:rsidRPr="00F66FE1">
        <w:rPr>
          <w:b/>
          <w:lang w:val="et-EE"/>
        </w:rPr>
        <w:t>Taotlus ürituse läbiviimise kohta väljaspool lasteaia territooriumi</w:t>
      </w:r>
    </w:p>
    <w:p w:rsidR="002957D0" w:rsidRDefault="00867463" w:rsidP="002957D0">
      <w:pPr>
        <w:rPr>
          <w:lang w:val="et-EE" w:eastAsia="ru-RU"/>
        </w:rPr>
      </w:pPr>
      <w:r>
        <w:rPr>
          <w:bCs/>
          <w:lang w:val="et-EE" w:eastAsia="ru-RU"/>
        </w:rPr>
        <w:t>8</w:t>
      </w:r>
      <w:r w:rsidR="00093594" w:rsidRPr="00F66FE1">
        <w:rPr>
          <w:bCs/>
          <w:lang w:val="et-EE" w:eastAsia="ru-RU"/>
        </w:rPr>
        <w:t>.13</w:t>
      </w:r>
      <w:r w:rsidR="002957D0" w:rsidRPr="00F66FE1">
        <w:rPr>
          <w:bCs/>
          <w:lang w:val="et-EE" w:eastAsia="ru-RU"/>
        </w:rPr>
        <w:t>.</w:t>
      </w:r>
      <w:r w:rsidR="002957D0" w:rsidRPr="00F66FE1">
        <w:rPr>
          <w:lang w:val="et-EE" w:eastAsia="ru-RU"/>
        </w:rPr>
        <w:t xml:space="preserve"> Õppekäigu ajal tänaval liigeldes on lapsed ja rühma töötajad helkurvestides ning</w:t>
      </w:r>
      <w:r w:rsidR="002957D0" w:rsidRPr="007726E5">
        <w:rPr>
          <w:lang w:val="et-EE" w:eastAsia="ru-RU"/>
        </w:rPr>
        <w:t xml:space="preserve"> laste rühmaga on kaasas piisav arv täiskasvanuid.</w:t>
      </w:r>
    </w:p>
    <w:p w:rsidR="008A6E83" w:rsidRPr="002957D0" w:rsidRDefault="00867463" w:rsidP="00AC325B">
      <w:pPr>
        <w:rPr>
          <w:lang w:val="et-EE" w:eastAsia="ru-RU"/>
        </w:rPr>
      </w:pPr>
      <w:r>
        <w:rPr>
          <w:bCs/>
          <w:lang w:val="et-EE" w:eastAsia="ru-RU"/>
        </w:rPr>
        <w:t>8</w:t>
      </w:r>
      <w:r w:rsidR="00093594" w:rsidRPr="002957D0">
        <w:rPr>
          <w:bCs/>
          <w:lang w:val="et-EE" w:eastAsia="ru-RU"/>
        </w:rPr>
        <w:t>.14</w:t>
      </w:r>
      <w:r w:rsidR="00AC325B" w:rsidRPr="002957D0">
        <w:rPr>
          <w:bCs/>
          <w:lang w:val="et-EE" w:eastAsia="ru-RU"/>
        </w:rPr>
        <w:t xml:space="preserve">. </w:t>
      </w:r>
      <w:r w:rsidR="008A6E83" w:rsidRPr="00AC325B">
        <w:rPr>
          <w:bCs/>
          <w:lang w:val="et-EE" w:eastAsia="ru-RU"/>
        </w:rPr>
        <w:t xml:space="preserve">Ohutuse tagamiseks toimub lasteaia territooriumil ööpäevaringne videovalve ja </w:t>
      </w:r>
      <w:r w:rsidR="00D62FEB">
        <w:rPr>
          <w:bCs/>
          <w:lang w:val="et-EE" w:eastAsia="ru-RU"/>
        </w:rPr>
        <w:t>-</w:t>
      </w:r>
      <w:r w:rsidR="002957D0">
        <w:rPr>
          <w:bCs/>
          <w:lang w:val="et-EE" w:eastAsia="ru-RU"/>
        </w:rPr>
        <w:t xml:space="preserve"> </w:t>
      </w:r>
      <w:r w:rsidR="008A6E83" w:rsidRPr="00AC325B">
        <w:rPr>
          <w:bCs/>
          <w:lang w:val="et-EE" w:eastAsia="ru-RU"/>
        </w:rPr>
        <w:t>salvestus.</w:t>
      </w:r>
    </w:p>
    <w:p w:rsidR="008A6E83" w:rsidRPr="00AC325B" w:rsidRDefault="00867463" w:rsidP="00AC325B">
      <w:pPr>
        <w:rPr>
          <w:bCs/>
          <w:lang w:val="et-EE" w:eastAsia="ru-RU"/>
        </w:rPr>
      </w:pPr>
      <w:r>
        <w:rPr>
          <w:bCs/>
          <w:lang w:val="et-EE" w:eastAsia="ru-RU"/>
        </w:rPr>
        <w:t>8</w:t>
      </w:r>
      <w:r w:rsidR="00093594" w:rsidRPr="002957D0">
        <w:rPr>
          <w:bCs/>
          <w:lang w:val="et-EE" w:eastAsia="ru-RU"/>
        </w:rPr>
        <w:t>.15</w:t>
      </w:r>
      <w:r w:rsidR="00AC325B" w:rsidRPr="002957D0">
        <w:rPr>
          <w:bCs/>
          <w:lang w:val="et-EE" w:eastAsia="ru-RU"/>
        </w:rPr>
        <w:t xml:space="preserve">. </w:t>
      </w:r>
      <w:r w:rsidR="008A6E83" w:rsidRPr="00AC325B">
        <w:rPr>
          <w:bCs/>
          <w:lang w:val="et-EE" w:eastAsia="ru-RU"/>
        </w:rPr>
        <w:t>Lapsevanemad ja lasteaia personal on kohustatud viivitamatult teatama lasteaia juhtkonnale situatsioonist, mis on ohtlikud lasteaia ruumides ja territooriumil.</w:t>
      </w:r>
    </w:p>
    <w:p w:rsidR="00DD2B09" w:rsidRPr="00AC325B" w:rsidRDefault="00867463" w:rsidP="00AC325B">
      <w:pPr>
        <w:shd w:val="clear" w:color="auto" w:fill="FFFFFF"/>
        <w:rPr>
          <w:lang w:val="et-EE" w:eastAsia="ru-RU"/>
        </w:rPr>
      </w:pPr>
      <w:r>
        <w:rPr>
          <w:lang w:val="et-EE" w:eastAsia="ru-RU"/>
        </w:rPr>
        <w:t>8</w:t>
      </w:r>
      <w:r w:rsidR="00093594" w:rsidRPr="00AC325B">
        <w:rPr>
          <w:lang w:val="et-EE" w:eastAsia="ru-RU"/>
        </w:rPr>
        <w:t>.16</w:t>
      </w:r>
      <w:r w:rsidR="00AC325B" w:rsidRPr="00AC325B">
        <w:rPr>
          <w:lang w:val="et-EE" w:eastAsia="ru-RU"/>
        </w:rPr>
        <w:t xml:space="preserve">. </w:t>
      </w:r>
      <w:r w:rsidR="00DD2B09" w:rsidRPr="00AC325B">
        <w:rPr>
          <w:lang w:val="et-EE" w:eastAsia="ru-RU"/>
        </w:rPr>
        <w:t>Kui laste õuesoleku ajal on ühel rühmatöötajal põhjendatud vajadus minna osade lastega tuppa, peab teine rühma töötaja tagama ülejäänud rühma laste turvalisuse õuealal.</w:t>
      </w:r>
    </w:p>
    <w:p w:rsidR="00DD2B09" w:rsidRPr="00AC325B" w:rsidRDefault="00867463" w:rsidP="00AC325B">
      <w:pPr>
        <w:rPr>
          <w:bCs/>
          <w:lang w:val="et-EE" w:eastAsia="ru-RU"/>
        </w:rPr>
      </w:pPr>
      <w:r>
        <w:rPr>
          <w:lang w:val="et-EE" w:eastAsia="ru-RU"/>
        </w:rPr>
        <w:t>8</w:t>
      </w:r>
      <w:r w:rsidR="00093594" w:rsidRPr="00AC325B">
        <w:rPr>
          <w:lang w:val="et-EE" w:eastAsia="ru-RU"/>
        </w:rPr>
        <w:t>.</w:t>
      </w:r>
      <w:r w:rsidR="00F758BF" w:rsidRPr="00AC325B">
        <w:rPr>
          <w:lang w:val="et-EE" w:eastAsia="ru-RU"/>
        </w:rPr>
        <w:t>1</w:t>
      </w:r>
      <w:r w:rsidR="00093594" w:rsidRPr="00AC325B">
        <w:rPr>
          <w:lang w:val="et-EE" w:eastAsia="ru-RU"/>
        </w:rPr>
        <w:t>7</w:t>
      </w:r>
      <w:r w:rsidR="00AC325B" w:rsidRPr="00AC325B">
        <w:rPr>
          <w:lang w:val="et-EE" w:eastAsia="ru-RU"/>
        </w:rPr>
        <w:t>.</w:t>
      </w:r>
      <w:r w:rsidR="00093594" w:rsidRPr="00AC325B">
        <w:rPr>
          <w:lang w:val="et-EE" w:eastAsia="ru-RU"/>
        </w:rPr>
        <w:t xml:space="preserve"> </w:t>
      </w:r>
      <w:r w:rsidR="00E31DC2" w:rsidRPr="00AC325B">
        <w:rPr>
          <w:lang w:val="et-EE" w:eastAsia="ru-RU"/>
        </w:rPr>
        <w:t>Lapsevanemad, lasteaia töötajad ja lapsed sulgevad enda järel väravad, et tagada laste turvalisus.</w:t>
      </w:r>
    </w:p>
    <w:p w:rsidR="008A6E83" w:rsidRPr="00AC325B" w:rsidRDefault="00867463" w:rsidP="00AC325B">
      <w:pPr>
        <w:rPr>
          <w:lang w:val="et-EE" w:eastAsia="ru-RU"/>
        </w:rPr>
      </w:pPr>
      <w:r>
        <w:rPr>
          <w:bCs/>
          <w:lang w:val="et-EE" w:eastAsia="ru-RU"/>
        </w:rPr>
        <w:t>8</w:t>
      </w:r>
      <w:r w:rsidR="00093594" w:rsidRPr="00AC325B">
        <w:rPr>
          <w:bCs/>
          <w:lang w:val="et-EE" w:eastAsia="ru-RU"/>
        </w:rPr>
        <w:t>.18</w:t>
      </w:r>
      <w:r w:rsidR="00AC325B" w:rsidRPr="00AC325B">
        <w:rPr>
          <w:bCs/>
          <w:lang w:val="et-EE" w:eastAsia="ru-RU"/>
        </w:rPr>
        <w:t xml:space="preserve">. </w:t>
      </w:r>
      <w:r w:rsidR="008A6E83" w:rsidRPr="00AC325B">
        <w:rPr>
          <w:bCs/>
          <w:lang w:val="et-EE" w:eastAsia="ru-RU"/>
        </w:rPr>
        <w:t>Lasteaia territooriumile pääseb läbi peavärava.</w:t>
      </w:r>
    </w:p>
    <w:p w:rsidR="008A6E83" w:rsidRPr="00AC325B" w:rsidRDefault="00867463" w:rsidP="00AC325B">
      <w:pPr>
        <w:rPr>
          <w:lang w:val="et-EE" w:eastAsia="ru-RU"/>
        </w:rPr>
      </w:pPr>
      <w:r>
        <w:rPr>
          <w:bCs/>
          <w:lang w:val="et-EE" w:eastAsia="ru-RU"/>
        </w:rPr>
        <w:t>8</w:t>
      </w:r>
      <w:r w:rsidR="00093594" w:rsidRPr="00AC325B">
        <w:rPr>
          <w:bCs/>
          <w:lang w:val="et-EE" w:eastAsia="ru-RU"/>
        </w:rPr>
        <w:t>.19</w:t>
      </w:r>
      <w:r w:rsidR="00AC325B" w:rsidRPr="00AC325B">
        <w:rPr>
          <w:bCs/>
          <w:lang w:val="et-EE" w:eastAsia="ru-RU"/>
        </w:rPr>
        <w:t xml:space="preserve">. </w:t>
      </w:r>
      <w:r w:rsidR="008A6E83" w:rsidRPr="00AC325B">
        <w:rPr>
          <w:bCs/>
          <w:lang w:val="et-EE" w:eastAsia="ru-RU"/>
        </w:rPr>
        <w:t>Evakuatsiooni puhul väljutakse läbi värava, mis asub mänguväljaku taga Gerassimovi tänava elamute poole.</w:t>
      </w:r>
    </w:p>
    <w:p w:rsidR="008A6E83" w:rsidRPr="00AC325B" w:rsidRDefault="00867463" w:rsidP="00AC325B">
      <w:pPr>
        <w:rPr>
          <w:lang w:val="et-EE" w:eastAsia="ru-RU"/>
        </w:rPr>
      </w:pPr>
      <w:r>
        <w:rPr>
          <w:bCs/>
          <w:lang w:val="et-EE" w:eastAsia="ru-RU"/>
        </w:rPr>
        <w:t>8</w:t>
      </w:r>
      <w:r w:rsidR="00093594" w:rsidRPr="00AC325B">
        <w:rPr>
          <w:bCs/>
          <w:lang w:val="et-EE" w:eastAsia="ru-RU"/>
        </w:rPr>
        <w:t>.20</w:t>
      </w:r>
      <w:r w:rsidR="00AC325B" w:rsidRPr="00AC325B">
        <w:rPr>
          <w:bCs/>
          <w:lang w:val="et-EE" w:eastAsia="ru-RU"/>
        </w:rPr>
        <w:t>.</w:t>
      </w:r>
      <w:r w:rsidR="008A6E83" w:rsidRPr="00AC325B">
        <w:rPr>
          <w:bCs/>
          <w:lang w:val="et-EE" w:eastAsia="ru-RU"/>
        </w:rPr>
        <w:t xml:space="preserve"> Lasteaia välisustele on paigaldatud fonolukud.</w:t>
      </w:r>
    </w:p>
    <w:p w:rsidR="008A6E83" w:rsidRPr="00AC325B" w:rsidRDefault="00867463" w:rsidP="00AC325B">
      <w:pPr>
        <w:rPr>
          <w:lang w:val="et-EE" w:eastAsia="ru-RU"/>
        </w:rPr>
      </w:pPr>
      <w:r>
        <w:rPr>
          <w:lang w:val="et-EE" w:eastAsia="ru-RU"/>
        </w:rPr>
        <w:t>8</w:t>
      </w:r>
      <w:r w:rsidR="00093594" w:rsidRPr="00AC325B">
        <w:rPr>
          <w:lang w:val="et-EE" w:eastAsia="ru-RU"/>
        </w:rPr>
        <w:t>.21</w:t>
      </w:r>
      <w:r w:rsidR="00AC325B" w:rsidRPr="00AC325B">
        <w:rPr>
          <w:lang w:val="et-EE" w:eastAsia="ru-RU"/>
        </w:rPr>
        <w:t>.</w:t>
      </w:r>
      <w:r w:rsidR="008A6E83" w:rsidRPr="00AC325B">
        <w:rPr>
          <w:lang w:val="et-EE" w:eastAsia="ru-RU"/>
        </w:rPr>
        <w:t xml:space="preserve"> Vältimaks olukordi, kus lasteaia ruumidesse pääseb kõrvaline isik, tuleb kasutada selle rühma välisust, kus käib laps. Siseneja (lapsevanem) peab ennast tutvustama ja nimetama rühma nimetuse, lapse ees- ja perekonnanime.</w:t>
      </w:r>
    </w:p>
    <w:p w:rsidR="008A6E83" w:rsidRPr="00AC325B" w:rsidRDefault="00867463" w:rsidP="00AC325B">
      <w:pPr>
        <w:rPr>
          <w:lang w:val="et-EE" w:eastAsia="ru-RU"/>
        </w:rPr>
      </w:pPr>
      <w:r>
        <w:rPr>
          <w:bCs/>
          <w:lang w:val="et-EE" w:eastAsia="ru-RU"/>
        </w:rPr>
        <w:t>8</w:t>
      </w:r>
      <w:r w:rsidR="00093594" w:rsidRPr="00AC325B">
        <w:rPr>
          <w:bCs/>
          <w:lang w:val="et-EE" w:eastAsia="ru-RU"/>
        </w:rPr>
        <w:t>.22</w:t>
      </w:r>
      <w:r w:rsidR="00AC325B" w:rsidRPr="00AC325B">
        <w:rPr>
          <w:bCs/>
          <w:lang w:val="et-EE" w:eastAsia="ru-RU"/>
        </w:rPr>
        <w:t>.</w:t>
      </w:r>
      <w:r w:rsidR="008A6E83" w:rsidRPr="00AC325B">
        <w:rPr>
          <w:bCs/>
          <w:lang w:val="et-EE" w:eastAsia="ru-RU"/>
        </w:rPr>
        <w:t xml:space="preserve"> Administratiivpersonali: direktori kabinet, õppealajuhataja, sekretäri ja majandusalajuhataja ruumidesse pääsemiseks tuleb kasutada vastavalt administratiivkorpuse välisust. Siseneja peab end esitlema ja teavitama visiidi eesmärgist.</w:t>
      </w:r>
    </w:p>
    <w:p w:rsidR="008A6E83" w:rsidRPr="00AC325B" w:rsidRDefault="00867463" w:rsidP="00AC325B">
      <w:pPr>
        <w:rPr>
          <w:lang w:val="et-EE" w:eastAsia="ru-RU"/>
        </w:rPr>
      </w:pPr>
      <w:r>
        <w:rPr>
          <w:bCs/>
          <w:lang w:val="et-EE" w:eastAsia="ru-RU"/>
        </w:rPr>
        <w:t>8</w:t>
      </w:r>
      <w:r w:rsidR="00093594" w:rsidRPr="00AC325B">
        <w:rPr>
          <w:bCs/>
          <w:lang w:val="et-EE" w:eastAsia="ru-RU"/>
        </w:rPr>
        <w:t>.23</w:t>
      </w:r>
      <w:r w:rsidR="00AC325B" w:rsidRPr="00AC325B">
        <w:rPr>
          <w:bCs/>
          <w:lang w:val="et-EE" w:eastAsia="ru-RU"/>
        </w:rPr>
        <w:t>.</w:t>
      </w:r>
      <w:r w:rsidR="008A6E83" w:rsidRPr="00AC325B">
        <w:rPr>
          <w:bCs/>
          <w:lang w:val="et-EE" w:eastAsia="ru-RU"/>
        </w:rPr>
        <w:t xml:space="preserve"> </w:t>
      </w:r>
      <w:r w:rsidR="008A6E83" w:rsidRPr="001368B0">
        <w:rPr>
          <w:bCs/>
          <w:lang w:val="et-EE" w:eastAsia="ru-RU"/>
        </w:rPr>
        <w:t>Terviseedendu</w:t>
      </w:r>
      <w:r w:rsidR="007D4274">
        <w:rPr>
          <w:bCs/>
          <w:lang w:val="et-EE" w:eastAsia="ru-RU"/>
        </w:rPr>
        <w:t>se</w:t>
      </w:r>
      <w:r w:rsidR="008A6E83" w:rsidRPr="001368B0">
        <w:rPr>
          <w:bCs/>
          <w:lang w:val="et-EE" w:eastAsia="ru-RU"/>
        </w:rPr>
        <w:t>töötaja</w:t>
      </w:r>
      <w:r w:rsidR="00602B48">
        <w:rPr>
          <w:bCs/>
          <w:lang w:val="et-EE" w:eastAsia="ru-RU"/>
        </w:rPr>
        <w:t xml:space="preserve"> juurde saab siseneda rühma</w:t>
      </w:r>
      <w:r w:rsidR="001368B0" w:rsidRPr="001368B0">
        <w:rPr>
          <w:bCs/>
          <w:lang w:val="et-EE" w:eastAsia="ru-RU"/>
        </w:rPr>
        <w:t xml:space="preserve"> Kellukesed</w:t>
      </w:r>
      <w:r w:rsidR="008A6E83" w:rsidRPr="001368B0">
        <w:rPr>
          <w:bCs/>
          <w:lang w:val="et-EE" w:eastAsia="ru-RU"/>
        </w:rPr>
        <w:t xml:space="preserve"> välisukse kaudu. Siseneja peab end esitlema ja teavitama visiidi eesmärgist.</w:t>
      </w:r>
    </w:p>
    <w:p w:rsidR="008A6E83" w:rsidRPr="00AC325B" w:rsidRDefault="00867463" w:rsidP="00AC325B">
      <w:pPr>
        <w:rPr>
          <w:lang w:val="et-EE" w:eastAsia="ru-RU"/>
        </w:rPr>
      </w:pPr>
      <w:r>
        <w:rPr>
          <w:bCs/>
          <w:lang w:val="et-EE" w:eastAsia="ru-RU"/>
        </w:rPr>
        <w:t>8</w:t>
      </w:r>
      <w:r w:rsidR="00093594" w:rsidRPr="00AC325B">
        <w:rPr>
          <w:bCs/>
          <w:lang w:val="et-EE" w:eastAsia="ru-RU"/>
        </w:rPr>
        <w:t>.24</w:t>
      </w:r>
      <w:r w:rsidR="00AC325B" w:rsidRPr="00AC325B">
        <w:rPr>
          <w:bCs/>
          <w:lang w:val="et-EE" w:eastAsia="ru-RU"/>
        </w:rPr>
        <w:t>.</w:t>
      </w:r>
      <w:r w:rsidR="008A6E83" w:rsidRPr="00AC325B">
        <w:rPr>
          <w:bCs/>
          <w:lang w:val="et-EE" w:eastAsia="ru-RU"/>
        </w:rPr>
        <w:t xml:space="preserve"> Spetsialiste juurde saab siseneda kasutades samuti administratiivkorpuse välisust.</w:t>
      </w:r>
    </w:p>
    <w:p w:rsidR="00452377" w:rsidRPr="00AC325B" w:rsidRDefault="00867463" w:rsidP="00AC325B">
      <w:pPr>
        <w:rPr>
          <w:bCs/>
          <w:lang w:val="et-EE" w:eastAsia="ru-RU"/>
        </w:rPr>
      </w:pPr>
      <w:r>
        <w:rPr>
          <w:bCs/>
          <w:lang w:val="et-EE" w:eastAsia="ru-RU"/>
        </w:rPr>
        <w:lastRenderedPageBreak/>
        <w:t>8</w:t>
      </w:r>
      <w:r w:rsidR="00093594" w:rsidRPr="00AC325B">
        <w:rPr>
          <w:bCs/>
          <w:lang w:val="et-EE" w:eastAsia="ru-RU"/>
        </w:rPr>
        <w:t>.25</w:t>
      </w:r>
      <w:r w:rsidR="00AC325B" w:rsidRPr="00AC325B">
        <w:rPr>
          <w:bCs/>
          <w:lang w:val="et-EE" w:eastAsia="ru-RU"/>
        </w:rPr>
        <w:t>.</w:t>
      </w:r>
      <w:r w:rsidR="008A6E83" w:rsidRPr="00AC325B">
        <w:rPr>
          <w:bCs/>
          <w:lang w:val="et-EE" w:eastAsia="ru-RU"/>
        </w:rPr>
        <w:t>  Külastajat, kes on sisenenud administratiivkorpuse ust kasutades, saadab lasteaiatöötaja vahetult vajaliku ruumi või kabinetini.</w:t>
      </w:r>
    </w:p>
    <w:p w:rsidR="00477ADD" w:rsidRPr="00867463" w:rsidRDefault="00867463" w:rsidP="00AC325B">
      <w:pPr>
        <w:rPr>
          <w:lang w:val="fi-FI" w:eastAsia="ru-RU"/>
        </w:rPr>
      </w:pPr>
      <w:r>
        <w:rPr>
          <w:lang w:val="fi-FI" w:eastAsia="ru-RU"/>
        </w:rPr>
        <w:t>8</w:t>
      </w:r>
      <w:r w:rsidR="00425294" w:rsidRPr="00AC325B">
        <w:rPr>
          <w:lang w:val="fi-FI" w:eastAsia="ru-RU"/>
        </w:rPr>
        <w:t>.</w:t>
      </w:r>
      <w:r w:rsidR="00093594" w:rsidRPr="00AC325B">
        <w:rPr>
          <w:lang w:val="fi-FI" w:eastAsia="ru-RU"/>
        </w:rPr>
        <w:t>26</w:t>
      </w:r>
      <w:r w:rsidR="00AC325B" w:rsidRPr="00AC325B">
        <w:rPr>
          <w:lang w:val="fi-FI" w:eastAsia="ru-RU"/>
        </w:rPr>
        <w:t>.</w:t>
      </w:r>
      <w:r w:rsidR="00A24092" w:rsidRPr="00AC325B">
        <w:rPr>
          <w:bCs/>
          <w:lang w:val="et-EE" w:eastAsia="ru-RU"/>
        </w:rPr>
        <w:t xml:space="preserve"> L</w:t>
      </w:r>
      <w:r w:rsidR="00D15174" w:rsidRPr="00AC325B">
        <w:rPr>
          <w:bCs/>
          <w:lang w:val="et-EE" w:eastAsia="ru-RU"/>
        </w:rPr>
        <w:t>ast</w:t>
      </w:r>
      <w:r w:rsidR="00A24092" w:rsidRPr="00AC325B">
        <w:rPr>
          <w:bCs/>
          <w:lang w:val="et-EE" w:eastAsia="ru-RU"/>
        </w:rPr>
        <w:t>e</w:t>
      </w:r>
      <w:r w:rsidR="00D15174" w:rsidRPr="00AC325B">
        <w:rPr>
          <w:bCs/>
          <w:lang w:val="et-EE" w:eastAsia="ru-RU"/>
        </w:rPr>
        <w:t xml:space="preserve">aia territooriumil </w:t>
      </w:r>
      <w:r w:rsidR="00477ADD" w:rsidRPr="00AC325B">
        <w:rPr>
          <w:b/>
          <w:bCs/>
          <w:lang w:val="et-EE" w:eastAsia="ru-RU"/>
        </w:rPr>
        <w:t>keelatud</w:t>
      </w:r>
      <w:r w:rsidR="00477ADD" w:rsidRPr="00AC325B">
        <w:rPr>
          <w:bCs/>
          <w:lang w:val="et-EE" w:eastAsia="ru-RU"/>
        </w:rPr>
        <w:t>:</w:t>
      </w:r>
    </w:p>
    <w:p w:rsidR="00477ADD" w:rsidRPr="00AC325B" w:rsidRDefault="00477ADD" w:rsidP="001B2D4C">
      <w:pPr>
        <w:ind w:left="142"/>
        <w:rPr>
          <w:lang w:eastAsia="ru-RU"/>
        </w:rPr>
      </w:pPr>
      <w:r w:rsidRPr="00AC325B">
        <w:rPr>
          <w:lang w:val="fi-FI" w:eastAsia="ru-RU"/>
        </w:rPr>
        <w:t>a) sõita rul</w:t>
      </w:r>
      <w:r w:rsidR="00A24092" w:rsidRPr="00AC325B">
        <w:rPr>
          <w:lang w:val="fi-FI" w:eastAsia="ru-RU"/>
        </w:rPr>
        <w:t>luiskude, tõuke- ja jalgrattaga (va korraldatud liikumise tegevuse jooksul õpetaja kontrolli all)</w:t>
      </w:r>
      <w:r w:rsidR="00A57513">
        <w:rPr>
          <w:lang w:val="fi-FI" w:eastAsia="ru-RU"/>
        </w:rPr>
        <w:t>;</w:t>
      </w:r>
    </w:p>
    <w:p w:rsidR="00477ADD" w:rsidRPr="00AC325B" w:rsidRDefault="00477ADD" w:rsidP="001B2D4C">
      <w:pPr>
        <w:ind w:left="142"/>
        <w:rPr>
          <w:lang w:eastAsia="ru-RU"/>
        </w:rPr>
      </w:pPr>
      <w:r w:rsidRPr="00AC325B">
        <w:rPr>
          <w:lang w:val="fi-FI" w:eastAsia="ru-RU"/>
        </w:rPr>
        <w:t>b) jätta lastevankrid ja teised esemed evakuatsiooniteedele (lasteaia trepikodades, trepi peal jm);</w:t>
      </w:r>
    </w:p>
    <w:p w:rsidR="00477ADD" w:rsidRPr="00AC325B" w:rsidRDefault="00477ADD" w:rsidP="001B2D4C">
      <w:pPr>
        <w:ind w:left="142"/>
        <w:rPr>
          <w:lang w:eastAsia="ru-RU"/>
        </w:rPr>
      </w:pPr>
      <w:r w:rsidRPr="00AC325B">
        <w:rPr>
          <w:lang w:val="fi-FI" w:eastAsia="ru-RU"/>
        </w:rPr>
        <w:t>c) kõrvalistel isikutel lasteaia territooriumil</w:t>
      </w:r>
      <w:r w:rsidR="00D15FFB" w:rsidRPr="00AC325B">
        <w:rPr>
          <w:lang w:val="fi-FI" w:eastAsia="ru-RU"/>
        </w:rPr>
        <w:t xml:space="preserve"> viibimine ilma juhtkonna loata</w:t>
      </w:r>
      <w:r w:rsidR="00A57513">
        <w:rPr>
          <w:lang w:val="fi-FI" w:eastAsia="ru-RU"/>
        </w:rPr>
        <w:t>;</w:t>
      </w:r>
    </w:p>
    <w:p w:rsidR="00477ADD" w:rsidRPr="00AC325B" w:rsidRDefault="00477ADD" w:rsidP="001B2D4C">
      <w:pPr>
        <w:ind w:left="142"/>
        <w:rPr>
          <w:lang w:eastAsia="ru-RU"/>
        </w:rPr>
      </w:pPr>
      <w:r w:rsidRPr="00AC325B">
        <w:rPr>
          <w:lang w:val="fi-FI" w:eastAsia="ru-RU"/>
        </w:rPr>
        <w:t xml:space="preserve">d) viibida </w:t>
      </w:r>
      <w:r w:rsidR="00A24092" w:rsidRPr="00AC325B">
        <w:rPr>
          <w:lang w:val="fi-FI" w:eastAsia="ru-RU"/>
        </w:rPr>
        <w:t>lasteaia terriooriumil koertega,</w:t>
      </w:r>
      <w:r w:rsidRPr="00AC325B">
        <w:rPr>
          <w:lang w:val="fi-FI" w:eastAsia="ru-RU"/>
        </w:rPr>
        <w:t xml:space="preserve"> koerad tuleb jätta laste</w:t>
      </w:r>
      <w:r w:rsidR="00A24092" w:rsidRPr="00AC325B">
        <w:rPr>
          <w:lang w:val="fi-FI" w:eastAsia="ru-RU"/>
        </w:rPr>
        <w:t>aia territooriumist väljaspoole</w:t>
      </w:r>
      <w:r w:rsidR="00A57513">
        <w:rPr>
          <w:lang w:val="fi-FI" w:eastAsia="ru-RU"/>
        </w:rPr>
        <w:t>;</w:t>
      </w:r>
    </w:p>
    <w:p w:rsidR="00477ADD" w:rsidRPr="00AC325B" w:rsidRDefault="00477ADD" w:rsidP="001B2D4C">
      <w:pPr>
        <w:ind w:left="142"/>
        <w:rPr>
          <w:lang w:val="fi-FI" w:eastAsia="ru-RU"/>
        </w:rPr>
      </w:pPr>
      <w:r w:rsidRPr="00AC325B">
        <w:rPr>
          <w:lang w:val="fi-FI" w:eastAsia="ru-RU"/>
        </w:rPr>
        <w:t>e) suitsetamine lasteaia territoori</w:t>
      </w:r>
      <w:r w:rsidR="00D15FFB" w:rsidRPr="00AC325B">
        <w:rPr>
          <w:lang w:val="fi-FI" w:eastAsia="ru-RU"/>
        </w:rPr>
        <w:t>umil</w:t>
      </w:r>
      <w:r w:rsidR="00A57513">
        <w:rPr>
          <w:lang w:val="fi-FI" w:eastAsia="ru-RU"/>
        </w:rPr>
        <w:t>;</w:t>
      </w:r>
    </w:p>
    <w:p w:rsidR="00846FFA" w:rsidRPr="00AC325B" w:rsidRDefault="00A24092" w:rsidP="001B2D4C">
      <w:pPr>
        <w:shd w:val="clear" w:color="auto" w:fill="FFFFFF"/>
        <w:ind w:left="142"/>
        <w:textAlignment w:val="baseline"/>
        <w:rPr>
          <w:lang w:eastAsia="ru-RU"/>
        </w:rPr>
      </w:pPr>
      <w:r w:rsidRPr="00AC325B">
        <w:rPr>
          <w:lang w:val="fi-FI" w:eastAsia="ru-RU"/>
        </w:rPr>
        <w:t>f)</w:t>
      </w:r>
      <w:r w:rsidR="00D15FFB" w:rsidRPr="00AC325B">
        <w:rPr>
          <w:lang w:val="fi-FI" w:eastAsia="ru-RU"/>
        </w:rPr>
        <w:t xml:space="preserve"> </w:t>
      </w:r>
      <w:r w:rsidRPr="00AC325B">
        <w:rPr>
          <w:lang w:eastAsia="ru-RU"/>
        </w:rPr>
        <w:t>l</w:t>
      </w:r>
      <w:r w:rsidR="00BD2D55" w:rsidRPr="00AC325B">
        <w:rPr>
          <w:lang w:eastAsia="ru-RU"/>
        </w:rPr>
        <w:t>as</w:t>
      </w:r>
      <w:r w:rsidRPr="00AC325B">
        <w:rPr>
          <w:lang w:eastAsia="ru-RU"/>
        </w:rPr>
        <w:t xml:space="preserve">teaia sissepääsu väravat </w:t>
      </w:r>
      <w:r w:rsidR="00BD2D55" w:rsidRPr="00AC325B">
        <w:rPr>
          <w:lang w:eastAsia="ru-RU"/>
        </w:rPr>
        <w:t>blokeerida ega teiste sõidukite liiklemist tak</w:t>
      </w:r>
      <w:r w:rsidRPr="00AC325B">
        <w:rPr>
          <w:lang w:eastAsia="ru-RU"/>
        </w:rPr>
        <w:t>istada</w:t>
      </w:r>
      <w:r w:rsidR="00A57513">
        <w:rPr>
          <w:lang w:eastAsia="ru-RU"/>
        </w:rPr>
        <w:t>.</w:t>
      </w:r>
    </w:p>
    <w:p w:rsidR="00850F18" w:rsidRDefault="00850F18" w:rsidP="003D407E">
      <w:pPr>
        <w:pStyle w:val="a3"/>
      </w:pPr>
    </w:p>
    <w:p w:rsidR="00850F18" w:rsidRDefault="00850F18" w:rsidP="003D407E">
      <w:pPr>
        <w:pStyle w:val="a3"/>
      </w:pPr>
    </w:p>
    <w:p w:rsidR="00AC610A" w:rsidRPr="00850F18" w:rsidRDefault="00FB0922" w:rsidP="00850F18">
      <w:pPr>
        <w:pStyle w:val="a3"/>
        <w:rPr>
          <w:rFonts w:eastAsia="Tahoma"/>
          <w:b/>
          <w:bCs/>
          <w:color w:val="000000"/>
          <w:spacing w:val="4"/>
        </w:rPr>
      </w:pPr>
      <w:r w:rsidRPr="00031834">
        <w:t xml:space="preserve">                                                                  </w:t>
      </w:r>
      <w:r w:rsidR="00850F18">
        <w:t xml:space="preserve">                              </w:t>
      </w:r>
      <w:r w:rsidR="00162B43">
        <w:rPr>
          <w:b/>
          <w:lang w:val="et-EE"/>
        </w:rPr>
        <w:t xml:space="preserve">Hädaolukorra lähendamise plaan         </w:t>
      </w:r>
      <w:r w:rsidR="00AC610A">
        <w:rPr>
          <w:b/>
          <w:lang w:val="et-EE"/>
        </w:rPr>
        <w:t xml:space="preserve">                                 </w:t>
      </w:r>
      <w:r w:rsidR="00AC610A" w:rsidRPr="006C0B40">
        <w:rPr>
          <w:sz w:val="22"/>
          <w:szCs w:val="22"/>
          <w:lang w:val="et-EE"/>
        </w:rPr>
        <w:t>Narva Lasteaia Põngerjas kodukord</w:t>
      </w:r>
    </w:p>
    <w:p w:rsidR="00AC610A" w:rsidRPr="00922753" w:rsidRDefault="00AC610A" w:rsidP="00AC610A">
      <w:pPr>
        <w:rPr>
          <w:b/>
          <w:iCs/>
          <w:smallCaps/>
          <w:sz w:val="22"/>
          <w:szCs w:val="22"/>
        </w:rPr>
      </w:pPr>
      <w:r w:rsidRPr="00F93E32">
        <w:rPr>
          <w:b/>
          <w:sz w:val="22"/>
          <w:szCs w:val="22"/>
          <w:lang w:val="et-EE"/>
        </w:rPr>
        <w:t xml:space="preserve">                                                                                                         </w:t>
      </w:r>
      <w:r w:rsidR="007A7C1F" w:rsidRPr="00F93E32">
        <w:rPr>
          <w:b/>
          <w:sz w:val="22"/>
          <w:szCs w:val="22"/>
          <w:lang w:val="et-EE"/>
        </w:rPr>
        <w:t xml:space="preserve"> </w:t>
      </w:r>
      <w:r w:rsidRPr="00F93E32">
        <w:rPr>
          <w:b/>
          <w:sz w:val="22"/>
          <w:szCs w:val="22"/>
          <w:lang w:val="et-EE"/>
        </w:rPr>
        <w:t xml:space="preserve"> </w:t>
      </w:r>
      <w:r w:rsidR="00F93E32" w:rsidRPr="00850F18">
        <w:rPr>
          <w:b/>
          <w:sz w:val="22"/>
          <w:szCs w:val="22"/>
        </w:rPr>
        <w:t xml:space="preserve">                                          </w:t>
      </w:r>
      <w:r w:rsidRPr="00F93E32">
        <w:rPr>
          <w:b/>
          <w:sz w:val="22"/>
          <w:szCs w:val="22"/>
          <w:lang w:val="et-EE"/>
        </w:rPr>
        <w:t xml:space="preserve">  Lisa nr 1</w:t>
      </w:r>
    </w:p>
    <w:p w:rsidR="00162B43" w:rsidRPr="00922753" w:rsidRDefault="00162B43" w:rsidP="00AC610A">
      <w:pPr>
        <w:rPr>
          <w:b/>
          <w:iCs/>
          <w:smallCaps/>
          <w:sz w:val="22"/>
          <w:szCs w:val="22"/>
        </w:rPr>
      </w:pPr>
      <w:r>
        <w:rPr>
          <w:b/>
          <w:lang w:val="et-EE"/>
        </w:rPr>
        <w:t xml:space="preserve">            </w:t>
      </w:r>
      <w:r w:rsidRPr="00922753">
        <w:rPr>
          <w:sz w:val="22"/>
          <w:szCs w:val="22"/>
        </w:rPr>
        <w:t xml:space="preserve">                                                                                                                                   </w:t>
      </w:r>
      <w:r w:rsidR="00AC610A" w:rsidRPr="00922753">
        <w:rPr>
          <w:sz w:val="22"/>
          <w:szCs w:val="22"/>
        </w:rPr>
        <w:t xml:space="preserve"> </w:t>
      </w:r>
    </w:p>
    <w:p w:rsidR="00162B43" w:rsidRPr="00922753" w:rsidRDefault="00162B43" w:rsidP="00162B43">
      <w:pPr>
        <w:jc w:val="right"/>
        <w:rPr>
          <w:sz w:val="22"/>
          <w:szCs w:val="22"/>
          <w:highlight w:val="yellow"/>
        </w:rPr>
      </w:pPr>
    </w:p>
    <w:p w:rsidR="00094475" w:rsidRPr="00162B43" w:rsidRDefault="00162B43" w:rsidP="00162B43">
      <w:pPr>
        <w:spacing w:line="360" w:lineRule="auto"/>
        <w:rPr>
          <w:b/>
          <w:lang w:val="et-EE"/>
        </w:rPr>
      </w:pPr>
      <w:r>
        <w:rPr>
          <w:b/>
          <w:lang w:val="et-EE"/>
        </w:rPr>
        <w:t xml:space="preserve">                                       </w:t>
      </w:r>
    </w:p>
    <w:p w:rsidR="00094475" w:rsidRPr="00094475" w:rsidRDefault="00094475" w:rsidP="00094475">
      <w:pPr>
        <w:rPr>
          <w:lang w:val="ru-RU"/>
        </w:rPr>
      </w:pPr>
      <w:r w:rsidRPr="00094475">
        <w:rPr>
          <w:lang w:val="ru-RU"/>
        </w:rPr>
        <w:t>Данные</w:t>
      </w:r>
      <w:r w:rsidRPr="00922753">
        <w:t xml:space="preserve"> </w:t>
      </w:r>
      <w:r w:rsidRPr="00094475">
        <w:rPr>
          <w:lang w:val="ru-RU"/>
        </w:rPr>
        <w:t>детского</w:t>
      </w:r>
      <w:r w:rsidRPr="00922753">
        <w:t xml:space="preserve"> </w:t>
      </w:r>
      <w:r w:rsidRPr="00094475">
        <w:rPr>
          <w:lang w:val="ru-RU"/>
        </w:rPr>
        <w:t>сада</w:t>
      </w:r>
      <w:r w:rsidRPr="00922753">
        <w:t xml:space="preserve"> </w:t>
      </w:r>
      <w:r w:rsidRPr="00094475">
        <w:rPr>
          <w:lang w:val="ru-RU"/>
        </w:rPr>
        <w:t>и</w:t>
      </w:r>
      <w:r w:rsidRPr="00922753">
        <w:t xml:space="preserve"> </w:t>
      </w:r>
      <w:r w:rsidRPr="00094475">
        <w:rPr>
          <w:lang w:val="ru-RU"/>
        </w:rPr>
        <w:t>важные</w:t>
      </w:r>
      <w:r w:rsidRPr="00922753">
        <w:t xml:space="preserve"> </w:t>
      </w:r>
      <w:r w:rsidRPr="00094475">
        <w:rPr>
          <w:lang w:val="ru-RU"/>
        </w:rPr>
        <w:t>телефоны</w:t>
      </w:r>
      <w:r w:rsidRPr="00922753">
        <w:t xml:space="preserve"> </w:t>
      </w:r>
      <w:r w:rsidRPr="00094475">
        <w:rPr>
          <w:lang w:val="ru-RU"/>
        </w:rPr>
        <w:t>д</w:t>
      </w:r>
      <w:r w:rsidR="00E815E8">
        <w:rPr>
          <w:lang w:val="ru-RU"/>
        </w:rPr>
        <w:t>ля</w:t>
      </w:r>
      <w:r w:rsidR="00E815E8" w:rsidRPr="00922753">
        <w:t xml:space="preserve"> </w:t>
      </w:r>
      <w:r w:rsidR="00E815E8">
        <w:rPr>
          <w:lang w:val="ru-RU"/>
        </w:rPr>
        <w:t>связи</w:t>
      </w:r>
      <w:r w:rsidR="00E815E8" w:rsidRPr="00922753">
        <w:t xml:space="preserve"> ……………………………………    </w:t>
      </w:r>
      <w:r w:rsidR="00E815E8">
        <w:rPr>
          <w:lang w:val="ru-RU"/>
        </w:rPr>
        <w:t>6-7</w:t>
      </w:r>
      <w:r w:rsidRPr="00094475">
        <w:rPr>
          <w:lang w:val="ru-RU"/>
        </w:rPr>
        <w:t xml:space="preserve"> Общие принципы разрешения чрезвычайн</w:t>
      </w:r>
      <w:r w:rsidR="00E815E8">
        <w:rPr>
          <w:lang w:val="ru-RU"/>
        </w:rPr>
        <w:t xml:space="preserve">ых ситуаций…………………………………      </w:t>
      </w:r>
      <w:r w:rsidR="00850F18">
        <w:rPr>
          <w:lang w:val="et-EE"/>
        </w:rPr>
        <w:t xml:space="preserve"> </w:t>
      </w:r>
      <w:r w:rsidR="00E815E8">
        <w:rPr>
          <w:lang w:val="ru-RU"/>
        </w:rPr>
        <w:t xml:space="preserve"> 7</w:t>
      </w:r>
    </w:p>
    <w:p w:rsidR="00094475" w:rsidRPr="00094475" w:rsidRDefault="00094475" w:rsidP="00094475">
      <w:pPr>
        <w:rPr>
          <w:lang w:val="ru-RU"/>
        </w:rPr>
      </w:pPr>
      <w:r w:rsidRPr="00094475">
        <w:rPr>
          <w:lang w:val="ru-RU"/>
        </w:rPr>
        <w:t>Информирование сотрудников о чрезвычайн</w:t>
      </w:r>
      <w:r w:rsidR="00850F18">
        <w:rPr>
          <w:lang w:val="ru-RU"/>
        </w:rPr>
        <w:t xml:space="preserve">ой ситуации ………………………………    </w:t>
      </w:r>
      <w:r w:rsidR="00E815E8">
        <w:rPr>
          <w:lang w:val="ru-RU"/>
        </w:rPr>
        <w:t>8-9</w:t>
      </w:r>
    </w:p>
    <w:p w:rsidR="00094475" w:rsidRPr="00094475" w:rsidRDefault="00094475" w:rsidP="00094475">
      <w:pPr>
        <w:rPr>
          <w:lang w:val="ru-RU"/>
        </w:rPr>
      </w:pPr>
      <w:r w:rsidRPr="00094475">
        <w:rPr>
          <w:lang w:val="ru-RU"/>
        </w:rPr>
        <w:t>Задачи кризисной команды в различных чрезвыч</w:t>
      </w:r>
      <w:r w:rsidR="00850F18">
        <w:rPr>
          <w:lang w:val="ru-RU"/>
        </w:rPr>
        <w:t xml:space="preserve">айных ситуациях……………………      </w:t>
      </w:r>
      <w:r w:rsidR="00850F18">
        <w:rPr>
          <w:lang w:val="et-EE"/>
        </w:rPr>
        <w:t xml:space="preserve"> </w:t>
      </w:r>
      <w:r w:rsidR="00E815E8">
        <w:rPr>
          <w:lang w:val="ru-RU"/>
        </w:rPr>
        <w:t>10</w:t>
      </w:r>
    </w:p>
    <w:p w:rsidR="00094475" w:rsidRPr="00094475" w:rsidRDefault="00094475" w:rsidP="00094475">
      <w:pPr>
        <w:rPr>
          <w:lang w:val="ru-RU"/>
        </w:rPr>
      </w:pPr>
      <w:r w:rsidRPr="00094475">
        <w:rPr>
          <w:lang w:val="ru-RU"/>
        </w:rPr>
        <w:tab/>
        <w:t>Несчастный случай в детском саду или во вре</w:t>
      </w:r>
      <w:r w:rsidR="00850F18">
        <w:rPr>
          <w:lang w:val="ru-RU"/>
        </w:rPr>
        <w:t xml:space="preserve">мя учебной прогулки ……………    </w:t>
      </w:r>
      <w:r w:rsidR="00E815E8">
        <w:rPr>
          <w:lang w:val="ru-RU"/>
        </w:rPr>
        <w:t>10</w:t>
      </w:r>
    </w:p>
    <w:p w:rsidR="00094475" w:rsidRPr="00094475" w:rsidRDefault="00094475" w:rsidP="00094475">
      <w:pPr>
        <w:rPr>
          <w:lang w:val="ru-RU"/>
        </w:rPr>
      </w:pPr>
      <w:r w:rsidRPr="00094475">
        <w:rPr>
          <w:lang w:val="ru-RU"/>
        </w:rPr>
        <w:tab/>
        <w:t>Пропажа ребёнка …………………………………………</w:t>
      </w:r>
      <w:r w:rsidR="00850F18">
        <w:rPr>
          <w:lang w:val="ru-RU"/>
        </w:rPr>
        <w:t xml:space="preserve">…………………………     </w:t>
      </w:r>
      <w:r w:rsidR="00E815E8">
        <w:rPr>
          <w:lang w:val="ru-RU"/>
        </w:rPr>
        <w:t>10</w:t>
      </w:r>
    </w:p>
    <w:p w:rsidR="00094475" w:rsidRPr="00031834" w:rsidRDefault="00094475" w:rsidP="00094475">
      <w:pPr>
        <w:rPr>
          <w:lang w:val="ru-RU"/>
        </w:rPr>
      </w:pPr>
      <w:r w:rsidRPr="00094475">
        <w:rPr>
          <w:lang w:val="ru-RU"/>
        </w:rPr>
        <w:tab/>
        <w:t>Похищение ребёнка …</w:t>
      </w:r>
      <w:r w:rsidR="00E815E8">
        <w:rPr>
          <w:lang w:val="ru-RU"/>
        </w:rPr>
        <w:t>………………………………………………………………     11</w:t>
      </w:r>
      <w:r w:rsidRPr="00094475">
        <w:rPr>
          <w:lang w:val="ru-RU"/>
        </w:rPr>
        <w:tab/>
        <w:t>Смерть ребёнка или сотрудника в</w:t>
      </w:r>
      <w:r w:rsidR="00850F18">
        <w:rPr>
          <w:lang w:val="ru-RU"/>
        </w:rPr>
        <w:t xml:space="preserve"> детском саду …………………………………</w:t>
      </w:r>
      <w:r w:rsidR="00E815E8">
        <w:rPr>
          <w:lang w:val="ru-RU"/>
        </w:rPr>
        <w:t xml:space="preserve"> 11-12</w:t>
      </w:r>
    </w:p>
    <w:p w:rsidR="00094475" w:rsidRPr="00094475" w:rsidRDefault="00094475" w:rsidP="00094475">
      <w:pPr>
        <w:rPr>
          <w:lang w:val="ru-RU"/>
        </w:rPr>
      </w:pPr>
      <w:r w:rsidRPr="00031834">
        <w:rPr>
          <w:lang w:val="ru-RU"/>
        </w:rPr>
        <w:tab/>
      </w:r>
      <w:r w:rsidRPr="00094475">
        <w:rPr>
          <w:lang w:val="ru-RU"/>
        </w:rPr>
        <w:t>Агрессивная личность в детс</w:t>
      </w:r>
      <w:r w:rsidR="00E815E8">
        <w:rPr>
          <w:lang w:val="ru-RU"/>
        </w:rPr>
        <w:t>ком саду ………………………………………………   13</w:t>
      </w:r>
    </w:p>
    <w:p w:rsidR="00094475" w:rsidRPr="00031834" w:rsidRDefault="00094475" w:rsidP="00094475">
      <w:pPr>
        <w:rPr>
          <w:lang w:val="ru-RU"/>
        </w:rPr>
      </w:pPr>
      <w:r w:rsidRPr="00094475">
        <w:rPr>
          <w:lang w:val="ru-RU"/>
        </w:rPr>
        <w:t xml:space="preserve">            </w:t>
      </w:r>
      <w:r w:rsidRPr="00094475">
        <w:rPr>
          <w:bCs/>
          <w:color w:val="222222"/>
          <w:lang w:val="ru-RU" w:eastAsia="ru-RU"/>
        </w:rPr>
        <w:t xml:space="preserve">Личность в алкогольном опьянении в детском саду……………………………….   </w:t>
      </w:r>
      <w:r w:rsidR="00850F18">
        <w:rPr>
          <w:bCs/>
          <w:color w:val="222222"/>
          <w:lang w:val="et-EE" w:eastAsia="ru-RU"/>
        </w:rPr>
        <w:t xml:space="preserve"> </w:t>
      </w:r>
      <w:r w:rsidRPr="00031834">
        <w:rPr>
          <w:bCs/>
          <w:color w:val="222222"/>
          <w:lang w:val="ru-RU" w:eastAsia="ru-RU"/>
        </w:rPr>
        <w:t>1</w:t>
      </w:r>
      <w:r w:rsidR="00E815E8">
        <w:rPr>
          <w:bCs/>
          <w:color w:val="222222"/>
          <w:lang w:val="ru-RU" w:eastAsia="ru-RU"/>
        </w:rPr>
        <w:t>3</w:t>
      </w:r>
      <w:r w:rsidRPr="00031834">
        <w:rPr>
          <w:color w:val="222222"/>
          <w:lang w:val="ru-RU" w:eastAsia="ru-RU"/>
        </w:rPr>
        <w:br/>
      </w:r>
    </w:p>
    <w:p w:rsidR="00094475" w:rsidRPr="00031834" w:rsidRDefault="00094475" w:rsidP="00094475">
      <w:pPr>
        <w:rPr>
          <w:lang w:val="ru-RU"/>
        </w:rPr>
      </w:pPr>
      <w:r w:rsidRPr="00031834">
        <w:rPr>
          <w:lang w:val="ru-RU"/>
        </w:rPr>
        <w:tab/>
        <w:t>Внезапное нападен</w:t>
      </w:r>
      <w:r w:rsidR="00E815E8">
        <w:rPr>
          <w:lang w:val="ru-RU"/>
        </w:rPr>
        <w:t>ие ………………………………………………………………</w:t>
      </w:r>
      <w:r w:rsidR="00850F18">
        <w:rPr>
          <w:lang w:val="et-EE"/>
        </w:rPr>
        <w:t xml:space="preserve">  </w:t>
      </w:r>
      <w:r w:rsidR="00E815E8">
        <w:rPr>
          <w:lang w:val="ru-RU"/>
        </w:rPr>
        <w:t>13-15</w:t>
      </w:r>
    </w:p>
    <w:p w:rsidR="00094475" w:rsidRPr="00031834" w:rsidRDefault="00094475" w:rsidP="00094475">
      <w:pPr>
        <w:spacing w:line="360" w:lineRule="auto"/>
        <w:rPr>
          <w:lang w:val="ru-RU"/>
        </w:rPr>
      </w:pPr>
      <w:r w:rsidRPr="00031834">
        <w:rPr>
          <w:lang w:val="ru-RU"/>
        </w:rPr>
        <w:tab/>
        <w:t>Угроза нападен</w:t>
      </w:r>
      <w:r w:rsidR="00E815E8">
        <w:rPr>
          <w:lang w:val="ru-RU"/>
        </w:rPr>
        <w:t xml:space="preserve">ия ……………………………………………………………………  </w:t>
      </w:r>
      <w:r w:rsidR="00850F18">
        <w:rPr>
          <w:lang w:val="et-EE"/>
        </w:rPr>
        <w:t xml:space="preserve">   </w:t>
      </w:r>
      <w:r w:rsidR="00E815E8">
        <w:rPr>
          <w:lang w:val="ru-RU"/>
        </w:rPr>
        <w:t>15</w:t>
      </w:r>
    </w:p>
    <w:p w:rsidR="00E815E8" w:rsidRPr="00E815E8" w:rsidRDefault="00094475" w:rsidP="00E815E8">
      <w:pPr>
        <w:spacing w:line="360" w:lineRule="auto"/>
        <w:rPr>
          <w:lang w:val="et-EE"/>
        </w:rPr>
      </w:pPr>
      <w:r w:rsidRPr="00031834">
        <w:rPr>
          <w:lang w:val="ru-RU"/>
        </w:rPr>
        <w:tab/>
        <w:t>Пожар</w:t>
      </w:r>
      <w:r w:rsidR="00850F18">
        <w:rPr>
          <w:lang w:val="ru-RU"/>
        </w:rPr>
        <w:t xml:space="preserve"> ………………………………………………………………………………   </w:t>
      </w:r>
      <w:r w:rsidR="00E815E8">
        <w:rPr>
          <w:lang w:val="et-EE"/>
        </w:rPr>
        <w:t>15-17</w:t>
      </w:r>
    </w:p>
    <w:p w:rsidR="00094475" w:rsidRPr="00094475" w:rsidRDefault="00094475" w:rsidP="00094475">
      <w:pPr>
        <w:spacing w:line="360" w:lineRule="auto"/>
        <w:rPr>
          <w:lang w:val="ru-RU"/>
        </w:rPr>
      </w:pPr>
    </w:p>
    <w:p w:rsidR="00E815E8" w:rsidRPr="00E815E8" w:rsidRDefault="00094475" w:rsidP="00094475">
      <w:pPr>
        <w:spacing w:line="360" w:lineRule="auto"/>
        <w:rPr>
          <w:lang w:val="et-EE"/>
        </w:rPr>
      </w:pPr>
      <w:r w:rsidRPr="00094475">
        <w:rPr>
          <w:lang w:val="ru-RU"/>
        </w:rPr>
        <w:tab/>
        <w:t>Нахождение предмета, похоже</w:t>
      </w:r>
      <w:r w:rsidR="00E815E8">
        <w:rPr>
          <w:lang w:val="ru-RU"/>
        </w:rPr>
        <w:t>го на бомбу ………………………………………</w:t>
      </w:r>
      <w:r w:rsidR="00850F18">
        <w:rPr>
          <w:lang w:val="et-EE"/>
        </w:rPr>
        <w:t xml:space="preserve">       </w:t>
      </w:r>
      <w:r w:rsidR="00E815E8">
        <w:rPr>
          <w:lang w:val="et-EE"/>
        </w:rPr>
        <w:t>18</w:t>
      </w:r>
    </w:p>
    <w:p w:rsidR="00094475" w:rsidRPr="00031834" w:rsidRDefault="00E815E8" w:rsidP="00094475">
      <w:pPr>
        <w:spacing w:line="360" w:lineRule="auto"/>
        <w:rPr>
          <w:lang w:val="ru-RU"/>
        </w:rPr>
      </w:pPr>
      <w:r>
        <w:rPr>
          <w:lang w:val="ru-RU"/>
        </w:rPr>
        <w:t xml:space="preserve"> </w:t>
      </w:r>
      <w:r w:rsidR="00094475" w:rsidRPr="00094475">
        <w:rPr>
          <w:lang w:val="ru-RU"/>
        </w:rPr>
        <w:t xml:space="preserve">Угроза взрыва бомбы в помещении </w:t>
      </w:r>
      <w:r>
        <w:rPr>
          <w:lang w:val="ru-RU"/>
        </w:rPr>
        <w:t xml:space="preserve">детского сада………………………………………… </w:t>
      </w:r>
      <w:r w:rsidR="00850F18">
        <w:rPr>
          <w:lang w:val="et-EE"/>
        </w:rPr>
        <w:t xml:space="preserve">  </w:t>
      </w:r>
      <w:r>
        <w:rPr>
          <w:lang w:val="ru-RU"/>
        </w:rPr>
        <w:t>19</w:t>
      </w:r>
      <w:r w:rsidR="00094475" w:rsidRPr="00031834">
        <w:rPr>
          <w:lang w:val="ru-RU"/>
        </w:rPr>
        <w:t xml:space="preserve">                                </w:t>
      </w:r>
    </w:p>
    <w:p w:rsidR="00094475" w:rsidRPr="00031834" w:rsidRDefault="00094475" w:rsidP="00094475">
      <w:pPr>
        <w:rPr>
          <w:lang w:val="ru-RU" w:eastAsia="ru-RU"/>
        </w:rPr>
      </w:pPr>
      <w:r w:rsidRPr="00031834">
        <w:rPr>
          <w:bCs/>
          <w:lang w:val="ru-RU" w:eastAsia="ru-RU"/>
        </w:rPr>
        <w:t xml:space="preserve">Угроза взрыва бомбы на территории детского сада ……………………………………….   </w:t>
      </w:r>
      <w:r w:rsidR="00850F18">
        <w:rPr>
          <w:bCs/>
          <w:lang w:val="et-EE" w:eastAsia="ru-RU"/>
        </w:rPr>
        <w:t xml:space="preserve"> </w:t>
      </w:r>
      <w:r w:rsidR="00E815E8">
        <w:rPr>
          <w:bCs/>
          <w:lang w:val="ru-RU" w:eastAsia="ru-RU"/>
        </w:rPr>
        <w:t>19</w:t>
      </w:r>
    </w:p>
    <w:p w:rsidR="00094475" w:rsidRPr="00031834" w:rsidRDefault="00094475" w:rsidP="00094475">
      <w:pPr>
        <w:rPr>
          <w:lang w:val="ru-RU" w:eastAsia="ru-RU"/>
        </w:rPr>
      </w:pPr>
    </w:p>
    <w:p w:rsidR="00094475" w:rsidRPr="00094475" w:rsidRDefault="00094475" w:rsidP="00094475">
      <w:pPr>
        <w:spacing w:line="360" w:lineRule="auto"/>
        <w:rPr>
          <w:lang w:val="ru-RU"/>
        </w:rPr>
      </w:pPr>
      <w:r w:rsidRPr="00094475">
        <w:rPr>
          <w:lang w:val="ru-RU"/>
        </w:rPr>
        <w:t>Смерть близкого для ребёнка чело</w:t>
      </w:r>
      <w:r w:rsidR="00850F18">
        <w:rPr>
          <w:lang w:val="ru-RU"/>
        </w:rPr>
        <w:t xml:space="preserve">века …………………………………………………… </w:t>
      </w:r>
      <w:r w:rsidR="00E815E8">
        <w:rPr>
          <w:lang w:val="ru-RU"/>
        </w:rPr>
        <w:t>20-22</w:t>
      </w:r>
      <w:r w:rsidRPr="00094475">
        <w:rPr>
          <w:lang w:val="ru-RU"/>
        </w:rPr>
        <w:tab/>
        <w:t>Тяжёлая болезнь ребёнк</w:t>
      </w:r>
      <w:r w:rsidR="00E815E8">
        <w:rPr>
          <w:lang w:val="ru-RU"/>
        </w:rPr>
        <w:t xml:space="preserve">а ……………………………………………………………    </w:t>
      </w:r>
      <w:r w:rsidR="00850F18">
        <w:rPr>
          <w:lang w:val="et-EE"/>
        </w:rPr>
        <w:t xml:space="preserve">  </w:t>
      </w:r>
      <w:r w:rsidR="00E815E8">
        <w:rPr>
          <w:lang w:val="ru-RU"/>
        </w:rPr>
        <w:t>22</w:t>
      </w:r>
      <w:r w:rsidRPr="00094475">
        <w:rPr>
          <w:lang w:val="ru-RU"/>
        </w:rPr>
        <w:t xml:space="preserve"> </w:t>
      </w:r>
      <w:r w:rsidRPr="00094475">
        <w:rPr>
          <w:lang w:val="ru-RU"/>
        </w:rPr>
        <w:tab/>
        <w:t>Подозрение физического насилия на</w:t>
      </w:r>
      <w:r w:rsidR="00E815E8">
        <w:rPr>
          <w:lang w:val="ru-RU"/>
        </w:rPr>
        <w:t xml:space="preserve">д ребёнком …………………………………     </w:t>
      </w:r>
      <w:r w:rsidR="00850F18">
        <w:rPr>
          <w:lang w:val="et-EE"/>
        </w:rPr>
        <w:t xml:space="preserve"> </w:t>
      </w:r>
      <w:r w:rsidR="00E815E8">
        <w:rPr>
          <w:lang w:val="ru-RU"/>
        </w:rPr>
        <w:t xml:space="preserve"> 22</w:t>
      </w:r>
      <w:r w:rsidRPr="00094475">
        <w:rPr>
          <w:lang w:val="ru-RU"/>
        </w:rPr>
        <w:tab/>
        <w:t>Подозрение эмоционального или сексуального</w:t>
      </w:r>
      <w:r w:rsidR="00E815E8">
        <w:rPr>
          <w:lang w:val="ru-RU"/>
        </w:rPr>
        <w:t xml:space="preserve"> насилия над ребёнком …………   </w:t>
      </w:r>
      <w:r w:rsidR="00850F18">
        <w:rPr>
          <w:lang w:val="et-EE"/>
        </w:rPr>
        <w:t xml:space="preserve">  </w:t>
      </w:r>
      <w:r w:rsidR="00E815E8">
        <w:rPr>
          <w:lang w:val="ru-RU"/>
        </w:rPr>
        <w:t xml:space="preserve"> 23</w:t>
      </w:r>
      <w:r w:rsidRPr="00094475">
        <w:rPr>
          <w:lang w:val="ru-RU"/>
        </w:rPr>
        <w:t xml:space="preserve"> Опасность распространения инфекции в </w:t>
      </w:r>
      <w:r w:rsidR="00E815E8">
        <w:rPr>
          <w:lang w:val="ru-RU"/>
        </w:rPr>
        <w:t xml:space="preserve">детском саду …………………………………….  </w:t>
      </w:r>
      <w:r w:rsidR="00850F18">
        <w:rPr>
          <w:lang w:val="et-EE"/>
        </w:rPr>
        <w:t xml:space="preserve">  </w:t>
      </w:r>
      <w:r w:rsidR="00E815E8">
        <w:rPr>
          <w:lang w:val="ru-RU"/>
        </w:rPr>
        <w:t>23</w:t>
      </w:r>
    </w:p>
    <w:p w:rsidR="00094475" w:rsidRPr="00094475" w:rsidRDefault="00094475" w:rsidP="00094475">
      <w:pPr>
        <w:spacing w:line="360" w:lineRule="auto"/>
        <w:rPr>
          <w:lang w:val="ru-RU"/>
        </w:rPr>
      </w:pPr>
      <w:r w:rsidRPr="00094475">
        <w:rPr>
          <w:lang w:val="ru-RU"/>
        </w:rPr>
        <w:tab/>
        <w:t>Предупредительные м</w:t>
      </w:r>
      <w:r w:rsidR="00E815E8">
        <w:rPr>
          <w:lang w:val="ru-RU"/>
        </w:rPr>
        <w:t xml:space="preserve">еры ……………………………………………………………   </w:t>
      </w:r>
      <w:r w:rsidR="00850F18">
        <w:rPr>
          <w:lang w:val="et-EE"/>
        </w:rPr>
        <w:t xml:space="preserve">  </w:t>
      </w:r>
      <w:r w:rsidR="00E815E8">
        <w:rPr>
          <w:lang w:val="ru-RU"/>
        </w:rPr>
        <w:t>23</w:t>
      </w:r>
      <w:r w:rsidRPr="00094475">
        <w:rPr>
          <w:lang w:val="ru-RU"/>
        </w:rPr>
        <w:t xml:space="preserve"> </w:t>
      </w:r>
    </w:p>
    <w:p w:rsidR="00094475" w:rsidRDefault="00E815E8" w:rsidP="00094475">
      <w:pPr>
        <w:spacing w:line="360" w:lineRule="auto"/>
        <w:rPr>
          <w:lang w:val="ru-RU"/>
        </w:rPr>
      </w:pPr>
      <w:r>
        <w:rPr>
          <w:lang w:val="ru-RU"/>
        </w:rPr>
        <w:tab/>
        <w:t>Организация учебной деятельности в условиях эпидемии</w:t>
      </w:r>
      <w:r w:rsidR="00094475" w:rsidRPr="00094475">
        <w:rPr>
          <w:lang w:val="ru-RU"/>
        </w:rPr>
        <w:t xml:space="preserve"> …………………</w:t>
      </w:r>
      <w:r>
        <w:rPr>
          <w:lang w:val="ru-RU"/>
        </w:rPr>
        <w:t>……</w:t>
      </w:r>
      <w:r w:rsidR="00094475" w:rsidRPr="00094475">
        <w:rPr>
          <w:lang w:val="ru-RU"/>
        </w:rPr>
        <w:t xml:space="preserve">     </w:t>
      </w:r>
      <w:r w:rsidR="00850F18">
        <w:rPr>
          <w:lang w:val="et-EE"/>
        </w:rPr>
        <w:t xml:space="preserve">  </w:t>
      </w:r>
      <w:r w:rsidR="00094475" w:rsidRPr="00094475">
        <w:rPr>
          <w:lang w:val="ru-RU"/>
        </w:rPr>
        <w:t xml:space="preserve">23 </w:t>
      </w:r>
    </w:p>
    <w:p w:rsidR="00E815E8" w:rsidRPr="00094475" w:rsidRDefault="00E815E8" w:rsidP="00094475">
      <w:pPr>
        <w:spacing w:line="360" w:lineRule="auto"/>
        <w:rPr>
          <w:lang w:val="ru-RU"/>
        </w:rPr>
      </w:pPr>
      <w:r>
        <w:rPr>
          <w:lang w:val="ru-RU"/>
        </w:rPr>
        <w:t>Прил.2 Ходатайство о проведении мероприятия за пределами детского сада………</w:t>
      </w:r>
      <w:r w:rsidR="00850F18">
        <w:rPr>
          <w:lang w:val="ru-RU"/>
        </w:rPr>
        <w:t>……</w:t>
      </w:r>
      <w:r>
        <w:rPr>
          <w:lang w:val="ru-RU"/>
        </w:rPr>
        <w:t>.</w:t>
      </w:r>
      <w:r w:rsidR="00850F18">
        <w:rPr>
          <w:lang w:val="et-EE"/>
        </w:rPr>
        <w:t xml:space="preserve">   </w:t>
      </w:r>
      <w:r>
        <w:rPr>
          <w:lang w:val="ru-RU"/>
        </w:rPr>
        <w:t>25</w:t>
      </w:r>
    </w:p>
    <w:p w:rsidR="00094475" w:rsidRPr="00094475" w:rsidRDefault="00094475" w:rsidP="00094475">
      <w:pPr>
        <w:spacing w:line="360" w:lineRule="auto"/>
        <w:rPr>
          <w:lang w:val="ru-RU"/>
        </w:rPr>
      </w:pPr>
      <w:r w:rsidRPr="00094475">
        <w:rPr>
          <w:lang w:val="ru-RU"/>
        </w:rPr>
        <w:tab/>
      </w:r>
    </w:p>
    <w:p w:rsidR="00094475" w:rsidRPr="00094475" w:rsidRDefault="00094475" w:rsidP="00094475">
      <w:pPr>
        <w:spacing w:line="360" w:lineRule="auto"/>
        <w:rPr>
          <w:lang w:val="ru-RU"/>
        </w:rPr>
      </w:pPr>
      <w:r w:rsidRPr="00094475">
        <w:rPr>
          <w:lang w:val="ru-RU"/>
        </w:rPr>
        <w:t>Прил.</w:t>
      </w:r>
      <w:r w:rsidRPr="00F96F41">
        <w:rPr>
          <w:lang w:val="et-EE"/>
        </w:rPr>
        <w:t xml:space="preserve"> </w:t>
      </w:r>
      <w:r w:rsidR="00031834">
        <w:rPr>
          <w:lang w:val="ru-RU"/>
        </w:rPr>
        <w:t>3</w:t>
      </w:r>
      <w:r w:rsidRPr="00F96F41">
        <w:rPr>
          <w:lang w:val="et-EE"/>
        </w:rPr>
        <w:t xml:space="preserve"> </w:t>
      </w:r>
      <w:r w:rsidRPr="00094475">
        <w:rPr>
          <w:lang w:val="ru-RU"/>
        </w:rPr>
        <w:t>Анкета документирования угрозы вн</w:t>
      </w:r>
      <w:r w:rsidR="00E815E8">
        <w:rPr>
          <w:lang w:val="ru-RU"/>
        </w:rPr>
        <w:t>езапного нападения ………………………… 26</w:t>
      </w:r>
    </w:p>
    <w:p w:rsidR="00094475" w:rsidRPr="00094475" w:rsidRDefault="00094475" w:rsidP="00094475">
      <w:pPr>
        <w:spacing w:line="360" w:lineRule="auto"/>
        <w:rPr>
          <w:lang w:val="ru-RU"/>
        </w:rPr>
      </w:pPr>
      <w:r w:rsidRPr="00094475">
        <w:rPr>
          <w:lang w:val="ru-RU"/>
        </w:rPr>
        <w:t>Прил.</w:t>
      </w:r>
      <w:r w:rsidR="00031834">
        <w:rPr>
          <w:lang w:val="et-EE"/>
        </w:rPr>
        <w:t xml:space="preserve"> 4</w:t>
      </w:r>
      <w:r w:rsidRPr="00094475">
        <w:rPr>
          <w:lang w:val="ru-RU"/>
        </w:rPr>
        <w:t xml:space="preserve"> Лист для контроля лиц на мест</w:t>
      </w:r>
      <w:r w:rsidR="00E815E8">
        <w:rPr>
          <w:lang w:val="ru-RU"/>
        </w:rPr>
        <w:t>е сбора ……………………………………………     28</w:t>
      </w:r>
    </w:p>
    <w:p w:rsidR="00094475" w:rsidRPr="00B32442" w:rsidRDefault="00094475" w:rsidP="00B32442">
      <w:pPr>
        <w:spacing w:line="360" w:lineRule="auto"/>
        <w:rPr>
          <w:rStyle w:val="FontStyle42"/>
          <w:b w:val="0"/>
          <w:bCs w:val="0"/>
          <w:sz w:val="24"/>
          <w:szCs w:val="24"/>
          <w:lang w:val="ru-RU"/>
        </w:rPr>
      </w:pPr>
      <w:r w:rsidRPr="00094475">
        <w:rPr>
          <w:lang w:val="ru-RU"/>
        </w:rPr>
        <w:t>Прил.</w:t>
      </w:r>
      <w:r w:rsidR="00031834">
        <w:rPr>
          <w:lang w:val="et-EE"/>
        </w:rPr>
        <w:t xml:space="preserve"> 5</w:t>
      </w:r>
      <w:r w:rsidRPr="00094475">
        <w:rPr>
          <w:lang w:val="ru-RU"/>
        </w:rPr>
        <w:t xml:space="preserve"> Анкета для документирования угрозы взрыва бомбы ……………………………   </w:t>
      </w:r>
      <w:r w:rsidR="00850F18">
        <w:rPr>
          <w:lang w:val="et-EE"/>
        </w:rPr>
        <w:t xml:space="preserve"> </w:t>
      </w:r>
      <w:r w:rsidR="00E815E8">
        <w:rPr>
          <w:lang w:val="ru-RU"/>
        </w:rPr>
        <w:t>29</w:t>
      </w:r>
      <w:r w:rsidRPr="00031834">
        <w:rPr>
          <w:lang w:val="ru-RU"/>
        </w:rPr>
        <w:t xml:space="preserve">          </w:t>
      </w:r>
    </w:p>
    <w:p w:rsidR="0036350D" w:rsidRPr="0036350D" w:rsidRDefault="0036350D" w:rsidP="0036350D">
      <w:pPr>
        <w:spacing w:line="360" w:lineRule="auto"/>
        <w:rPr>
          <w:rStyle w:val="FontStyle42"/>
          <w:b w:val="0"/>
          <w:bCs w:val="0"/>
          <w:sz w:val="24"/>
          <w:szCs w:val="24"/>
        </w:rPr>
      </w:pPr>
      <w:r>
        <w:rPr>
          <w:rStyle w:val="FontStyle42"/>
          <w:lang w:val="et-EE" w:eastAsia="et-EE"/>
        </w:rPr>
        <w:lastRenderedPageBreak/>
        <w:t>Andmed lasteaia</w:t>
      </w:r>
      <w:r w:rsidRPr="00D97595">
        <w:rPr>
          <w:rStyle w:val="FontStyle42"/>
          <w:lang w:val="et-EE" w:eastAsia="et-EE"/>
        </w:rPr>
        <w:t xml:space="preserve">  kohta:</w:t>
      </w:r>
    </w:p>
    <w:p w:rsidR="0036350D" w:rsidRPr="00D97595" w:rsidRDefault="0036350D" w:rsidP="0036350D">
      <w:pPr>
        <w:pStyle w:val="a3"/>
        <w:rPr>
          <w:rStyle w:val="FontStyle45"/>
          <w:lang w:val="et-EE" w:eastAsia="et-EE"/>
        </w:rPr>
      </w:pPr>
      <w:r w:rsidRPr="00D97595">
        <w:rPr>
          <w:rStyle w:val="FontStyle45"/>
          <w:lang w:val="et-EE" w:eastAsia="et-EE"/>
        </w:rPr>
        <w:t xml:space="preserve">Aadress: Gerassimovi 18a, 20105 Narva.  </w:t>
      </w:r>
    </w:p>
    <w:p w:rsidR="0036350D" w:rsidRDefault="0036350D" w:rsidP="0036350D">
      <w:pPr>
        <w:pStyle w:val="a3"/>
        <w:rPr>
          <w:rStyle w:val="FontStyle45"/>
          <w:lang w:val="et-EE" w:eastAsia="et-EE"/>
        </w:rPr>
      </w:pPr>
      <w:r>
        <w:rPr>
          <w:rStyle w:val="FontStyle45"/>
          <w:lang w:val="et-EE" w:eastAsia="et-EE"/>
        </w:rPr>
        <w:t>Laste arv: 179</w:t>
      </w:r>
    </w:p>
    <w:p w:rsidR="0036350D" w:rsidRPr="002B218E" w:rsidRDefault="0036350D" w:rsidP="0036350D">
      <w:pPr>
        <w:pStyle w:val="a3"/>
        <w:rPr>
          <w:b/>
          <w:lang w:val="et-EE"/>
        </w:rPr>
      </w:pPr>
      <w:r w:rsidRPr="00D97595">
        <w:rPr>
          <w:rStyle w:val="FontStyle45"/>
          <w:lang w:val="et-EE" w:eastAsia="et-EE"/>
        </w:rPr>
        <w:t>Töötajate arv: 46</w:t>
      </w:r>
    </w:p>
    <w:p w:rsidR="0036350D" w:rsidRPr="00D97595" w:rsidRDefault="0036350D" w:rsidP="0036350D">
      <w:pPr>
        <w:pStyle w:val="Style20"/>
        <w:widowControl/>
        <w:spacing w:line="528" w:lineRule="exact"/>
        <w:ind w:right="1382"/>
        <w:rPr>
          <w:rStyle w:val="FontStyle42"/>
          <w:lang w:val="et-EE" w:eastAsia="et-EE"/>
        </w:rPr>
      </w:pPr>
      <w:r>
        <w:rPr>
          <w:rStyle w:val="FontStyle42"/>
          <w:lang w:val="et-EE" w:eastAsia="et-EE"/>
        </w:rPr>
        <w:t>Lasteaia</w:t>
      </w:r>
      <w:r w:rsidRPr="00D97595">
        <w:rPr>
          <w:rStyle w:val="FontStyle42"/>
          <w:lang w:val="et-EE" w:eastAsia="et-EE"/>
        </w:rPr>
        <w:t xml:space="preserve"> kriisimeeskond:</w:t>
      </w:r>
    </w:p>
    <w:p w:rsidR="0036350D" w:rsidRPr="00D97595" w:rsidRDefault="0036350D" w:rsidP="0036350D">
      <w:pPr>
        <w:pStyle w:val="Style24"/>
        <w:widowControl/>
        <w:numPr>
          <w:ilvl w:val="0"/>
          <w:numId w:val="37"/>
        </w:numPr>
        <w:tabs>
          <w:tab w:val="left" w:pos="336"/>
        </w:tabs>
        <w:spacing w:line="276" w:lineRule="auto"/>
        <w:rPr>
          <w:rStyle w:val="FontStyle45"/>
          <w:lang w:val="et-EE" w:eastAsia="et-EE"/>
        </w:rPr>
      </w:pPr>
      <w:r w:rsidRPr="00D97595">
        <w:rPr>
          <w:rStyle w:val="FontStyle45"/>
          <w:lang w:val="et-EE" w:eastAsia="et-EE"/>
        </w:rPr>
        <w:t>Jekaterina Golu</w:t>
      </w:r>
      <w:r>
        <w:rPr>
          <w:rStyle w:val="FontStyle45"/>
          <w:lang w:val="et-EE" w:eastAsia="et-EE"/>
        </w:rPr>
        <w:t xml:space="preserve">btsova  - esimees, direktor </w:t>
      </w:r>
      <w:r w:rsidRPr="00D97595">
        <w:rPr>
          <w:rStyle w:val="FontStyle45"/>
          <w:lang w:val="et-EE" w:eastAsia="et-EE"/>
        </w:rPr>
        <w:t xml:space="preserve"> - </w:t>
      </w:r>
      <w:r w:rsidRPr="00D97595">
        <w:rPr>
          <w:lang w:val="et-EE"/>
        </w:rPr>
        <w:t>56483791, 53437477</w:t>
      </w:r>
    </w:p>
    <w:p w:rsidR="0036350D" w:rsidRPr="00D97595" w:rsidRDefault="0036350D" w:rsidP="0036350D">
      <w:pPr>
        <w:pStyle w:val="Style24"/>
        <w:widowControl/>
        <w:numPr>
          <w:ilvl w:val="0"/>
          <w:numId w:val="37"/>
        </w:numPr>
        <w:tabs>
          <w:tab w:val="left" w:pos="336"/>
        </w:tabs>
        <w:spacing w:line="276" w:lineRule="auto"/>
        <w:jc w:val="both"/>
        <w:rPr>
          <w:rStyle w:val="FontStyle45"/>
          <w:lang w:val="et-EE" w:eastAsia="et-EE"/>
        </w:rPr>
      </w:pPr>
      <w:r w:rsidRPr="00D97595">
        <w:rPr>
          <w:rStyle w:val="FontStyle45"/>
          <w:lang w:val="et-EE" w:eastAsia="et-EE"/>
        </w:rPr>
        <w:t xml:space="preserve"> Jelena Ozornova - aseesimees, majandusjuhataja – </w:t>
      </w:r>
      <w:r w:rsidRPr="00D97595">
        <w:rPr>
          <w:lang w:val="et-EE"/>
        </w:rPr>
        <w:t>56497124, 5533024</w:t>
      </w:r>
    </w:p>
    <w:p w:rsidR="0036350D" w:rsidRPr="00D97595" w:rsidRDefault="0036350D" w:rsidP="0036350D">
      <w:pPr>
        <w:pStyle w:val="Style24"/>
        <w:widowControl/>
        <w:numPr>
          <w:ilvl w:val="0"/>
          <w:numId w:val="37"/>
        </w:numPr>
        <w:tabs>
          <w:tab w:val="left" w:pos="336"/>
        </w:tabs>
        <w:spacing w:line="276" w:lineRule="auto"/>
        <w:rPr>
          <w:rStyle w:val="FontStyle45"/>
          <w:lang w:val="et-EE" w:eastAsia="et-EE"/>
        </w:rPr>
      </w:pPr>
      <w:r>
        <w:rPr>
          <w:rStyle w:val="FontStyle45"/>
          <w:lang w:val="et-EE" w:eastAsia="et-EE"/>
        </w:rPr>
        <w:t>Irina Rodionova</w:t>
      </w:r>
      <w:r w:rsidRPr="00D97595">
        <w:rPr>
          <w:rStyle w:val="FontStyle45"/>
          <w:lang w:val="et-EE" w:eastAsia="et-EE"/>
        </w:rPr>
        <w:t>- meeskonna liige, õp</w:t>
      </w:r>
      <w:r>
        <w:rPr>
          <w:rStyle w:val="FontStyle45"/>
          <w:lang w:val="et-EE" w:eastAsia="et-EE"/>
        </w:rPr>
        <w:t>p</w:t>
      </w:r>
      <w:r w:rsidRPr="00D97595">
        <w:rPr>
          <w:rStyle w:val="FontStyle45"/>
          <w:lang w:val="et-EE" w:eastAsia="et-EE"/>
        </w:rPr>
        <w:t xml:space="preserve">ealajuhataja - </w:t>
      </w:r>
      <w:r>
        <w:rPr>
          <w:rStyle w:val="FontStyle45"/>
          <w:lang w:val="et-EE" w:eastAsia="et-EE"/>
        </w:rPr>
        <w:t>55991533</w:t>
      </w:r>
    </w:p>
    <w:p w:rsidR="0036350D" w:rsidRPr="00A04634" w:rsidRDefault="0036350D" w:rsidP="0036350D">
      <w:pPr>
        <w:pStyle w:val="Style24"/>
        <w:widowControl/>
        <w:numPr>
          <w:ilvl w:val="0"/>
          <w:numId w:val="46"/>
        </w:numPr>
        <w:tabs>
          <w:tab w:val="left" w:pos="336"/>
        </w:tabs>
        <w:spacing w:line="276" w:lineRule="auto"/>
        <w:rPr>
          <w:rStyle w:val="FontStyle45"/>
          <w:lang w:val="et-EE" w:eastAsia="et-EE"/>
        </w:rPr>
      </w:pPr>
      <w:r>
        <w:rPr>
          <w:rStyle w:val="FontStyle45"/>
          <w:lang w:val="et-EE" w:eastAsia="et-EE"/>
        </w:rPr>
        <w:t xml:space="preserve"> Nadezda Kiik</w:t>
      </w:r>
      <w:r w:rsidRPr="00D97595">
        <w:rPr>
          <w:rStyle w:val="FontStyle45"/>
          <w:lang w:val="et-EE" w:eastAsia="et-EE"/>
        </w:rPr>
        <w:t xml:space="preserve">- meeskonna liige, liikumisõpetaja - </w:t>
      </w:r>
      <w:r>
        <w:rPr>
          <w:rStyle w:val="FontStyle45"/>
          <w:lang w:val="et-EE" w:eastAsia="et-EE"/>
        </w:rPr>
        <w:t>56876505</w:t>
      </w:r>
    </w:p>
    <w:p w:rsidR="0036350D" w:rsidRPr="00D97595" w:rsidRDefault="0036350D" w:rsidP="0036350D">
      <w:pPr>
        <w:pStyle w:val="Style24"/>
        <w:widowControl/>
        <w:numPr>
          <w:ilvl w:val="0"/>
          <w:numId w:val="46"/>
        </w:numPr>
        <w:tabs>
          <w:tab w:val="left" w:pos="336"/>
        </w:tabs>
        <w:spacing w:line="276" w:lineRule="auto"/>
        <w:rPr>
          <w:rStyle w:val="FontStyle45"/>
          <w:lang w:val="et-EE" w:eastAsia="et-EE"/>
        </w:rPr>
      </w:pPr>
      <w:r w:rsidRPr="00D97595">
        <w:rPr>
          <w:rStyle w:val="FontStyle45"/>
          <w:lang w:val="et-EE" w:eastAsia="et-EE"/>
        </w:rPr>
        <w:t xml:space="preserve"> Svetlana Zaitseva - meeskonna liige, terviseedendusetöötaja - 56508464</w:t>
      </w:r>
    </w:p>
    <w:p w:rsidR="0036350D" w:rsidRPr="00D97595" w:rsidRDefault="0036350D" w:rsidP="0036350D">
      <w:pPr>
        <w:pStyle w:val="Style24"/>
        <w:widowControl/>
        <w:numPr>
          <w:ilvl w:val="0"/>
          <w:numId w:val="46"/>
        </w:numPr>
        <w:tabs>
          <w:tab w:val="left" w:pos="336"/>
        </w:tabs>
        <w:spacing w:line="276" w:lineRule="auto"/>
        <w:rPr>
          <w:rStyle w:val="FontStyle45"/>
          <w:lang w:val="et-EE" w:eastAsia="et-EE"/>
        </w:rPr>
      </w:pPr>
      <w:r>
        <w:rPr>
          <w:rStyle w:val="FontStyle45"/>
          <w:lang w:val="et-EE" w:eastAsia="et-EE"/>
        </w:rPr>
        <w:t xml:space="preserve"> Fjodor Shantsyn</w:t>
      </w:r>
      <w:r w:rsidRPr="00D97595">
        <w:rPr>
          <w:rStyle w:val="FontStyle45"/>
          <w:lang w:val="et-EE" w:eastAsia="et-EE"/>
        </w:rPr>
        <w:t xml:space="preserve"> – meeskonna liige, remonditööline - </w:t>
      </w:r>
      <w:r>
        <w:rPr>
          <w:rStyle w:val="FontStyle45"/>
          <w:lang w:val="et-EE" w:eastAsia="et-EE"/>
        </w:rPr>
        <w:t>55574996</w:t>
      </w:r>
    </w:p>
    <w:p w:rsidR="0036350D" w:rsidRPr="00D97595" w:rsidRDefault="0036350D" w:rsidP="0036350D">
      <w:pPr>
        <w:pStyle w:val="Style24"/>
        <w:widowControl/>
        <w:numPr>
          <w:ilvl w:val="0"/>
          <w:numId w:val="46"/>
        </w:numPr>
        <w:tabs>
          <w:tab w:val="left" w:pos="336"/>
        </w:tabs>
        <w:spacing w:line="276" w:lineRule="auto"/>
        <w:rPr>
          <w:rStyle w:val="FontStyle45"/>
          <w:lang w:val="et-EE" w:eastAsia="et-EE"/>
        </w:rPr>
      </w:pPr>
      <w:r w:rsidRPr="00D97595">
        <w:rPr>
          <w:rStyle w:val="FontStyle45"/>
          <w:lang w:val="et-EE" w:eastAsia="et-EE"/>
        </w:rPr>
        <w:t xml:space="preserve"> Svetlana Beze - meeskonna liige, logopeed - </w:t>
      </w:r>
      <w:r w:rsidRPr="00D97595">
        <w:rPr>
          <w:lang w:val="et-EE"/>
        </w:rPr>
        <w:t>56912267</w:t>
      </w:r>
    </w:p>
    <w:p w:rsidR="0036350D" w:rsidRPr="00D97595" w:rsidRDefault="0036350D" w:rsidP="0036350D">
      <w:pPr>
        <w:rPr>
          <w:lang w:val="et-EE"/>
        </w:rPr>
      </w:pPr>
    </w:p>
    <w:p w:rsidR="0036350D" w:rsidRPr="00743766" w:rsidRDefault="0036350D" w:rsidP="0036350D">
      <w:pPr>
        <w:widowControl w:val="0"/>
        <w:autoSpaceDE w:val="0"/>
        <w:autoSpaceDN w:val="0"/>
        <w:adjustRightInd w:val="0"/>
        <w:rPr>
          <w:b/>
          <w:lang w:val="et-EE"/>
        </w:rPr>
      </w:pPr>
      <w:r w:rsidRPr="00743766">
        <w:rPr>
          <w:b/>
          <w:lang w:val="et-EE"/>
        </w:rPr>
        <w:t>Kontaktisikud lasteaeda väljaspool  :</w:t>
      </w:r>
    </w:p>
    <w:p w:rsidR="0036350D" w:rsidRDefault="0036350D" w:rsidP="0036350D">
      <w:pPr>
        <w:pStyle w:val="Style27"/>
        <w:widowControl/>
        <w:spacing w:before="19" w:line="240" w:lineRule="auto"/>
        <w:jc w:val="left"/>
        <w:rPr>
          <w:rFonts w:eastAsiaTheme="minorHAnsi"/>
          <w:b/>
          <w:lang w:val="et-EE" w:eastAsia="en-US"/>
        </w:rPr>
      </w:pPr>
    </w:p>
    <w:p w:rsidR="0036350D" w:rsidRPr="00527CF6" w:rsidRDefault="0036350D" w:rsidP="0036350D">
      <w:pPr>
        <w:pStyle w:val="a3"/>
        <w:rPr>
          <w:rStyle w:val="FontStyle45"/>
          <w:sz w:val="24"/>
          <w:szCs w:val="24"/>
          <w:lang w:val="et-EE" w:eastAsia="et-EE"/>
        </w:rPr>
      </w:pPr>
      <w:r w:rsidRPr="00527CF6">
        <w:rPr>
          <w:rStyle w:val="FontStyle45"/>
          <w:sz w:val="24"/>
          <w:szCs w:val="24"/>
          <w:lang w:val="et-EE" w:eastAsia="et-EE"/>
        </w:rPr>
        <w:t>Päästeamet: Ida-Eesti Päästekeskus, Lai 7, 30328 Kohtla-Järve, telefon. 3391900, faks 3391939</w:t>
      </w:r>
    </w:p>
    <w:p w:rsidR="0036350D" w:rsidRPr="00527CF6" w:rsidRDefault="0036350D" w:rsidP="0036350D">
      <w:pPr>
        <w:pStyle w:val="a3"/>
        <w:rPr>
          <w:rStyle w:val="FontStyle45"/>
          <w:sz w:val="24"/>
          <w:szCs w:val="24"/>
          <w:lang w:val="et-EE" w:eastAsia="et-EE"/>
        </w:rPr>
      </w:pPr>
      <w:r w:rsidRPr="00527CF6">
        <w:rPr>
          <w:rStyle w:val="FontStyle45"/>
          <w:sz w:val="24"/>
          <w:szCs w:val="24"/>
          <w:lang w:val="et-EE" w:eastAsia="et-EE"/>
        </w:rPr>
        <w:t>Politsei: Ida Prefektuuri Narva politseijaoskond Vabaduse 5, 20303, Narva,telefon: 3576175 Faks: 3576009</w:t>
      </w:r>
    </w:p>
    <w:p w:rsidR="0036350D" w:rsidRPr="00527CF6" w:rsidRDefault="0036350D" w:rsidP="0036350D">
      <w:pPr>
        <w:pStyle w:val="a3"/>
        <w:rPr>
          <w:rStyle w:val="FontStyle45"/>
          <w:sz w:val="24"/>
          <w:szCs w:val="24"/>
          <w:lang w:eastAsia="et-EE"/>
        </w:rPr>
      </w:pPr>
      <w:r w:rsidRPr="00527CF6">
        <w:rPr>
          <w:rStyle w:val="FontStyle45"/>
          <w:sz w:val="24"/>
          <w:szCs w:val="24"/>
          <w:lang w:val="et-EE" w:eastAsia="et-EE"/>
        </w:rPr>
        <w:t>Narva Sotsiaalabiameti  lastekaitseosakonna juhataja Jekaterina Tihhomirova,  telefon</w:t>
      </w:r>
      <w:r w:rsidRPr="00527CF6">
        <w:rPr>
          <w:rStyle w:val="FontStyle45"/>
          <w:sz w:val="24"/>
          <w:szCs w:val="24"/>
          <w:lang w:eastAsia="et-EE"/>
        </w:rPr>
        <w:t>:</w:t>
      </w:r>
      <w:r w:rsidRPr="00527CF6">
        <w:rPr>
          <w:rFonts w:eastAsiaTheme="minorHAnsi"/>
          <w:color w:val="000000"/>
          <w:shd w:val="clear" w:color="auto" w:fill="FFFFFF"/>
        </w:rPr>
        <w:t xml:space="preserve"> 3569437</w:t>
      </w:r>
    </w:p>
    <w:p w:rsidR="0036350D" w:rsidRPr="00527CF6" w:rsidRDefault="0036350D" w:rsidP="0036350D">
      <w:pPr>
        <w:pStyle w:val="a3"/>
        <w:rPr>
          <w:rStyle w:val="FontStyle45"/>
          <w:sz w:val="24"/>
          <w:szCs w:val="24"/>
          <w:lang w:val="et-EE" w:eastAsia="et-EE"/>
        </w:rPr>
      </w:pPr>
      <w:r w:rsidRPr="00527CF6">
        <w:rPr>
          <w:rStyle w:val="FontStyle45"/>
          <w:sz w:val="24"/>
          <w:szCs w:val="24"/>
          <w:lang w:val="et-EE" w:eastAsia="et-EE"/>
        </w:rPr>
        <w:t>Narva Linnavalitsuse Kultuuriosakonna</w:t>
      </w:r>
      <w:r w:rsidRPr="00527CF6">
        <w:rPr>
          <w:rFonts w:eastAsiaTheme="minorHAnsi"/>
        </w:rPr>
        <w:t xml:space="preserve"> </w:t>
      </w:r>
      <w:hyperlink r:id="rId10" w:tgtFrame="_blank" w:history="1">
        <w:r w:rsidRPr="00527CF6">
          <w:rPr>
            <w:rFonts w:eastAsiaTheme="minorHAnsi"/>
            <w:bCs/>
            <w:u w:val="single"/>
            <w:shd w:val="clear" w:color="auto" w:fill="FFFFFF"/>
            <w:lang w:val="et-EE"/>
          </w:rPr>
          <w:t>p</w:t>
        </w:r>
        <w:r w:rsidRPr="00527CF6">
          <w:rPr>
            <w:rFonts w:eastAsiaTheme="minorHAnsi"/>
            <w:bCs/>
            <w:u w:val="single"/>
            <w:shd w:val="clear" w:color="auto" w:fill="FFFFFF"/>
          </w:rPr>
          <w:t>easpetsialist</w:t>
        </w:r>
      </w:hyperlink>
      <w:r>
        <w:rPr>
          <w:rFonts w:eastAsiaTheme="minorHAnsi"/>
          <w:bCs/>
          <w:shd w:val="clear" w:color="auto" w:fill="FFFFFF"/>
        </w:rPr>
        <w:t> Irina Panfilova</w:t>
      </w:r>
      <w:r w:rsidRPr="00527CF6">
        <w:rPr>
          <w:rFonts w:eastAsiaTheme="minorHAnsi"/>
          <w:bCs/>
          <w:shd w:val="clear" w:color="auto" w:fill="FFFFFF"/>
        </w:rPr>
        <w:t xml:space="preserve">, </w:t>
      </w:r>
      <w:r w:rsidRPr="00527CF6">
        <w:rPr>
          <w:rStyle w:val="FontStyle45"/>
          <w:sz w:val="24"/>
          <w:szCs w:val="24"/>
          <w:lang w:val="et-EE" w:eastAsia="et-EE"/>
        </w:rPr>
        <w:t>telefon</w:t>
      </w:r>
      <w:r w:rsidRPr="00527CF6">
        <w:rPr>
          <w:rStyle w:val="FontStyle45"/>
          <w:sz w:val="24"/>
          <w:szCs w:val="24"/>
          <w:lang w:eastAsia="et-EE"/>
        </w:rPr>
        <w:t>:</w:t>
      </w:r>
      <w:r w:rsidRPr="00527CF6">
        <w:rPr>
          <w:rStyle w:val="FontStyle45"/>
          <w:sz w:val="24"/>
          <w:szCs w:val="24"/>
          <w:lang w:val="et-EE" w:eastAsia="et-EE"/>
        </w:rPr>
        <w:t xml:space="preserve"> 3599219</w:t>
      </w:r>
    </w:p>
    <w:p w:rsidR="0036350D" w:rsidRDefault="0036350D" w:rsidP="0036350D">
      <w:pPr>
        <w:pStyle w:val="a3"/>
        <w:rPr>
          <w:color w:val="000000"/>
          <w:lang w:val="et-EE" w:eastAsia="ru-RU"/>
        </w:rPr>
      </w:pPr>
      <w:r w:rsidRPr="00527CF6">
        <w:rPr>
          <w:bCs/>
          <w:color w:val="000000"/>
          <w:lang w:val="et-EE" w:eastAsia="ru-RU"/>
        </w:rPr>
        <w:t xml:space="preserve">Terviseameti Ida talituse Narva esindus, </w:t>
      </w:r>
      <w:r w:rsidRPr="00527CF6">
        <w:rPr>
          <w:color w:val="000000"/>
          <w:lang w:val="et-EE" w:eastAsia="ru-RU"/>
        </w:rPr>
        <w:t>tel. 53007688</w:t>
      </w:r>
    </w:p>
    <w:p w:rsidR="0036350D" w:rsidRDefault="0036350D" w:rsidP="0036350D">
      <w:pPr>
        <w:pStyle w:val="a3"/>
        <w:rPr>
          <w:color w:val="000000"/>
          <w:lang w:val="et-EE" w:eastAsia="ru-RU"/>
        </w:rPr>
      </w:pPr>
    </w:p>
    <w:p w:rsidR="0012357E" w:rsidRPr="00527CF6" w:rsidRDefault="0012357E" w:rsidP="0012357E">
      <w:pPr>
        <w:pStyle w:val="a3"/>
        <w:rPr>
          <w:bCs/>
          <w:color w:val="000000"/>
          <w:lang w:val="et-EE" w:eastAsia="ru-RU"/>
        </w:rPr>
      </w:pPr>
      <w:bookmarkStart w:id="0" w:name="_GoBack"/>
      <w:bookmarkEnd w:id="0"/>
      <w:r w:rsidRPr="003B560D">
        <w:rPr>
          <w:lang w:val="et-EE"/>
        </w:rPr>
        <w:t>Шкаф для клю</w:t>
      </w:r>
      <w:r w:rsidRPr="0012357E">
        <w:rPr>
          <w:lang w:val="ru-RU"/>
        </w:rPr>
        <w:t xml:space="preserve">чей от всех кабинетов: в коридоре корпуса </w:t>
      </w:r>
      <w:r w:rsidRPr="00D97595">
        <w:t>B</w:t>
      </w:r>
      <w:r w:rsidRPr="0012357E">
        <w:rPr>
          <w:lang w:val="ru-RU"/>
        </w:rPr>
        <w:t xml:space="preserve"> и в кабинете завхоза.</w:t>
      </w:r>
    </w:p>
    <w:p w:rsidR="0012357E" w:rsidRPr="0012357E" w:rsidRDefault="0012357E" w:rsidP="0012357E">
      <w:pPr>
        <w:spacing w:before="240" w:line="360" w:lineRule="auto"/>
        <w:rPr>
          <w:lang w:val="ru-RU"/>
        </w:rPr>
      </w:pPr>
      <w:r w:rsidRPr="0012357E">
        <w:rPr>
          <w:lang w:val="ru-RU"/>
        </w:rPr>
        <w:t xml:space="preserve"> Сигнала тревоги в случае пожара: сигнал пожарной сигнализации.</w:t>
      </w:r>
    </w:p>
    <w:p w:rsidR="0012357E" w:rsidRPr="0012357E" w:rsidRDefault="0012357E" w:rsidP="0012357E">
      <w:pPr>
        <w:spacing w:before="240" w:line="360" w:lineRule="auto"/>
        <w:rPr>
          <w:lang w:val="ru-RU"/>
        </w:rPr>
      </w:pPr>
      <w:r w:rsidRPr="0012357E">
        <w:rPr>
          <w:lang w:val="ru-RU"/>
        </w:rPr>
        <w:t>Сигнал для начала эвакуации: сигнал пожарной сигнализации.</w:t>
      </w:r>
    </w:p>
    <w:p w:rsidR="0012357E" w:rsidRPr="0012357E" w:rsidRDefault="0012357E" w:rsidP="0012357E">
      <w:pPr>
        <w:rPr>
          <w:lang w:val="ru-RU"/>
        </w:rPr>
      </w:pPr>
      <w:r w:rsidRPr="0012357E">
        <w:rPr>
          <w:lang w:val="ru-RU"/>
        </w:rPr>
        <w:t>Безопасное место сбора в случае эвакуации: на асфальтовой площадке территории детского сада (игровая площадка за детским садом).</w:t>
      </w:r>
    </w:p>
    <w:p w:rsidR="0012357E" w:rsidRPr="00A92E7B" w:rsidRDefault="0012357E" w:rsidP="0012357E">
      <w:pPr>
        <w:spacing w:before="240" w:line="360" w:lineRule="auto"/>
        <w:rPr>
          <w:b/>
        </w:rPr>
      </w:pPr>
      <w:r w:rsidRPr="0012357E">
        <w:rPr>
          <w:lang w:val="ru-RU"/>
        </w:rPr>
        <w:t xml:space="preserve"> </w:t>
      </w:r>
      <w:bookmarkStart w:id="1" w:name="_Toc301858992"/>
      <w:r w:rsidRPr="00C14801">
        <w:rPr>
          <w:b/>
        </w:rPr>
        <w:t>Общие принципы разрешения чрезвычайных ситуаций</w:t>
      </w:r>
      <w:bookmarkEnd w:id="1"/>
    </w:p>
    <w:p w:rsidR="0012357E" w:rsidRPr="0012357E" w:rsidRDefault="0012357E" w:rsidP="0012357E">
      <w:pPr>
        <w:pStyle w:val="a3"/>
        <w:numPr>
          <w:ilvl w:val="0"/>
          <w:numId w:val="44"/>
        </w:numPr>
        <w:rPr>
          <w:lang w:val="ru-RU"/>
        </w:rPr>
      </w:pPr>
      <w:r w:rsidRPr="00527CF6">
        <w:rPr>
          <w:b/>
          <w:lang w:val="ru-RU"/>
        </w:rPr>
        <w:t>Выяснить</w:t>
      </w:r>
      <w:r w:rsidRPr="0012357E">
        <w:rPr>
          <w:b/>
          <w:lang w:val="ru-RU"/>
        </w:rPr>
        <w:t>,</w:t>
      </w:r>
      <w:r w:rsidRPr="0012357E">
        <w:rPr>
          <w:lang w:val="ru-RU"/>
        </w:rPr>
        <w:t xml:space="preserve"> </w:t>
      </w:r>
      <w:r w:rsidRPr="00527CF6">
        <w:rPr>
          <w:lang w:val="ru-RU"/>
        </w:rPr>
        <w:t>что произошло, какая именно чрезвычайная ситуация имеет место быть</w:t>
      </w:r>
      <w:r w:rsidRPr="0012357E">
        <w:rPr>
          <w:lang w:val="ru-RU"/>
        </w:rPr>
        <w:t xml:space="preserve"> (</w:t>
      </w:r>
      <w:r w:rsidRPr="00527CF6">
        <w:rPr>
          <w:lang w:val="ru-RU"/>
        </w:rPr>
        <w:t>принципы поведения в разных чрезвычайных ситуациях различаются).</w:t>
      </w:r>
    </w:p>
    <w:p w:rsidR="0012357E" w:rsidRPr="0012357E" w:rsidRDefault="0012357E" w:rsidP="0012357E">
      <w:pPr>
        <w:pStyle w:val="a3"/>
        <w:numPr>
          <w:ilvl w:val="0"/>
          <w:numId w:val="44"/>
        </w:numPr>
        <w:rPr>
          <w:lang w:val="ru-RU"/>
        </w:rPr>
      </w:pPr>
      <w:r w:rsidRPr="0012357E">
        <w:rPr>
          <w:b/>
          <w:lang w:val="ru-RU"/>
        </w:rPr>
        <w:t xml:space="preserve"> Спасать </w:t>
      </w:r>
      <w:r w:rsidRPr="0012357E">
        <w:rPr>
          <w:lang w:val="ru-RU"/>
        </w:rPr>
        <w:t>находящихся в непосредственной опасности людей. Руководить людьми, оказывающими помощь.</w:t>
      </w:r>
    </w:p>
    <w:p w:rsidR="0012357E" w:rsidRPr="0012357E" w:rsidRDefault="0012357E" w:rsidP="0012357E">
      <w:pPr>
        <w:pStyle w:val="a3"/>
        <w:numPr>
          <w:ilvl w:val="0"/>
          <w:numId w:val="44"/>
        </w:numPr>
        <w:rPr>
          <w:b/>
          <w:lang w:val="ru-RU"/>
        </w:rPr>
      </w:pPr>
      <w:r w:rsidRPr="0012357E">
        <w:rPr>
          <w:b/>
          <w:lang w:val="ru-RU"/>
        </w:rPr>
        <w:t xml:space="preserve"> Сообщить </w:t>
      </w:r>
      <w:r w:rsidRPr="0012357E">
        <w:rPr>
          <w:lang w:val="ru-RU"/>
        </w:rPr>
        <w:t xml:space="preserve">о чрезвычайной ситуации остальным, избегая их вовлечения в чрезвычайную ситуацию. </w:t>
      </w:r>
    </w:p>
    <w:p w:rsidR="0012357E" w:rsidRPr="0012357E" w:rsidRDefault="0012357E" w:rsidP="0012357E">
      <w:pPr>
        <w:pStyle w:val="a3"/>
        <w:numPr>
          <w:ilvl w:val="0"/>
          <w:numId w:val="44"/>
        </w:numPr>
        <w:rPr>
          <w:b/>
          <w:lang w:val="ru-RU"/>
        </w:rPr>
      </w:pPr>
      <w:r w:rsidRPr="0012357E">
        <w:rPr>
          <w:lang w:val="ru-RU"/>
        </w:rPr>
        <w:t xml:space="preserve"> При необходимости оказать </w:t>
      </w:r>
      <w:r w:rsidRPr="0012357E">
        <w:rPr>
          <w:b/>
          <w:lang w:val="ru-RU"/>
        </w:rPr>
        <w:t>первую помощь.</w:t>
      </w:r>
    </w:p>
    <w:p w:rsidR="0012357E" w:rsidRPr="0012357E" w:rsidRDefault="0012357E" w:rsidP="0012357E">
      <w:pPr>
        <w:pStyle w:val="a3"/>
        <w:numPr>
          <w:ilvl w:val="0"/>
          <w:numId w:val="44"/>
        </w:numPr>
        <w:rPr>
          <w:b/>
          <w:lang w:val="ru-RU"/>
        </w:rPr>
      </w:pPr>
      <w:r w:rsidRPr="0012357E">
        <w:rPr>
          <w:b/>
          <w:lang w:val="ru-RU"/>
        </w:rPr>
        <w:t xml:space="preserve"> Позвонить</w:t>
      </w:r>
      <w:r w:rsidRPr="0012357E">
        <w:rPr>
          <w:lang w:val="ru-RU"/>
        </w:rPr>
        <w:t xml:space="preserve"> по телефону экстренной помощи </w:t>
      </w:r>
      <w:r w:rsidRPr="0012357E">
        <w:rPr>
          <w:b/>
          <w:lang w:val="ru-RU"/>
        </w:rPr>
        <w:t>112.</w:t>
      </w:r>
    </w:p>
    <w:p w:rsidR="0012357E" w:rsidRPr="0012357E" w:rsidRDefault="0012357E" w:rsidP="0012357E">
      <w:pPr>
        <w:pStyle w:val="ab"/>
        <w:contextualSpacing w:val="0"/>
        <w:rPr>
          <w:color w:val="1F497D"/>
          <w:lang w:val="ru-RU"/>
        </w:rPr>
      </w:pPr>
    </w:p>
    <w:p w:rsidR="0012357E" w:rsidRPr="0012357E" w:rsidRDefault="0012357E" w:rsidP="0012357E">
      <w:pPr>
        <w:rPr>
          <w:b/>
          <w:lang w:val="ru-RU"/>
        </w:rPr>
      </w:pPr>
      <w:r w:rsidRPr="0012357E">
        <w:rPr>
          <w:b/>
          <w:lang w:val="ru-RU"/>
        </w:rPr>
        <w:t>Позвонив по номеру 112, сообщите следующее:</w:t>
      </w:r>
    </w:p>
    <w:p w:rsidR="0012357E" w:rsidRPr="00527CF6" w:rsidRDefault="0012357E" w:rsidP="0012357E">
      <w:pPr>
        <w:pStyle w:val="a3"/>
        <w:numPr>
          <w:ilvl w:val="0"/>
          <w:numId w:val="45"/>
        </w:numPr>
      </w:pPr>
      <w:r w:rsidRPr="00527CF6">
        <w:rPr>
          <w:lang w:val="ru-RU"/>
        </w:rPr>
        <w:t>Что именно произошло</w:t>
      </w:r>
      <w:r w:rsidRPr="00527CF6">
        <w:t>?</w:t>
      </w:r>
    </w:p>
    <w:p w:rsidR="0012357E" w:rsidRPr="0012357E" w:rsidRDefault="0012357E" w:rsidP="0012357E">
      <w:pPr>
        <w:pStyle w:val="a3"/>
        <w:numPr>
          <w:ilvl w:val="0"/>
          <w:numId w:val="45"/>
        </w:numPr>
        <w:rPr>
          <w:lang w:val="ru-RU"/>
        </w:rPr>
      </w:pPr>
      <w:r w:rsidRPr="00527CF6">
        <w:rPr>
          <w:lang w:val="ru-RU"/>
        </w:rPr>
        <w:t>Где</w:t>
      </w:r>
      <w:r w:rsidRPr="0012357E">
        <w:rPr>
          <w:lang w:val="ru-RU"/>
        </w:rPr>
        <w:t xml:space="preserve">? </w:t>
      </w:r>
      <w:r w:rsidRPr="00527CF6">
        <w:rPr>
          <w:lang w:val="ru-RU"/>
        </w:rPr>
        <w:t>Укажите точный адрес или название детского сада</w:t>
      </w:r>
      <w:r w:rsidRPr="0012357E">
        <w:rPr>
          <w:lang w:val="ru-RU"/>
        </w:rPr>
        <w:t>!</w:t>
      </w:r>
    </w:p>
    <w:p w:rsidR="0012357E" w:rsidRPr="00527CF6" w:rsidRDefault="0012357E" w:rsidP="0012357E">
      <w:pPr>
        <w:pStyle w:val="a3"/>
        <w:numPr>
          <w:ilvl w:val="0"/>
          <w:numId w:val="45"/>
        </w:numPr>
      </w:pPr>
      <w:r w:rsidRPr="00527CF6">
        <w:rPr>
          <w:lang w:val="ru-RU"/>
        </w:rPr>
        <w:t>Есть ли пострадавшие</w:t>
      </w:r>
      <w:r w:rsidRPr="00527CF6">
        <w:t>?</w:t>
      </w:r>
    </w:p>
    <w:p w:rsidR="0012357E" w:rsidRPr="0012357E" w:rsidRDefault="0012357E" w:rsidP="0012357E">
      <w:pPr>
        <w:pStyle w:val="a3"/>
        <w:numPr>
          <w:ilvl w:val="0"/>
          <w:numId w:val="45"/>
        </w:numPr>
        <w:rPr>
          <w:lang w:val="ru-RU"/>
        </w:rPr>
      </w:pPr>
      <w:r w:rsidRPr="00527CF6">
        <w:rPr>
          <w:lang w:val="ru-RU"/>
        </w:rPr>
        <w:t>Имя и контактный телефон</w:t>
      </w:r>
      <w:r w:rsidRPr="0012357E">
        <w:rPr>
          <w:lang w:val="ru-RU"/>
        </w:rPr>
        <w:t xml:space="preserve"> (</w:t>
      </w:r>
      <w:r w:rsidRPr="00527CF6">
        <w:rPr>
          <w:lang w:val="ru-RU"/>
        </w:rPr>
        <w:t>чтобы можно было перезвонить</w:t>
      </w:r>
      <w:r w:rsidRPr="0012357E">
        <w:rPr>
          <w:lang w:val="ru-RU"/>
        </w:rPr>
        <w:t>)</w:t>
      </w:r>
    </w:p>
    <w:p w:rsidR="0012357E" w:rsidRPr="0012357E" w:rsidRDefault="0012357E" w:rsidP="0012357E">
      <w:pPr>
        <w:pStyle w:val="a3"/>
        <w:numPr>
          <w:ilvl w:val="0"/>
          <w:numId w:val="45"/>
        </w:numPr>
        <w:rPr>
          <w:lang w:val="ru-RU"/>
        </w:rPr>
      </w:pPr>
      <w:r w:rsidRPr="00527CF6">
        <w:rPr>
          <w:lang w:val="ru-RU"/>
        </w:rPr>
        <w:t>На вопросы отвечайте кратко и точно</w:t>
      </w:r>
      <w:r w:rsidRPr="0012357E">
        <w:rPr>
          <w:lang w:val="ru-RU"/>
        </w:rPr>
        <w:t>!</w:t>
      </w:r>
    </w:p>
    <w:p w:rsidR="0012357E" w:rsidRPr="00527CF6" w:rsidRDefault="0012357E" w:rsidP="0012357E">
      <w:pPr>
        <w:pStyle w:val="a3"/>
        <w:numPr>
          <w:ilvl w:val="0"/>
          <w:numId w:val="45"/>
        </w:numPr>
      </w:pPr>
      <w:r w:rsidRPr="00527CF6">
        <w:rPr>
          <w:lang w:val="ru-RU"/>
        </w:rPr>
        <w:t>Сами не заканчивайте разговор</w:t>
      </w:r>
      <w:r w:rsidRPr="00527CF6">
        <w:t>!</w:t>
      </w:r>
    </w:p>
    <w:p w:rsidR="0012357E" w:rsidRPr="00F96F41" w:rsidRDefault="0012357E" w:rsidP="0012357E">
      <w:pPr>
        <w:pStyle w:val="ab"/>
        <w:suppressAutoHyphens/>
        <w:contextualSpacing w:val="0"/>
      </w:pPr>
    </w:p>
    <w:p w:rsidR="0012357E" w:rsidRPr="00527CF6" w:rsidRDefault="0012357E" w:rsidP="0012357E">
      <w:pPr>
        <w:rPr>
          <w:lang w:val="ru-RU"/>
        </w:rPr>
      </w:pPr>
      <w:r w:rsidRPr="00F96F41">
        <w:br w:type="page"/>
      </w:r>
      <w:bookmarkStart w:id="2" w:name="_Toc301858993"/>
      <w:r w:rsidRPr="00F96F41">
        <w:rPr>
          <w:lang w:val="ru-RU"/>
        </w:rPr>
        <w:lastRenderedPageBreak/>
        <w:t>Информирование сотрудников о чрезвычайной ситуации</w:t>
      </w:r>
      <w:bookmarkEnd w:id="2"/>
      <w:r w:rsidRPr="00F96F41">
        <w:rPr>
          <w:lang w:val="ru-RU"/>
        </w:rPr>
        <w:t xml:space="preserve"> </w:t>
      </w:r>
    </w:p>
    <w:p w:rsidR="0012357E" w:rsidRPr="00F96F41" w:rsidRDefault="0012357E" w:rsidP="0012357E"/>
    <w:p w:rsidR="0012357E" w:rsidRPr="0012357E" w:rsidRDefault="0012357E" w:rsidP="0012357E">
      <w:pPr>
        <w:jc w:val="both"/>
        <w:rPr>
          <w:lang w:val="ru-RU"/>
        </w:rPr>
      </w:pPr>
      <w:r w:rsidRPr="0012357E">
        <w:rPr>
          <w:lang w:val="ru-RU"/>
        </w:rPr>
        <w:t>Сотрудники детского сада извещают о чрезвычайной ситуации директора Екатерину Голубцову тел. 56483791,</w:t>
      </w:r>
      <w:r>
        <w:rPr>
          <w:lang w:val="et-EE"/>
        </w:rPr>
        <w:t>53437</w:t>
      </w:r>
      <w:r w:rsidRPr="0012357E">
        <w:rPr>
          <w:lang w:val="ru-RU"/>
        </w:rPr>
        <w:t xml:space="preserve">477 в его отсутствие замещающее лицо завхоза Елену Озорнову тел. 5533024, </w:t>
      </w:r>
      <w:r w:rsidRPr="00C14801">
        <w:rPr>
          <w:lang w:val="et-EE"/>
        </w:rPr>
        <w:t xml:space="preserve">56497124 </w:t>
      </w:r>
      <w:r w:rsidRPr="0012357E">
        <w:rPr>
          <w:b/>
          <w:u w:val="single"/>
          <w:lang w:val="ru-RU"/>
        </w:rPr>
        <w:t>путем непосредственного сообщения или звонком по мобильному телефону.</w:t>
      </w: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jc w:val="center"/>
        <w:rPr>
          <w:b/>
          <w:lang w:val="ru-RU"/>
        </w:rPr>
      </w:pPr>
      <w:r w:rsidRPr="0012357E">
        <w:rPr>
          <w:b/>
          <w:lang w:val="ru-RU"/>
        </w:rPr>
        <w:t xml:space="preserve">Схема движения информации и средство оповещения </w:t>
      </w:r>
      <w:r w:rsidRPr="0012357E">
        <w:rPr>
          <w:b/>
          <w:u w:val="single"/>
          <w:lang w:val="ru-RU"/>
        </w:rPr>
        <w:t>сотрудников</w:t>
      </w:r>
      <w:r w:rsidRPr="0012357E">
        <w:rPr>
          <w:b/>
          <w:lang w:val="ru-RU"/>
        </w:rPr>
        <w:t xml:space="preserve"> в случае чрезвычайной ситуации:</w:t>
      </w:r>
    </w:p>
    <w:p w:rsidR="0012357E" w:rsidRPr="0012357E" w:rsidRDefault="0012357E" w:rsidP="0012357E">
      <w:pPr>
        <w:rPr>
          <w:lang w:val="ru-RU"/>
        </w:rPr>
      </w:pPr>
    </w:p>
    <w:p w:rsidR="0012357E" w:rsidRPr="0012357E" w:rsidRDefault="0012357E" w:rsidP="0012357E">
      <w:pPr>
        <w:rPr>
          <w:lang w:val="ru-RU"/>
        </w:rPr>
      </w:pPr>
      <w:r>
        <w:rPr>
          <w:noProof/>
          <w:lang w:val="ru-RU" w:eastAsia="ru-RU"/>
        </w:rPr>
        <mc:AlternateContent>
          <mc:Choice Requires="wps">
            <w:drawing>
              <wp:anchor distT="0" distB="0" distL="114300" distR="114300" simplePos="0" relativeHeight="251659264" behindDoc="0" locked="0" layoutInCell="1" allowOverlap="1" wp14:anchorId="48BE405C" wp14:editId="45B7F312">
                <wp:simplePos x="0" y="0"/>
                <wp:positionH relativeFrom="column">
                  <wp:posOffset>1624965</wp:posOffset>
                </wp:positionH>
                <wp:positionV relativeFrom="paragraph">
                  <wp:posOffset>131445</wp:posOffset>
                </wp:positionV>
                <wp:extent cx="1981200" cy="657225"/>
                <wp:effectExtent l="5715" t="6350" r="13335" b="1270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57225"/>
                        </a:xfrm>
                        <a:prstGeom prst="rect">
                          <a:avLst/>
                        </a:prstGeom>
                        <a:solidFill>
                          <a:srgbClr val="FFFFFF"/>
                        </a:solidFill>
                        <a:ln w="9525">
                          <a:solidFill>
                            <a:srgbClr val="000000"/>
                          </a:solidFill>
                          <a:miter lim="800000"/>
                          <a:headEnd/>
                          <a:tailEnd/>
                        </a:ln>
                      </wps:spPr>
                      <wps:txbx>
                        <w:txbxContent>
                          <w:p w:rsidR="00850F18" w:rsidRPr="00C14801" w:rsidRDefault="00850F18" w:rsidP="0012357E">
                            <w:pPr>
                              <w:jc w:val="center"/>
                            </w:pPr>
                            <w:r w:rsidRPr="00AB07A9">
                              <w:rPr>
                                <w:sz w:val="26"/>
                                <w:szCs w:val="26"/>
                              </w:rPr>
                              <w:t>сотрудник, оказавшийся в чрезвычайной</w:t>
                            </w:r>
                            <w:r w:rsidRPr="00B211EC">
                              <w:rPr>
                                <w:sz w:val="26"/>
                                <w:szCs w:val="26"/>
                              </w:rPr>
                              <w:t xml:space="preserve"> </w:t>
                            </w:r>
                            <w:r w:rsidRPr="00C14801">
                              <w:t>ситуации</w:t>
                            </w:r>
                          </w:p>
                          <w:p w:rsidR="00850F18" w:rsidRPr="00B211EC" w:rsidRDefault="00850F18" w:rsidP="0012357E">
                            <w:pPr>
                              <w:rPr>
                                <w:sz w:val="26"/>
                                <w:szCs w:val="26"/>
                              </w:rPr>
                            </w:pPr>
                          </w:p>
                          <w:p w:rsidR="00850F18" w:rsidRDefault="00850F18" w:rsidP="001235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E405C" id="Rectangle 2" o:spid="_x0000_s1026" style="position:absolute;margin-left:127.95pt;margin-top:10.35pt;width:156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">
                <v:textbox>
                  <w:txbxContent>
                    <w:p w:rsidR="00850F18" w:rsidRPr="00C14801" w:rsidRDefault="00850F18" w:rsidP="0012357E">
                      <w:pPr>
                        <w:jc w:val="center"/>
                      </w:pPr>
                      <w:r w:rsidRPr="00AB07A9">
                        <w:rPr>
                          <w:sz w:val="26"/>
                          <w:szCs w:val="26"/>
                        </w:rPr>
                        <w:t>сотрудник, оказавшийся в чрезвычайной</w:t>
                      </w:r>
                      <w:r w:rsidRPr="00B211EC">
                        <w:rPr>
                          <w:sz w:val="26"/>
                          <w:szCs w:val="26"/>
                        </w:rPr>
                        <w:t xml:space="preserve"> </w:t>
                      </w:r>
                      <w:r w:rsidRPr="00C14801">
                        <w:t>ситуации</w:t>
                      </w:r>
                    </w:p>
                    <w:p w:rsidR="00850F18" w:rsidRPr="00B211EC" w:rsidRDefault="00850F18" w:rsidP="0012357E">
                      <w:pPr>
                        <w:rPr>
                          <w:sz w:val="26"/>
                          <w:szCs w:val="26"/>
                        </w:rPr>
                      </w:pPr>
                    </w:p>
                    <w:p w:rsidR="00850F18" w:rsidRDefault="00850F18" w:rsidP="0012357E"/>
                  </w:txbxContent>
                </v:textbox>
              </v:rect>
            </w:pict>
          </mc:Fallback>
        </mc:AlternateContent>
      </w:r>
      <w:r>
        <w:rPr>
          <w:noProof/>
          <w:lang w:val="ru-RU" w:eastAsia="ru-RU"/>
        </w:rPr>
        <mc:AlternateContent>
          <mc:Choice Requires="wps">
            <w:drawing>
              <wp:anchor distT="0" distB="0" distL="114300" distR="114300" simplePos="0" relativeHeight="251660288" behindDoc="0" locked="0" layoutInCell="1" allowOverlap="1" wp14:anchorId="3CF4D7B9" wp14:editId="1804BA69">
                <wp:simplePos x="0" y="0"/>
                <wp:positionH relativeFrom="column">
                  <wp:posOffset>1624965</wp:posOffset>
                </wp:positionH>
                <wp:positionV relativeFrom="paragraph">
                  <wp:posOffset>1398270</wp:posOffset>
                </wp:positionV>
                <wp:extent cx="1981200" cy="533400"/>
                <wp:effectExtent l="5715" t="6350" r="13335" b="1270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33400"/>
                        </a:xfrm>
                        <a:prstGeom prst="rect">
                          <a:avLst/>
                        </a:prstGeom>
                        <a:solidFill>
                          <a:srgbClr val="FFFFFF"/>
                        </a:solidFill>
                        <a:ln w="9525">
                          <a:solidFill>
                            <a:srgbClr val="000000"/>
                          </a:solidFill>
                          <a:miter lim="800000"/>
                          <a:headEnd/>
                          <a:tailEnd/>
                        </a:ln>
                      </wps:spPr>
                      <wps:txbx>
                        <w:txbxContent>
                          <w:p w:rsidR="00850F18" w:rsidRPr="00AB07A9" w:rsidRDefault="00850F18" w:rsidP="0012357E">
                            <w:pPr>
                              <w:jc w:val="center"/>
                              <w:rPr>
                                <w:sz w:val="26"/>
                                <w:szCs w:val="26"/>
                              </w:rPr>
                            </w:pPr>
                            <w:r w:rsidRPr="00AB07A9">
                              <w:rPr>
                                <w:sz w:val="26"/>
                                <w:szCs w:val="26"/>
                              </w:rPr>
                              <w:t>директор или его заместитель</w:t>
                            </w:r>
                          </w:p>
                          <w:p w:rsidR="00850F18" w:rsidRDefault="00850F18" w:rsidP="0012357E"/>
                          <w:p w:rsidR="00850F18" w:rsidRDefault="00850F18" w:rsidP="001235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4D7B9" id="Rectangle 3" o:spid="_x0000_s1027" style="position:absolute;margin-left:127.95pt;margin-top:110.1pt;width:15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">
                <v:textbox>
                  <w:txbxContent>
                    <w:p w:rsidR="00850F18" w:rsidRPr="00AB07A9" w:rsidRDefault="00850F18" w:rsidP="0012357E">
                      <w:pPr>
                        <w:jc w:val="center"/>
                        <w:rPr>
                          <w:sz w:val="26"/>
                          <w:szCs w:val="26"/>
                        </w:rPr>
                      </w:pPr>
                      <w:r w:rsidRPr="00AB07A9">
                        <w:rPr>
                          <w:sz w:val="26"/>
                          <w:szCs w:val="26"/>
                        </w:rPr>
                        <w:t>директор или его заместитель</w:t>
                      </w:r>
                    </w:p>
                    <w:p w:rsidR="00850F18" w:rsidRDefault="00850F18" w:rsidP="0012357E"/>
                    <w:p w:rsidR="00850F18" w:rsidRDefault="00850F18" w:rsidP="0012357E"/>
                  </w:txbxContent>
                </v:textbox>
              </v:rect>
            </w:pict>
          </mc:Fallback>
        </mc:AlternateContent>
      </w:r>
    </w:p>
    <w:p w:rsidR="0012357E" w:rsidRPr="0012357E" w:rsidRDefault="0012357E" w:rsidP="0012357E">
      <w:pPr>
        <w:jc w:val="center"/>
        <w:rPr>
          <w:lang w:val="ru-RU"/>
        </w:rPr>
      </w:pPr>
    </w:p>
    <w:p w:rsidR="0012357E" w:rsidRPr="0012357E" w:rsidRDefault="0012357E" w:rsidP="0012357E">
      <w:pPr>
        <w:rPr>
          <w:lang w:val="ru-RU"/>
        </w:rPr>
      </w:pPr>
      <w:r>
        <w:rPr>
          <w:noProof/>
          <w:lang w:val="ru-RU" w:eastAsia="ru-RU"/>
        </w:rPr>
        <mc:AlternateContent>
          <mc:Choice Requires="wps">
            <w:drawing>
              <wp:anchor distT="0" distB="0" distL="114300" distR="114300" simplePos="0" relativeHeight="251673600" behindDoc="0" locked="0" layoutInCell="1" allowOverlap="1" wp14:anchorId="08701EB2" wp14:editId="50565041">
                <wp:simplePos x="0" y="0"/>
                <wp:positionH relativeFrom="column">
                  <wp:posOffset>4568190</wp:posOffset>
                </wp:positionH>
                <wp:positionV relativeFrom="paragraph">
                  <wp:posOffset>50800</wp:posOffset>
                </wp:positionV>
                <wp:extent cx="0" cy="2441575"/>
                <wp:effectExtent l="5715" t="9525" r="13335" b="635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1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D288E" id="_x0000_t32" coordsize="21600,21600" o:spt="32" o:oned="t" path="m,l21600,21600e" filled="f">
                <v:path arrowok="t" fillok="f" o:connecttype="none"/>
                <o:lock v:ext="edit" shapetype="t"/>
              </v:shapetype>
              <v:shape id="AutoShape 16" o:spid="_x0000_s1026" type="#_x0000_t32" style="position:absolute;margin-left:359.7pt;margin-top:4pt;width:0;height:1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4XnHg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"/>
            </w:pict>
          </mc:Fallback>
        </mc:AlternateContent>
      </w:r>
      <w:r>
        <w:rPr>
          <w:noProof/>
          <w:lang w:val="ru-RU" w:eastAsia="ru-RU"/>
        </w:rPr>
        <mc:AlternateContent>
          <mc:Choice Requires="wps">
            <w:drawing>
              <wp:anchor distT="0" distB="0" distL="114300" distR="114300" simplePos="0" relativeHeight="251672576" behindDoc="0" locked="0" layoutInCell="1" allowOverlap="1" wp14:anchorId="1A51B34B" wp14:editId="4B580A61">
                <wp:simplePos x="0" y="0"/>
                <wp:positionH relativeFrom="column">
                  <wp:posOffset>3606165</wp:posOffset>
                </wp:positionH>
                <wp:positionV relativeFrom="paragraph">
                  <wp:posOffset>50800</wp:posOffset>
                </wp:positionV>
                <wp:extent cx="962025" cy="0"/>
                <wp:effectExtent l="5715" t="9525" r="13335" b="952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A4861" id="AutoShape 15" o:spid="_x0000_s1026" type="#_x0000_t32" style="position:absolute;margin-left:283.95pt;margin-top:4pt;width:75.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s1HA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"/>
            </w:pict>
          </mc:Fallback>
        </mc:AlternateContent>
      </w:r>
    </w:p>
    <w:p w:rsidR="0012357E" w:rsidRPr="0012357E" w:rsidRDefault="0012357E" w:rsidP="0012357E">
      <w:pPr>
        <w:rPr>
          <w:lang w:val="ru-RU"/>
        </w:rPr>
      </w:pPr>
    </w:p>
    <w:p w:rsidR="0012357E" w:rsidRPr="0012357E" w:rsidRDefault="0012357E" w:rsidP="0012357E">
      <w:pPr>
        <w:rPr>
          <w:lang w:val="ru-RU"/>
        </w:rPr>
      </w:pPr>
      <w:r>
        <w:rPr>
          <w:noProof/>
          <w:lang w:val="ru-RU" w:eastAsia="ru-RU"/>
        </w:rPr>
        <mc:AlternateContent>
          <mc:Choice Requires="wps">
            <w:drawing>
              <wp:anchor distT="0" distB="0" distL="114300" distR="114300" simplePos="0" relativeHeight="251668480" behindDoc="0" locked="0" layoutInCell="1" allowOverlap="1" wp14:anchorId="0B9305AE" wp14:editId="224DA0E8">
                <wp:simplePos x="0" y="0"/>
                <wp:positionH relativeFrom="column">
                  <wp:posOffset>2615565</wp:posOffset>
                </wp:positionH>
                <wp:positionV relativeFrom="paragraph">
                  <wp:posOffset>119380</wp:posOffset>
                </wp:positionV>
                <wp:extent cx="0" cy="466725"/>
                <wp:effectExtent l="53340" t="9525" r="60960" b="1905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D5098" id="AutoShape 11" o:spid="_x0000_s1026" type="#_x0000_t32" style="position:absolute;margin-left:205.95pt;margin-top:9.4pt;width:0;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fAMA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">
                <v:stroke endarrow="block"/>
              </v:shape>
            </w:pict>
          </mc:Fallback>
        </mc:AlternateContent>
      </w: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r>
        <w:rPr>
          <w:noProof/>
          <w:lang w:val="ru-RU" w:eastAsia="ru-RU"/>
        </w:rPr>
        <mc:AlternateContent>
          <mc:Choice Requires="wps">
            <w:drawing>
              <wp:anchor distT="0" distB="0" distL="114300" distR="114300" simplePos="0" relativeHeight="251669504" behindDoc="0" locked="0" layoutInCell="1" allowOverlap="1" wp14:anchorId="17229CB4" wp14:editId="25E2769D">
                <wp:simplePos x="0" y="0"/>
                <wp:positionH relativeFrom="column">
                  <wp:posOffset>2615565</wp:posOffset>
                </wp:positionH>
                <wp:positionV relativeFrom="paragraph">
                  <wp:posOffset>31750</wp:posOffset>
                </wp:positionV>
                <wp:extent cx="0" cy="457200"/>
                <wp:effectExtent l="53340" t="9525" r="60960"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88775" id="AutoShape 12" o:spid="_x0000_s1026" type="#_x0000_t32" style="position:absolute;margin-left:205.95pt;margin-top:2.5pt;width:0;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ds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">
                <v:stroke endarrow="block"/>
              </v:shape>
            </w:pict>
          </mc:Fallback>
        </mc:AlternateContent>
      </w: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r>
        <w:rPr>
          <w:noProof/>
          <w:lang w:val="ru-RU" w:eastAsia="ru-RU"/>
        </w:rPr>
        <mc:AlternateContent>
          <mc:Choice Requires="wps">
            <w:drawing>
              <wp:anchor distT="0" distB="0" distL="114300" distR="114300" simplePos="0" relativeHeight="251661312" behindDoc="0" locked="0" layoutInCell="1" allowOverlap="1" wp14:anchorId="7BED3AF9" wp14:editId="56FC6FC5">
                <wp:simplePos x="0" y="0"/>
                <wp:positionH relativeFrom="column">
                  <wp:posOffset>1624965</wp:posOffset>
                </wp:positionH>
                <wp:positionV relativeFrom="paragraph">
                  <wp:posOffset>59690</wp:posOffset>
                </wp:positionV>
                <wp:extent cx="1981200" cy="533400"/>
                <wp:effectExtent l="5715" t="10795" r="13335" b="825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33400"/>
                        </a:xfrm>
                        <a:prstGeom prst="rect">
                          <a:avLst/>
                        </a:prstGeom>
                        <a:solidFill>
                          <a:srgbClr val="FFFFFF"/>
                        </a:solidFill>
                        <a:ln w="9525">
                          <a:solidFill>
                            <a:srgbClr val="000000"/>
                          </a:solidFill>
                          <a:miter lim="800000"/>
                          <a:headEnd/>
                          <a:tailEnd/>
                        </a:ln>
                      </wps:spPr>
                      <wps:txbx>
                        <w:txbxContent>
                          <w:p w:rsidR="00850F18" w:rsidRPr="00AB07A9" w:rsidRDefault="00850F18" w:rsidP="0012357E">
                            <w:pPr>
                              <w:jc w:val="center"/>
                              <w:rPr>
                                <w:sz w:val="26"/>
                                <w:szCs w:val="26"/>
                              </w:rPr>
                            </w:pPr>
                            <w:r w:rsidRPr="00AB07A9">
                              <w:rPr>
                                <w:sz w:val="26"/>
                                <w:szCs w:val="26"/>
                              </w:rPr>
                              <w:t>остальные сотрудники</w:t>
                            </w:r>
                          </w:p>
                          <w:p w:rsidR="00850F18" w:rsidRDefault="00850F18" w:rsidP="0012357E"/>
                          <w:p w:rsidR="00850F18" w:rsidRDefault="00850F18" w:rsidP="001235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D3AF9" id="Rectangle 4" o:spid="_x0000_s1028" style="position:absolute;margin-left:127.95pt;margin-top:4.7pt;width:15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">
                <v:textbox>
                  <w:txbxContent>
                    <w:p w:rsidR="00850F18" w:rsidRPr="00AB07A9" w:rsidRDefault="00850F18" w:rsidP="0012357E">
                      <w:pPr>
                        <w:jc w:val="center"/>
                        <w:rPr>
                          <w:sz w:val="26"/>
                          <w:szCs w:val="26"/>
                        </w:rPr>
                      </w:pPr>
                      <w:r w:rsidRPr="00AB07A9">
                        <w:rPr>
                          <w:sz w:val="26"/>
                          <w:szCs w:val="26"/>
                        </w:rPr>
                        <w:t>остальные сотрудники</w:t>
                      </w:r>
                    </w:p>
                    <w:p w:rsidR="00850F18" w:rsidRDefault="00850F18" w:rsidP="0012357E"/>
                    <w:p w:rsidR="00850F18" w:rsidRDefault="00850F18" w:rsidP="0012357E"/>
                  </w:txbxContent>
                </v:textbox>
              </v:rect>
            </w:pict>
          </mc:Fallback>
        </mc:AlternateContent>
      </w:r>
    </w:p>
    <w:p w:rsidR="0012357E" w:rsidRPr="0012357E" w:rsidRDefault="0012357E" w:rsidP="0012357E">
      <w:pPr>
        <w:rPr>
          <w:lang w:val="ru-RU"/>
        </w:rPr>
      </w:pPr>
      <w:r>
        <w:rPr>
          <w:noProof/>
          <w:lang w:val="ru-RU" w:eastAsia="ru-RU"/>
        </w:rPr>
        <mc:AlternateContent>
          <mc:Choice Requires="wps">
            <w:drawing>
              <wp:anchor distT="0" distB="0" distL="114300" distR="114300" simplePos="0" relativeHeight="251674624" behindDoc="0" locked="0" layoutInCell="1" allowOverlap="1" wp14:anchorId="2D58C896" wp14:editId="4213EB2C">
                <wp:simplePos x="0" y="0"/>
                <wp:positionH relativeFrom="column">
                  <wp:posOffset>3587115</wp:posOffset>
                </wp:positionH>
                <wp:positionV relativeFrom="paragraph">
                  <wp:posOffset>163195</wp:posOffset>
                </wp:positionV>
                <wp:extent cx="962025" cy="0"/>
                <wp:effectExtent l="15240" t="60960" r="13335" b="5334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A7E4D" id="AutoShape 17" o:spid="_x0000_s1026" type="#_x0000_t32" style="position:absolute;margin-left:282.45pt;margin-top:12.85pt;width:75.7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">
                <v:stroke endarrow="block"/>
              </v:shape>
            </w:pict>
          </mc:Fallback>
        </mc:AlternateContent>
      </w: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jc w:val="both"/>
        <w:rPr>
          <w:lang w:val="ru-RU"/>
        </w:rPr>
      </w:pPr>
      <w:r w:rsidRPr="0012357E">
        <w:rPr>
          <w:lang w:val="ru-RU"/>
        </w:rPr>
        <w:t xml:space="preserve">Оповещение администрации и сотрудников о чрезвычайной ситуации осуществляется </w:t>
      </w:r>
      <w:r w:rsidRPr="0012357E">
        <w:rPr>
          <w:b/>
          <w:u w:val="single"/>
          <w:lang w:val="ru-RU"/>
        </w:rPr>
        <w:t>путем непосредственного устного сообщения</w:t>
      </w:r>
      <w:r w:rsidRPr="0012357E">
        <w:rPr>
          <w:lang w:val="ru-RU"/>
        </w:rPr>
        <w:t xml:space="preserve">, в случае отсутствия директора или его заместителя – </w:t>
      </w:r>
      <w:r w:rsidRPr="0012357E">
        <w:rPr>
          <w:b/>
          <w:u w:val="single"/>
          <w:lang w:val="ru-RU"/>
        </w:rPr>
        <w:t>путем сообщения им по мобильному телефону</w:t>
      </w:r>
      <w:r w:rsidRPr="0012357E">
        <w:rPr>
          <w:lang w:val="ru-RU"/>
        </w:rPr>
        <w:t>.</w:t>
      </w: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r w:rsidRPr="0012357E">
        <w:rPr>
          <w:lang w:val="ru-RU"/>
        </w:rPr>
        <w:t xml:space="preserve">Сотрудники, по какой-либо причине (больничный лист, отпуск и т.д.), не находящиеся на момент чрезвычайной ситуации на рабочем месте, извещаются о чрезвычайной ситуации </w:t>
      </w:r>
      <w:r w:rsidRPr="0012357E">
        <w:rPr>
          <w:b/>
          <w:u w:val="single"/>
          <w:lang w:val="ru-RU"/>
        </w:rPr>
        <w:t>звонком на мобильный телефон или сообщением по электронной почте</w:t>
      </w:r>
      <w:r w:rsidRPr="0012357E">
        <w:rPr>
          <w:lang w:val="ru-RU"/>
        </w:rPr>
        <w:t xml:space="preserve"> (в случае, если мобильный телефон не отвечает или отключен).</w:t>
      </w:r>
    </w:p>
    <w:p w:rsidR="0012357E" w:rsidRPr="0012357E" w:rsidRDefault="0012357E" w:rsidP="0012357E">
      <w:pPr>
        <w:rPr>
          <w:lang w:val="ru-RU"/>
        </w:rPr>
      </w:pPr>
      <w:r w:rsidRPr="0012357E">
        <w:rPr>
          <w:lang w:val="ru-RU"/>
        </w:rPr>
        <w:br w:type="page"/>
      </w:r>
    </w:p>
    <w:p w:rsidR="0012357E" w:rsidRPr="0012357E" w:rsidRDefault="0012357E" w:rsidP="0012357E">
      <w:pPr>
        <w:jc w:val="center"/>
        <w:rPr>
          <w:b/>
          <w:lang w:val="ru-RU"/>
        </w:rPr>
      </w:pPr>
      <w:r w:rsidRPr="0012357E">
        <w:rPr>
          <w:b/>
          <w:lang w:val="ru-RU"/>
        </w:rPr>
        <w:lastRenderedPageBreak/>
        <w:t xml:space="preserve">Схема движения информации и средство оповещения </w:t>
      </w:r>
      <w:r w:rsidRPr="0012357E">
        <w:rPr>
          <w:b/>
          <w:u w:val="single"/>
          <w:lang w:val="ru-RU"/>
        </w:rPr>
        <w:t>родителей/ опекунов</w:t>
      </w:r>
      <w:r w:rsidRPr="0012357E">
        <w:rPr>
          <w:b/>
          <w:lang w:val="ru-RU"/>
        </w:rPr>
        <w:t xml:space="preserve"> в случае чрезвычайной ситуации:</w:t>
      </w: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r>
        <w:rPr>
          <w:noProof/>
          <w:lang w:val="ru-RU" w:eastAsia="ru-RU"/>
        </w:rPr>
        <mc:AlternateContent>
          <mc:Choice Requires="wps">
            <w:drawing>
              <wp:anchor distT="0" distB="0" distL="114300" distR="114300" simplePos="0" relativeHeight="251664384" behindDoc="0" locked="0" layoutInCell="1" allowOverlap="1" wp14:anchorId="1131D82B" wp14:editId="403EB3A7">
                <wp:simplePos x="0" y="0"/>
                <wp:positionH relativeFrom="column">
                  <wp:posOffset>1525270</wp:posOffset>
                </wp:positionH>
                <wp:positionV relativeFrom="paragraph">
                  <wp:posOffset>2434590</wp:posOffset>
                </wp:positionV>
                <wp:extent cx="2071370" cy="533400"/>
                <wp:effectExtent l="10795" t="12700" r="13335"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533400"/>
                        </a:xfrm>
                        <a:prstGeom prst="rect">
                          <a:avLst/>
                        </a:prstGeom>
                        <a:solidFill>
                          <a:srgbClr val="FFFFFF"/>
                        </a:solidFill>
                        <a:ln w="9525">
                          <a:solidFill>
                            <a:srgbClr val="000000"/>
                          </a:solidFill>
                          <a:miter lim="800000"/>
                          <a:headEnd/>
                          <a:tailEnd/>
                        </a:ln>
                      </wps:spPr>
                      <wps:txbx>
                        <w:txbxContent>
                          <w:p w:rsidR="00850F18" w:rsidRPr="00AB07A9" w:rsidRDefault="00850F18" w:rsidP="0012357E">
                            <w:pPr>
                              <w:jc w:val="center"/>
                              <w:rPr>
                                <w:sz w:val="26"/>
                                <w:szCs w:val="26"/>
                              </w:rPr>
                            </w:pPr>
                            <w:r w:rsidRPr="00AB07A9">
                              <w:rPr>
                                <w:sz w:val="26"/>
                                <w:szCs w:val="26"/>
                              </w:rPr>
                              <w:t>Родители/ опекуны</w:t>
                            </w:r>
                          </w:p>
                          <w:p w:rsidR="00850F18" w:rsidRDefault="00850F18" w:rsidP="0012357E">
                            <w:pPr>
                              <w:jc w:val="center"/>
                            </w:pPr>
                          </w:p>
                          <w:p w:rsidR="00850F18" w:rsidRDefault="00850F18" w:rsidP="001235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1D82B" id="Rectangle 7" o:spid="_x0000_s1029" style="position:absolute;margin-left:120.1pt;margin-top:191.7pt;width:163.1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">
                <v:textbox>
                  <w:txbxContent>
                    <w:p w:rsidR="00850F18" w:rsidRPr="00AB07A9" w:rsidRDefault="00850F18" w:rsidP="0012357E">
                      <w:pPr>
                        <w:jc w:val="center"/>
                        <w:rPr>
                          <w:sz w:val="26"/>
                          <w:szCs w:val="26"/>
                        </w:rPr>
                      </w:pPr>
                      <w:r w:rsidRPr="00AB07A9">
                        <w:rPr>
                          <w:sz w:val="26"/>
                          <w:szCs w:val="26"/>
                        </w:rPr>
                        <w:t>Родители/ опекуны</w:t>
                      </w:r>
                    </w:p>
                    <w:p w:rsidR="00850F18" w:rsidRDefault="00850F18" w:rsidP="0012357E">
                      <w:pPr>
                        <w:jc w:val="center"/>
                      </w:pPr>
                    </w:p>
                    <w:p w:rsidR="00850F18" w:rsidRDefault="00850F18" w:rsidP="0012357E">
                      <w:pPr>
                        <w:jc w:val="center"/>
                      </w:pPr>
                    </w:p>
                  </w:txbxContent>
                </v:textbox>
              </v:rect>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407ED2D4" wp14:editId="5C6ADB97">
                <wp:simplePos x="0" y="0"/>
                <wp:positionH relativeFrom="column">
                  <wp:posOffset>1525270</wp:posOffset>
                </wp:positionH>
                <wp:positionV relativeFrom="paragraph">
                  <wp:posOffset>1263015</wp:posOffset>
                </wp:positionV>
                <wp:extent cx="2071370" cy="533400"/>
                <wp:effectExtent l="10795" t="12700" r="13335" b="63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533400"/>
                        </a:xfrm>
                        <a:prstGeom prst="rect">
                          <a:avLst/>
                        </a:prstGeom>
                        <a:solidFill>
                          <a:srgbClr val="FFFFFF"/>
                        </a:solidFill>
                        <a:ln w="9525">
                          <a:solidFill>
                            <a:srgbClr val="000000"/>
                          </a:solidFill>
                          <a:miter lim="800000"/>
                          <a:headEnd/>
                          <a:tailEnd/>
                        </a:ln>
                      </wps:spPr>
                      <wps:txbx>
                        <w:txbxContent>
                          <w:p w:rsidR="00850F18" w:rsidRPr="00AB07A9" w:rsidRDefault="00850F18" w:rsidP="0012357E">
                            <w:pPr>
                              <w:jc w:val="center"/>
                              <w:rPr>
                                <w:sz w:val="26"/>
                                <w:szCs w:val="26"/>
                              </w:rPr>
                            </w:pPr>
                            <w:r w:rsidRPr="00AB07A9">
                              <w:rPr>
                                <w:sz w:val="26"/>
                                <w:szCs w:val="26"/>
                              </w:rPr>
                              <w:t>Учитель или его заместитель</w:t>
                            </w:r>
                          </w:p>
                          <w:p w:rsidR="00850F18" w:rsidRDefault="00850F18" w:rsidP="0012357E">
                            <w:pPr>
                              <w:jc w:val="center"/>
                            </w:pPr>
                          </w:p>
                          <w:p w:rsidR="00850F18" w:rsidRDefault="00850F18" w:rsidP="001235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ED2D4" id="Rectangle 6" o:spid="_x0000_s1030" style="position:absolute;margin-left:120.1pt;margin-top:99.45pt;width:163.1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">
                <v:textbox>
                  <w:txbxContent>
                    <w:p w:rsidR="00850F18" w:rsidRPr="00AB07A9" w:rsidRDefault="00850F18" w:rsidP="0012357E">
                      <w:pPr>
                        <w:jc w:val="center"/>
                        <w:rPr>
                          <w:sz w:val="26"/>
                          <w:szCs w:val="26"/>
                        </w:rPr>
                      </w:pPr>
                      <w:r w:rsidRPr="00AB07A9">
                        <w:rPr>
                          <w:sz w:val="26"/>
                          <w:szCs w:val="26"/>
                        </w:rPr>
                        <w:t>Учитель или его заместитель</w:t>
                      </w:r>
                    </w:p>
                    <w:p w:rsidR="00850F18" w:rsidRDefault="00850F18" w:rsidP="0012357E">
                      <w:pPr>
                        <w:jc w:val="center"/>
                      </w:pPr>
                    </w:p>
                    <w:p w:rsidR="00850F18" w:rsidRDefault="00850F18" w:rsidP="0012357E">
                      <w:pPr>
                        <w:jc w:val="center"/>
                      </w:pPr>
                    </w:p>
                  </w:txbxContent>
                </v:textbox>
              </v:rect>
            </w:pict>
          </mc:Fallback>
        </mc:AlternateContent>
      </w:r>
      <w:r>
        <w:rPr>
          <w:noProof/>
          <w:lang w:val="ru-RU" w:eastAsia="ru-RU"/>
        </w:rPr>
        <mc:AlternateContent>
          <mc:Choice Requires="wps">
            <w:drawing>
              <wp:anchor distT="0" distB="0" distL="114300" distR="114300" simplePos="0" relativeHeight="251662336" behindDoc="0" locked="0" layoutInCell="1" allowOverlap="1" wp14:anchorId="0A772220" wp14:editId="1764D92E">
                <wp:simplePos x="0" y="0"/>
                <wp:positionH relativeFrom="column">
                  <wp:posOffset>1525270</wp:posOffset>
                </wp:positionH>
                <wp:positionV relativeFrom="paragraph">
                  <wp:posOffset>91440</wp:posOffset>
                </wp:positionV>
                <wp:extent cx="2071370" cy="533400"/>
                <wp:effectExtent l="10795" t="12700" r="13335" b="63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533400"/>
                        </a:xfrm>
                        <a:prstGeom prst="rect">
                          <a:avLst/>
                        </a:prstGeom>
                        <a:solidFill>
                          <a:srgbClr val="FFFFFF"/>
                        </a:solidFill>
                        <a:ln w="9525">
                          <a:solidFill>
                            <a:srgbClr val="000000"/>
                          </a:solidFill>
                          <a:miter lim="800000"/>
                          <a:headEnd/>
                          <a:tailEnd/>
                        </a:ln>
                      </wps:spPr>
                      <wps:txbx>
                        <w:txbxContent>
                          <w:p w:rsidR="00850F18" w:rsidRPr="00AB07A9" w:rsidRDefault="00850F18" w:rsidP="0012357E">
                            <w:pPr>
                              <w:jc w:val="center"/>
                              <w:rPr>
                                <w:sz w:val="26"/>
                                <w:szCs w:val="26"/>
                              </w:rPr>
                            </w:pPr>
                            <w:r w:rsidRPr="00AB07A9">
                              <w:rPr>
                                <w:sz w:val="26"/>
                                <w:szCs w:val="26"/>
                              </w:rPr>
                              <w:t>Директор</w:t>
                            </w:r>
                          </w:p>
                          <w:p w:rsidR="00850F18" w:rsidRDefault="00850F18" w:rsidP="0012357E">
                            <w:pPr>
                              <w:jc w:val="center"/>
                            </w:pPr>
                          </w:p>
                          <w:p w:rsidR="00850F18" w:rsidRDefault="00850F18" w:rsidP="001235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72220" id="Rectangle 5" o:spid="_x0000_s1031" style="position:absolute;margin-left:120.1pt;margin-top:7.2pt;width:163.1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">
                <v:textbox>
                  <w:txbxContent>
                    <w:p w:rsidR="00850F18" w:rsidRPr="00AB07A9" w:rsidRDefault="00850F18" w:rsidP="0012357E">
                      <w:pPr>
                        <w:jc w:val="center"/>
                        <w:rPr>
                          <w:sz w:val="26"/>
                          <w:szCs w:val="26"/>
                        </w:rPr>
                      </w:pPr>
                      <w:r w:rsidRPr="00AB07A9">
                        <w:rPr>
                          <w:sz w:val="26"/>
                          <w:szCs w:val="26"/>
                        </w:rPr>
                        <w:t>Директор</w:t>
                      </w:r>
                    </w:p>
                    <w:p w:rsidR="00850F18" w:rsidRDefault="00850F18" w:rsidP="0012357E">
                      <w:pPr>
                        <w:jc w:val="center"/>
                      </w:pPr>
                    </w:p>
                    <w:p w:rsidR="00850F18" w:rsidRDefault="00850F18" w:rsidP="0012357E">
                      <w:pPr>
                        <w:jc w:val="center"/>
                      </w:pPr>
                    </w:p>
                  </w:txbxContent>
                </v:textbox>
              </v:rect>
            </w:pict>
          </mc:Fallback>
        </mc:AlternateContent>
      </w:r>
    </w:p>
    <w:p w:rsidR="0012357E" w:rsidRPr="0012357E" w:rsidRDefault="0012357E" w:rsidP="0012357E">
      <w:pPr>
        <w:rPr>
          <w:lang w:val="ru-RU"/>
        </w:rPr>
      </w:pPr>
    </w:p>
    <w:p w:rsidR="0012357E" w:rsidRPr="0012357E" w:rsidRDefault="0012357E" w:rsidP="0012357E">
      <w:pPr>
        <w:rPr>
          <w:lang w:val="ru-RU"/>
        </w:rPr>
      </w:pPr>
      <w:r>
        <w:rPr>
          <w:noProof/>
          <w:lang w:val="ru-RU" w:eastAsia="ru-RU"/>
        </w:rPr>
        <mc:AlternateContent>
          <mc:Choice Requires="wps">
            <w:drawing>
              <wp:anchor distT="0" distB="0" distL="114300" distR="114300" simplePos="0" relativeHeight="251666432" behindDoc="0" locked="0" layoutInCell="1" allowOverlap="1" wp14:anchorId="12EC6BFE" wp14:editId="12F79E2E">
                <wp:simplePos x="0" y="0"/>
                <wp:positionH relativeFrom="column">
                  <wp:posOffset>4558665</wp:posOffset>
                </wp:positionH>
                <wp:positionV relativeFrom="paragraph">
                  <wp:posOffset>7620</wp:posOffset>
                </wp:positionV>
                <wp:extent cx="0" cy="2333625"/>
                <wp:effectExtent l="5715" t="12700" r="13335" b="63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1A116" id="AutoShape 9" o:spid="_x0000_s1026" type="#_x0000_t32" style="position:absolute;margin-left:358.95pt;margin-top:.6pt;width:0;height:18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"/>
            </w:pict>
          </mc:Fallback>
        </mc:AlternateContent>
      </w:r>
      <w:r>
        <w:rPr>
          <w:noProof/>
          <w:lang w:val="ru-RU" w:eastAsia="ru-RU"/>
        </w:rPr>
        <mc:AlternateContent>
          <mc:Choice Requires="wps">
            <w:drawing>
              <wp:anchor distT="0" distB="0" distL="114300" distR="114300" simplePos="0" relativeHeight="251665408" behindDoc="0" locked="0" layoutInCell="1" allowOverlap="1" wp14:anchorId="407C1950" wp14:editId="73E3DA4A">
                <wp:simplePos x="0" y="0"/>
                <wp:positionH relativeFrom="column">
                  <wp:posOffset>3596640</wp:posOffset>
                </wp:positionH>
                <wp:positionV relativeFrom="paragraph">
                  <wp:posOffset>7620</wp:posOffset>
                </wp:positionV>
                <wp:extent cx="962025" cy="0"/>
                <wp:effectExtent l="5715" t="12700" r="1333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70257" id="AutoShape 8" o:spid="_x0000_s1026" type="#_x0000_t32" style="position:absolute;margin-left:283.2pt;margin-top:.6pt;width:7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hGgIAADo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"/>
            </w:pict>
          </mc:Fallback>
        </mc:AlternateContent>
      </w:r>
    </w:p>
    <w:p w:rsidR="0012357E" w:rsidRPr="0012357E" w:rsidRDefault="0012357E" w:rsidP="0012357E">
      <w:pPr>
        <w:rPr>
          <w:lang w:val="ru-RU"/>
        </w:rPr>
      </w:pPr>
      <w:r>
        <w:rPr>
          <w:noProof/>
          <w:lang w:val="ru-RU" w:eastAsia="ru-RU"/>
        </w:rPr>
        <mc:AlternateContent>
          <mc:Choice Requires="wps">
            <w:drawing>
              <wp:anchor distT="0" distB="0" distL="114300" distR="114300" simplePos="0" relativeHeight="251670528" behindDoc="0" locked="0" layoutInCell="1" allowOverlap="1" wp14:anchorId="073A4CFC" wp14:editId="62A81C03">
                <wp:simplePos x="0" y="0"/>
                <wp:positionH relativeFrom="column">
                  <wp:posOffset>2606040</wp:posOffset>
                </wp:positionH>
                <wp:positionV relativeFrom="paragraph">
                  <wp:posOffset>20320</wp:posOffset>
                </wp:positionV>
                <wp:extent cx="635" cy="638175"/>
                <wp:effectExtent l="53340" t="10160" r="60325" b="184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332FA" id="AutoShape 13" o:spid="_x0000_s1026" type="#_x0000_t32" style="position:absolute;margin-left:205.2pt;margin-top:1.6pt;width:.05pt;height:50.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">
                <v:stroke endarrow="block"/>
              </v:shape>
            </w:pict>
          </mc:Fallback>
        </mc:AlternateContent>
      </w:r>
    </w:p>
    <w:p w:rsidR="0012357E" w:rsidRPr="0012357E" w:rsidRDefault="0012357E" w:rsidP="0012357E">
      <w:pPr>
        <w:jc w:val="cente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r>
        <w:rPr>
          <w:noProof/>
          <w:lang w:val="ru-RU" w:eastAsia="ru-RU"/>
        </w:rPr>
        <mc:AlternateContent>
          <mc:Choice Requires="wps">
            <w:drawing>
              <wp:anchor distT="0" distB="0" distL="114300" distR="114300" simplePos="0" relativeHeight="251671552" behindDoc="0" locked="0" layoutInCell="1" allowOverlap="1" wp14:anchorId="66478F55" wp14:editId="62528D76">
                <wp:simplePos x="0" y="0"/>
                <wp:positionH relativeFrom="column">
                  <wp:posOffset>2606675</wp:posOffset>
                </wp:positionH>
                <wp:positionV relativeFrom="paragraph">
                  <wp:posOffset>123190</wp:posOffset>
                </wp:positionV>
                <wp:extent cx="635" cy="638175"/>
                <wp:effectExtent l="53975" t="12065" r="59690" b="1651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02398" id="AutoShape 14" o:spid="_x0000_s1026" type="#_x0000_t32" style="position:absolute;margin-left:205.25pt;margin-top:9.7pt;width:.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LfsNQIAAF8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">
                <v:stroke endarrow="block"/>
              </v:shape>
            </w:pict>
          </mc:Fallback>
        </mc:AlternateContent>
      </w: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r>
        <w:rPr>
          <w:noProof/>
          <w:lang w:val="ru-RU" w:eastAsia="ru-RU"/>
        </w:rPr>
        <mc:AlternateContent>
          <mc:Choice Requires="wps">
            <w:drawing>
              <wp:anchor distT="0" distB="0" distL="114300" distR="114300" simplePos="0" relativeHeight="251667456" behindDoc="0" locked="0" layoutInCell="1" allowOverlap="1" wp14:anchorId="1409E30D" wp14:editId="5A5834E0">
                <wp:simplePos x="0" y="0"/>
                <wp:positionH relativeFrom="column">
                  <wp:posOffset>3596640</wp:posOffset>
                </wp:positionH>
                <wp:positionV relativeFrom="paragraph">
                  <wp:posOffset>41910</wp:posOffset>
                </wp:positionV>
                <wp:extent cx="962025" cy="0"/>
                <wp:effectExtent l="15240" t="54610" r="13335" b="596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2EA7D" id="AutoShape 10" o:spid="_x0000_s1026" type="#_x0000_t32" style="position:absolute;margin-left:283.2pt;margin-top:3.3pt;width:75.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">
                <v:stroke endarrow="block"/>
              </v:shape>
            </w:pict>
          </mc:Fallback>
        </mc:AlternateContent>
      </w: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12357E" w:rsidRDefault="0012357E" w:rsidP="0012357E">
      <w:pPr>
        <w:rPr>
          <w:lang w:val="ru-RU"/>
        </w:rPr>
      </w:pPr>
    </w:p>
    <w:p w:rsidR="0012357E" w:rsidRPr="00F96F41" w:rsidRDefault="0012357E" w:rsidP="0012357E">
      <w:r w:rsidRPr="0012357E">
        <w:rPr>
          <w:lang w:val="ru-RU"/>
        </w:rPr>
        <w:t xml:space="preserve">Пути и средства оповещения родителей/ опекунов в случае, когда необходимо сообщить крайне срочную </w:t>
      </w:r>
      <w:r w:rsidRPr="00F96F41">
        <w:t>(критичную по времени) информацию о чрезвычайной ситуации:</w:t>
      </w:r>
    </w:p>
    <w:p w:rsidR="0012357E" w:rsidRPr="00F96F41" w:rsidRDefault="0012357E" w:rsidP="0012357E"/>
    <w:p w:rsidR="0012357E" w:rsidRPr="0012357E" w:rsidRDefault="0012357E" w:rsidP="0012357E">
      <w:pPr>
        <w:numPr>
          <w:ilvl w:val="0"/>
          <w:numId w:val="21"/>
        </w:numPr>
        <w:rPr>
          <w:lang w:val="ru-RU"/>
        </w:rPr>
      </w:pPr>
      <w:r w:rsidRPr="0012357E">
        <w:rPr>
          <w:lang w:val="ru-RU"/>
        </w:rPr>
        <w:t>родителям/ опекунам одной группы: звонки на мобильные телефоны</w:t>
      </w:r>
    </w:p>
    <w:p w:rsidR="0012357E" w:rsidRPr="0012357E" w:rsidRDefault="0012357E" w:rsidP="0012357E">
      <w:pPr>
        <w:rPr>
          <w:lang w:val="ru-RU"/>
        </w:rPr>
      </w:pPr>
    </w:p>
    <w:p w:rsidR="0012357E" w:rsidRPr="0012357E" w:rsidRDefault="0012357E" w:rsidP="0012357E">
      <w:pPr>
        <w:rPr>
          <w:lang w:val="ru-RU"/>
        </w:rPr>
      </w:pPr>
    </w:p>
    <w:p w:rsidR="0012357E" w:rsidRPr="00F96F41" w:rsidRDefault="0012357E" w:rsidP="0012357E">
      <w:r w:rsidRPr="0012357E">
        <w:rPr>
          <w:lang w:val="ru-RU"/>
        </w:rPr>
        <w:t xml:space="preserve">Пути и средства оповещения родителей/ опекунов, когда необходимо сообщить не срочную </w:t>
      </w:r>
      <w:r w:rsidRPr="00F96F41">
        <w:t>(не критичную по времени) информацию о чрезвычайной ситуации:</w:t>
      </w:r>
    </w:p>
    <w:p w:rsidR="0012357E" w:rsidRPr="00F96F41" w:rsidRDefault="0012357E" w:rsidP="0012357E"/>
    <w:p w:rsidR="0012357E" w:rsidRPr="0012357E" w:rsidRDefault="0012357E" w:rsidP="0012357E">
      <w:pPr>
        <w:numPr>
          <w:ilvl w:val="0"/>
          <w:numId w:val="21"/>
        </w:numPr>
        <w:rPr>
          <w:lang w:val="ru-RU"/>
        </w:rPr>
      </w:pPr>
      <w:r w:rsidRPr="0012357E">
        <w:rPr>
          <w:lang w:val="ru-RU"/>
        </w:rPr>
        <w:t>родителям/ опекунам одной группы: сообщения по электронной почте, объявления в группе, путем непосредственного устного сообщения</w:t>
      </w:r>
    </w:p>
    <w:p w:rsidR="0012357E" w:rsidRPr="0012357E" w:rsidRDefault="0012357E" w:rsidP="0012357E">
      <w:pPr>
        <w:numPr>
          <w:ilvl w:val="0"/>
          <w:numId w:val="21"/>
        </w:numPr>
        <w:rPr>
          <w:lang w:val="ru-RU"/>
        </w:rPr>
      </w:pPr>
      <w:r w:rsidRPr="0012357E">
        <w:rPr>
          <w:lang w:val="ru-RU"/>
        </w:rPr>
        <w:t>всем родителям/ опекунам: объявление на общем стенде детского сада, проведение общего собрания родителей/ опекунов, инфочаса.</w:t>
      </w:r>
    </w:p>
    <w:p w:rsidR="0012357E" w:rsidRPr="00F96F41" w:rsidRDefault="0012357E" w:rsidP="0012357E">
      <w:pPr>
        <w:pStyle w:val="1"/>
        <w:rPr>
          <w:rFonts w:ascii="Times New Roman" w:hAnsi="Times New Roman"/>
          <w:color w:val="auto"/>
          <w:sz w:val="24"/>
          <w:szCs w:val="24"/>
          <w:lang w:val="ru-RU"/>
        </w:rPr>
      </w:pPr>
      <w:bookmarkStart w:id="3" w:name="_Toc301858994"/>
      <w:r w:rsidRPr="00F96F41">
        <w:rPr>
          <w:rFonts w:ascii="Times New Roman" w:eastAsia="Calibri" w:hAnsi="Times New Roman"/>
          <w:b w:val="0"/>
          <w:bCs w:val="0"/>
          <w:color w:val="auto"/>
          <w:sz w:val="24"/>
          <w:szCs w:val="24"/>
          <w:lang w:val="ru-RU"/>
        </w:rPr>
        <w:br w:type="page"/>
      </w:r>
      <w:r w:rsidRPr="00F96F41">
        <w:rPr>
          <w:rFonts w:ascii="Times New Roman" w:hAnsi="Times New Roman"/>
          <w:color w:val="auto"/>
          <w:sz w:val="24"/>
          <w:szCs w:val="24"/>
          <w:lang w:val="ru-RU"/>
        </w:rPr>
        <w:lastRenderedPageBreak/>
        <w:t>Задачи кризисной команды в различных чрезвычайных ситуациях</w:t>
      </w:r>
      <w:bookmarkEnd w:id="3"/>
    </w:p>
    <w:p w:rsidR="0012357E" w:rsidRPr="00F96F41" w:rsidRDefault="0012357E" w:rsidP="0012357E">
      <w:pPr>
        <w:pStyle w:val="2"/>
        <w:rPr>
          <w:rFonts w:ascii="Times New Roman" w:hAnsi="Times New Roman" w:cs="Times New Roman"/>
          <w:color w:val="auto"/>
          <w:sz w:val="24"/>
          <w:szCs w:val="24"/>
        </w:rPr>
      </w:pPr>
      <w:bookmarkStart w:id="4" w:name="_Toc301858995"/>
      <w:bookmarkStart w:id="5" w:name="_Toc272323651"/>
      <w:r w:rsidRPr="00F96F41">
        <w:rPr>
          <w:rFonts w:ascii="Times New Roman" w:hAnsi="Times New Roman" w:cs="Times New Roman"/>
          <w:color w:val="auto"/>
          <w:sz w:val="24"/>
          <w:szCs w:val="24"/>
        </w:rPr>
        <w:t>Несчастный случай в детском саду или во время учебной прогулки</w:t>
      </w:r>
      <w:bookmarkEnd w:id="4"/>
    </w:p>
    <w:p w:rsidR="0012357E" w:rsidRPr="0012357E" w:rsidRDefault="0012357E" w:rsidP="0012357E">
      <w:pPr>
        <w:rPr>
          <w:lang w:val="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9"/>
        <w:gridCol w:w="2097"/>
        <w:gridCol w:w="1701"/>
      </w:tblGrid>
      <w:tr w:rsidR="0012357E" w:rsidRPr="00F96F41" w:rsidTr="00850F18">
        <w:tc>
          <w:tcPr>
            <w:tcW w:w="5949" w:type="dxa"/>
            <w:tcBorders>
              <w:top w:val="single" w:sz="4" w:space="0" w:color="000000"/>
              <w:left w:val="single" w:sz="4" w:space="0" w:color="000000"/>
              <w:bottom w:val="single" w:sz="4" w:space="0" w:color="000000"/>
              <w:right w:val="single" w:sz="4" w:space="0" w:color="000000"/>
            </w:tcBorders>
          </w:tcPr>
          <w:p w:rsidR="0012357E" w:rsidRPr="00F96F41" w:rsidRDefault="0012357E" w:rsidP="00850F18">
            <w:pPr>
              <w:rPr>
                <w:b/>
              </w:rPr>
            </w:pPr>
            <w:r w:rsidRPr="00F96F41">
              <w:rPr>
                <w:b/>
              </w:rPr>
              <w:t>Задача</w:t>
            </w:r>
          </w:p>
        </w:tc>
        <w:tc>
          <w:tcPr>
            <w:tcW w:w="2097" w:type="dxa"/>
            <w:tcBorders>
              <w:top w:val="single" w:sz="4" w:space="0" w:color="000000"/>
              <w:left w:val="single" w:sz="4" w:space="0" w:color="000000"/>
              <w:bottom w:val="single" w:sz="4" w:space="0" w:color="000000"/>
              <w:right w:val="single" w:sz="4" w:space="0" w:color="000000"/>
            </w:tcBorders>
          </w:tcPr>
          <w:p w:rsidR="0012357E" w:rsidRPr="00F96F41" w:rsidRDefault="0012357E" w:rsidP="00850F18">
            <w:pPr>
              <w:rPr>
                <w:b/>
              </w:rPr>
            </w:pPr>
            <w:r w:rsidRPr="00F96F41">
              <w:rPr>
                <w:b/>
              </w:rPr>
              <w:t>Кто осуществляет</w:t>
            </w:r>
          </w:p>
        </w:tc>
        <w:tc>
          <w:tcPr>
            <w:tcW w:w="1701" w:type="dxa"/>
            <w:tcBorders>
              <w:top w:val="single" w:sz="4" w:space="0" w:color="000000"/>
              <w:left w:val="single" w:sz="4" w:space="0" w:color="000000"/>
              <w:bottom w:val="single" w:sz="4" w:space="0" w:color="000000"/>
              <w:right w:val="single" w:sz="4" w:space="0" w:color="000000"/>
            </w:tcBorders>
          </w:tcPr>
          <w:p w:rsidR="0012357E" w:rsidRPr="00F96F41" w:rsidRDefault="0012357E" w:rsidP="00850F18">
            <w:pPr>
              <w:rPr>
                <w:b/>
              </w:rPr>
            </w:pPr>
            <w:r w:rsidRPr="00F96F41">
              <w:rPr>
                <w:b/>
              </w:rPr>
              <w:t>Заместитель</w:t>
            </w:r>
          </w:p>
        </w:tc>
      </w:tr>
      <w:tr w:rsidR="0012357E" w:rsidRPr="00F96F41" w:rsidTr="00850F18">
        <w:tc>
          <w:tcPr>
            <w:tcW w:w="5949" w:type="dxa"/>
          </w:tcPr>
          <w:p w:rsidR="0012357E" w:rsidRPr="00F96F41" w:rsidRDefault="0012357E" w:rsidP="00850F18">
            <w:r w:rsidRPr="00F96F41">
              <w:t>Оказывает первую помощь</w:t>
            </w:r>
          </w:p>
        </w:tc>
        <w:tc>
          <w:tcPr>
            <w:tcW w:w="2097" w:type="dxa"/>
          </w:tcPr>
          <w:p w:rsidR="0012357E" w:rsidRPr="00F96F41" w:rsidRDefault="0012357E" w:rsidP="00850F18">
            <w:r>
              <w:t>Р</w:t>
            </w:r>
            <w:r w:rsidRPr="00F96F41">
              <w:t xml:space="preserve">аботник </w:t>
            </w:r>
            <w:r>
              <w:t>здравоохранения</w:t>
            </w:r>
          </w:p>
        </w:tc>
        <w:tc>
          <w:tcPr>
            <w:tcW w:w="1701" w:type="dxa"/>
          </w:tcPr>
          <w:p w:rsidR="0012357E" w:rsidRPr="00F96F41" w:rsidRDefault="0012357E" w:rsidP="00850F18">
            <w:r w:rsidRPr="00F96F41">
              <w:t>Учитель</w:t>
            </w:r>
          </w:p>
        </w:tc>
      </w:tr>
      <w:tr w:rsidR="0012357E" w:rsidRPr="00F96F41" w:rsidTr="00850F18">
        <w:tc>
          <w:tcPr>
            <w:tcW w:w="5949" w:type="dxa"/>
          </w:tcPr>
          <w:p w:rsidR="0012357E" w:rsidRPr="0012357E" w:rsidRDefault="0012357E" w:rsidP="00850F18">
            <w:pPr>
              <w:rPr>
                <w:lang w:val="ru-RU"/>
              </w:rPr>
            </w:pPr>
            <w:r w:rsidRPr="0012357E">
              <w:rPr>
                <w:lang w:val="ru-RU"/>
              </w:rPr>
              <w:t>При необходимости звонит по номеру 112 (если этого не было сделано ранее)</w:t>
            </w:r>
          </w:p>
        </w:tc>
        <w:tc>
          <w:tcPr>
            <w:tcW w:w="2097" w:type="dxa"/>
          </w:tcPr>
          <w:p w:rsidR="0012357E" w:rsidRPr="00F96F41" w:rsidRDefault="0012357E" w:rsidP="00850F18">
            <w:pPr>
              <w:rPr>
                <w:b/>
              </w:rPr>
            </w:pPr>
            <w:r w:rsidRPr="00F96F41">
              <w:t>Учитель</w:t>
            </w:r>
          </w:p>
        </w:tc>
        <w:tc>
          <w:tcPr>
            <w:tcW w:w="1701" w:type="dxa"/>
          </w:tcPr>
          <w:p w:rsidR="0012357E" w:rsidRPr="00F96F41" w:rsidRDefault="0012357E" w:rsidP="00850F18">
            <w:r w:rsidRPr="00F96F41">
              <w:t>Помощник учителя</w:t>
            </w:r>
          </w:p>
        </w:tc>
      </w:tr>
      <w:tr w:rsidR="0012357E" w:rsidRPr="00F96F41" w:rsidTr="00850F18">
        <w:tc>
          <w:tcPr>
            <w:tcW w:w="5949" w:type="dxa"/>
          </w:tcPr>
          <w:p w:rsidR="0012357E" w:rsidRPr="0012357E" w:rsidRDefault="0012357E" w:rsidP="00850F18">
            <w:pPr>
              <w:rPr>
                <w:lang w:val="ru-RU"/>
              </w:rPr>
            </w:pPr>
            <w:r w:rsidRPr="0012357E">
              <w:rPr>
                <w:lang w:val="ru-RU"/>
              </w:rPr>
              <w:t>Собирает информацию, связанную с происшествием (желательно письменно).</w:t>
            </w:r>
          </w:p>
        </w:tc>
        <w:tc>
          <w:tcPr>
            <w:tcW w:w="2097" w:type="dxa"/>
          </w:tcPr>
          <w:p w:rsidR="0012357E" w:rsidRPr="00F96F41" w:rsidRDefault="0012357E" w:rsidP="00850F18">
            <w:r w:rsidRPr="00F96F41">
              <w:t>Учитель</w:t>
            </w:r>
          </w:p>
        </w:tc>
        <w:tc>
          <w:tcPr>
            <w:tcW w:w="1701" w:type="dxa"/>
          </w:tcPr>
          <w:p w:rsidR="0012357E" w:rsidRPr="00F96F41" w:rsidRDefault="0012357E" w:rsidP="00850F18">
            <w:r w:rsidRPr="00F96F41">
              <w:t>Помощник учителя</w:t>
            </w:r>
          </w:p>
        </w:tc>
      </w:tr>
      <w:tr w:rsidR="0012357E" w:rsidRPr="00F96F41" w:rsidTr="00850F18">
        <w:tc>
          <w:tcPr>
            <w:tcW w:w="5949" w:type="dxa"/>
          </w:tcPr>
          <w:p w:rsidR="0012357E" w:rsidRPr="0012357E" w:rsidRDefault="0012357E" w:rsidP="00850F18">
            <w:pPr>
              <w:rPr>
                <w:lang w:val="ru-RU"/>
              </w:rPr>
            </w:pPr>
            <w:r w:rsidRPr="0012357E">
              <w:rPr>
                <w:lang w:val="ru-RU"/>
              </w:rPr>
              <w:t>Изолирует пострадавшего ребенка  от остальных детей</w:t>
            </w:r>
          </w:p>
        </w:tc>
        <w:tc>
          <w:tcPr>
            <w:tcW w:w="2097" w:type="dxa"/>
          </w:tcPr>
          <w:p w:rsidR="0012357E" w:rsidRPr="00F96F41" w:rsidRDefault="0012357E" w:rsidP="00850F18">
            <w:r w:rsidRPr="00F96F41">
              <w:t>Учитель</w:t>
            </w:r>
          </w:p>
        </w:tc>
        <w:tc>
          <w:tcPr>
            <w:tcW w:w="1701" w:type="dxa"/>
          </w:tcPr>
          <w:p w:rsidR="0012357E" w:rsidRPr="00F96F41" w:rsidRDefault="0012357E" w:rsidP="00850F18">
            <w:r w:rsidRPr="00F96F41">
              <w:t>Помощник учителя</w:t>
            </w:r>
          </w:p>
        </w:tc>
      </w:tr>
      <w:tr w:rsidR="0012357E" w:rsidRPr="00F96F41" w:rsidTr="00850F18">
        <w:tc>
          <w:tcPr>
            <w:tcW w:w="5949" w:type="dxa"/>
          </w:tcPr>
          <w:p w:rsidR="0012357E" w:rsidRPr="0012357E" w:rsidRDefault="0012357E" w:rsidP="00850F18">
            <w:pPr>
              <w:rPr>
                <w:lang w:val="ru-RU"/>
              </w:rPr>
            </w:pPr>
            <w:r w:rsidRPr="0012357E">
              <w:rPr>
                <w:lang w:val="ru-RU"/>
              </w:rPr>
              <w:t>Остается с пострадавшим ребенком до прихода родителей</w:t>
            </w:r>
          </w:p>
        </w:tc>
        <w:tc>
          <w:tcPr>
            <w:tcW w:w="2097" w:type="dxa"/>
          </w:tcPr>
          <w:p w:rsidR="0012357E" w:rsidRPr="00F96F41" w:rsidRDefault="0012357E" w:rsidP="00850F18">
            <w:r>
              <w:t>Р</w:t>
            </w:r>
            <w:r w:rsidRPr="00F96F41">
              <w:t xml:space="preserve">аботник </w:t>
            </w:r>
            <w:r>
              <w:t>здравоохранения</w:t>
            </w:r>
          </w:p>
        </w:tc>
        <w:tc>
          <w:tcPr>
            <w:tcW w:w="1701" w:type="dxa"/>
          </w:tcPr>
          <w:p w:rsidR="0012357E" w:rsidRPr="00F96F41" w:rsidRDefault="0012357E" w:rsidP="00850F18">
            <w:r w:rsidRPr="00F96F41">
              <w:t>Работник детского сада</w:t>
            </w:r>
          </w:p>
        </w:tc>
      </w:tr>
      <w:tr w:rsidR="0012357E" w:rsidRPr="00F96F41" w:rsidTr="00850F18">
        <w:tc>
          <w:tcPr>
            <w:tcW w:w="5949" w:type="dxa"/>
          </w:tcPr>
          <w:p w:rsidR="0012357E" w:rsidRPr="0012357E" w:rsidRDefault="0012357E" w:rsidP="00850F18">
            <w:pPr>
              <w:rPr>
                <w:lang w:val="ru-RU"/>
              </w:rPr>
            </w:pPr>
            <w:r w:rsidRPr="0012357E">
              <w:rPr>
                <w:lang w:val="ru-RU"/>
              </w:rPr>
              <w:t>Собирает членов кризисной команды, чтобы обсудить</w:t>
            </w:r>
          </w:p>
          <w:p w:rsidR="0012357E" w:rsidRPr="0012357E" w:rsidRDefault="0012357E" w:rsidP="0012357E">
            <w:pPr>
              <w:numPr>
                <w:ilvl w:val="0"/>
                <w:numId w:val="20"/>
              </w:numPr>
              <w:rPr>
                <w:lang w:val="ru-RU"/>
              </w:rPr>
            </w:pPr>
            <w:r w:rsidRPr="0012357E">
              <w:rPr>
                <w:lang w:val="ru-RU"/>
              </w:rPr>
              <w:t>каковы причины и последствия происшествия;</w:t>
            </w:r>
          </w:p>
          <w:p w:rsidR="0012357E" w:rsidRPr="00F96F41" w:rsidRDefault="0012357E" w:rsidP="0012357E">
            <w:pPr>
              <w:numPr>
                <w:ilvl w:val="0"/>
                <w:numId w:val="20"/>
              </w:numPr>
            </w:pPr>
            <w:r w:rsidRPr="00F96F41">
              <w:t>какие меры предприняты;</w:t>
            </w:r>
          </w:p>
          <w:p w:rsidR="0012357E" w:rsidRPr="0012357E" w:rsidRDefault="0012357E" w:rsidP="0012357E">
            <w:pPr>
              <w:numPr>
                <w:ilvl w:val="0"/>
                <w:numId w:val="20"/>
              </w:numPr>
              <w:rPr>
                <w:lang w:val="ru-RU"/>
              </w:rPr>
            </w:pPr>
            <w:r w:rsidRPr="0012357E">
              <w:rPr>
                <w:lang w:val="ru-RU"/>
              </w:rPr>
              <w:t>нуждается ли кто-либо в скорой психологической помощи;</w:t>
            </w:r>
          </w:p>
          <w:p w:rsidR="0012357E" w:rsidRPr="0012357E" w:rsidRDefault="0012357E" w:rsidP="0012357E">
            <w:pPr>
              <w:numPr>
                <w:ilvl w:val="0"/>
                <w:numId w:val="20"/>
              </w:numPr>
              <w:rPr>
                <w:lang w:val="ru-RU"/>
              </w:rPr>
            </w:pPr>
            <w:r w:rsidRPr="0012357E">
              <w:rPr>
                <w:lang w:val="ru-RU"/>
              </w:rPr>
              <w:t>необходимо ли извещение родителей или опекунов;</w:t>
            </w:r>
          </w:p>
          <w:p w:rsidR="0012357E" w:rsidRPr="0012357E" w:rsidRDefault="0012357E" w:rsidP="0012357E">
            <w:pPr>
              <w:numPr>
                <w:ilvl w:val="0"/>
                <w:numId w:val="20"/>
              </w:numPr>
              <w:rPr>
                <w:lang w:val="ru-RU"/>
              </w:rPr>
            </w:pPr>
            <w:r w:rsidRPr="0012357E">
              <w:rPr>
                <w:lang w:val="ru-RU"/>
              </w:rPr>
              <w:t>каковы дальнейшие задачи и разделение трудовых обязанностей.</w:t>
            </w:r>
          </w:p>
        </w:tc>
        <w:tc>
          <w:tcPr>
            <w:tcW w:w="2097" w:type="dxa"/>
          </w:tcPr>
          <w:p w:rsidR="0012357E" w:rsidRPr="00F96F41" w:rsidRDefault="0012357E" w:rsidP="00850F18">
            <w:r w:rsidRPr="00F96F41">
              <w:t>Директор</w:t>
            </w:r>
          </w:p>
        </w:tc>
        <w:tc>
          <w:tcPr>
            <w:tcW w:w="1701" w:type="dxa"/>
          </w:tcPr>
          <w:p w:rsidR="0012357E" w:rsidRPr="00F96F41" w:rsidRDefault="0012357E" w:rsidP="00850F18">
            <w:r w:rsidRPr="00F96F41">
              <w:t>Завхоз</w:t>
            </w:r>
          </w:p>
        </w:tc>
      </w:tr>
      <w:tr w:rsidR="0012357E" w:rsidRPr="00F96F41" w:rsidTr="00850F18">
        <w:tc>
          <w:tcPr>
            <w:tcW w:w="5949" w:type="dxa"/>
          </w:tcPr>
          <w:p w:rsidR="0012357E" w:rsidRPr="0012357E" w:rsidRDefault="0012357E" w:rsidP="00850F18">
            <w:pPr>
              <w:rPr>
                <w:lang w:val="ru-RU"/>
              </w:rPr>
            </w:pPr>
            <w:r w:rsidRPr="0012357E">
              <w:rPr>
                <w:lang w:val="ru-RU"/>
              </w:rPr>
              <w:t>Принимает решение о дальнейших действиях и распределяет задания.</w:t>
            </w:r>
          </w:p>
        </w:tc>
        <w:tc>
          <w:tcPr>
            <w:tcW w:w="2097" w:type="dxa"/>
          </w:tcPr>
          <w:p w:rsidR="0012357E" w:rsidRPr="00F96F41" w:rsidRDefault="0012357E" w:rsidP="00850F18">
            <w:r w:rsidRPr="00F96F41">
              <w:t>Директор</w:t>
            </w:r>
          </w:p>
        </w:tc>
        <w:tc>
          <w:tcPr>
            <w:tcW w:w="1701" w:type="dxa"/>
          </w:tcPr>
          <w:p w:rsidR="0012357E" w:rsidRPr="00F96F41" w:rsidRDefault="0012357E" w:rsidP="00850F18">
            <w:r w:rsidRPr="00F96F41">
              <w:t>Завхоз</w:t>
            </w:r>
          </w:p>
        </w:tc>
      </w:tr>
      <w:tr w:rsidR="0012357E" w:rsidRPr="00F96F41" w:rsidTr="00850F18">
        <w:tc>
          <w:tcPr>
            <w:tcW w:w="5949" w:type="dxa"/>
          </w:tcPr>
          <w:p w:rsidR="0012357E" w:rsidRPr="00F96F41" w:rsidRDefault="0012357E" w:rsidP="00850F18">
            <w:r w:rsidRPr="0012357E">
              <w:rPr>
                <w:b/>
                <w:lang w:val="ru-RU"/>
              </w:rPr>
              <w:t xml:space="preserve">О произошедшем в детском саду серьёзном несчастном случае или смерти следует известить полицию. </w:t>
            </w:r>
            <w:r w:rsidRPr="00F96F41">
              <w:rPr>
                <w:b/>
              </w:rPr>
              <w:t>Полиция известит о случившемся близких родственников пострадавшего или погибшего.</w:t>
            </w:r>
          </w:p>
        </w:tc>
        <w:tc>
          <w:tcPr>
            <w:tcW w:w="2097" w:type="dxa"/>
          </w:tcPr>
          <w:p w:rsidR="0012357E" w:rsidRPr="00F96F41" w:rsidRDefault="0012357E" w:rsidP="00850F18">
            <w:r w:rsidRPr="00F96F41">
              <w:t>Директор</w:t>
            </w:r>
          </w:p>
        </w:tc>
        <w:tc>
          <w:tcPr>
            <w:tcW w:w="1701" w:type="dxa"/>
          </w:tcPr>
          <w:p w:rsidR="0012357E" w:rsidRPr="00F96F41" w:rsidRDefault="0012357E" w:rsidP="00850F18">
            <w:r w:rsidRPr="00F96F41">
              <w:t>Завхоз</w:t>
            </w:r>
          </w:p>
        </w:tc>
      </w:tr>
    </w:tbl>
    <w:p w:rsidR="0012357E" w:rsidRPr="00F96F41" w:rsidRDefault="0012357E" w:rsidP="0012357E">
      <w:pPr>
        <w:pStyle w:val="2"/>
        <w:rPr>
          <w:rFonts w:ascii="Times New Roman" w:hAnsi="Times New Roman" w:cs="Times New Roman"/>
          <w:sz w:val="24"/>
          <w:szCs w:val="24"/>
        </w:rPr>
      </w:pPr>
      <w:bookmarkStart w:id="6" w:name="_Toc301858996"/>
    </w:p>
    <w:p w:rsidR="0012357E" w:rsidRPr="00527CF6" w:rsidRDefault="0012357E" w:rsidP="0012357E">
      <w:pPr>
        <w:rPr>
          <w:b/>
        </w:rPr>
      </w:pPr>
      <w:r w:rsidRPr="00F96F41">
        <w:rPr>
          <w:b/>
        </w:rPr>
        <w:t>Пропажа ребенка</w:t>
      </w:r>
      <w:bookmarkEnd w:id="6"/>
    </w:p>
    <w:tbl>
      <w:tblPr>
        <w:tblW w:w="9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8"/>
        <w:gridCol w:w="1890"/>
        <w:gridCol w:w="1701"/>
      </w:tblGrid>
      <w:tr w:rsidR="0012357E" w:rsidRPr="00F96F41" w:rsidTr="00850F18">
        <w:tc>
          <w:tcPr>
            <w:tcW w:w="6228" w:type="dxa"/>
          </w:tcPr>
          <w:p w:rsidR="0012357E" w:rsidRPr="00F96F41" w:rsidRDefault="0012357E" w:rsidP="00850F18">
            <w:pPr>
              <w:rPr>
                <w:b/>
              </w:rPr>
            </w:pPr>
            <w:r w:rsidRPr="00F96F41">
              <w:rPr>
                <w:b/>
              </w:rPr>
              <w:t>Задача</w:t>
            </w:r>
          </w:p>
        </w:tc>
        <w:tc>
          <w:tcPr>
            <w:tcW w:w="1890" w:type="dxa"/>
          </w:tcPr>
          <w:p w:rsidR="0012357E" w:rsidRPr="00F96F41" w:rsidRDefault="0012357E" w:rsidP="00850F18">
            <w:pPr>
              <w:rPr>
                <w:b/>
              </w:rPr>
            </w:pPr>
            <w:r w:rsidRPr="00F96F41">
              <w:rPr>
                <w:b/>
              </w:rPr>
              <w:t>Кто осуществляет</w:t>
            </w:r>
          </w:p>
        </w:tc>
        <w:tc>
          <w:tcPr>
            <w:tcW w:w="1701" w:type="dxa"/>
          </w:tcPr>
          <w:p w:rsidR="0012357E" w:rsidRPr="00F96F41" w:rsidRDefault="0012357E" w:rsidP="00850F18">
            <w:pPr>
              <w:rPr>
                <w:b/>
              </w:rPr>
            </w:pPr>
            <w:r w:rsidRPr="00F96F41">
              <w:rPr>
                <w:b/>
              </w:rPr>
              <w:t>Заместитель</w:t>
            </w:r>
          </w:p>
        </w:tc>
      </w:tr>
      <w:tr w:rsidR="0012357E" w:rsidRPr="00F96F41" w:rsidTr="00850F18">
        <w:tc>
          <w:tcPr>
            <w:tcW w:w="6228" w:type="dxa"/>
          </w:tcPr>
          <w:p w:rsidR="0012357E" w:rsidRPr="0012357E" w:rsidRDefault="0012357E" w:rsidP="00850F18">
            <w:pPr>
              <w:rPr>
                <w:lang w:val="ru-RU"/>
              </w:rPr>
            </w:pPr>
            <w:r w:rsidRPr="0012357E">
              <w:rPr>
                <w:lang w:val="ru-RU"/>
              </w:rPr>
              <w:t xml:space="preserve">Организует быстрый поиск пропавшего ребенка в ближайшем окружении детского сада (остальные дети находятся под присмотром помощника учителя и другого сопровождающего лица) </w:t>
            </w:r>
          </w:p>
        </w:tc>
        <w:tc>
          <w:tcPr>
            <w:tcW w:w="1890" w:type="dxa"/>
          </w:tcPr>
          <w:p w:rsidR="0012357E" w:rsidRPr="00F96F41" w:rsidRDefault="0012357E" w:rsidP="00850F18">
            <w:r w:rsidRPr="00F96F41">
              <w:t>Работники детского сада</w:t>
            </w:r>
          </w:p>
        </w:tc>
        <w:tc>
          <w:tcPr>
            <w:tcW w:w="1701" w:type="dxa"/>
          </w:tcPr>
          <w:p w:rsidR="0012357E" w:rsidRPr="00F96F41" w:rsidRDefault="0012357E" w:rsidP="00850F18">
            <w:r w:rsidRPr="00F96F41">
              <w:t>Работники детского сада</w:t>
            </w:r>
          </w:p>
        </w:tc>
      </w:tr>
      <w:tr w:rsidR="0012357E" w:rsidRPr="00F96F41" w:rsidTr="00850F18">
        <w:tc>
          <w:tcPr>
            <w:tcW w:w="6228" w:type="dxa"/>
          </w:tcPr>
          <w:p w:rsidR="0012357E" w:rsidRPr="00F96F41" w:rsidRDefault="0012357E" w:rsidP="00850F18">
            <w:r>
              <w:t>Звонит по номеру 112</w:t>
            </w:r>
          </w:p>
        </w:tc>
        <w:tc>
          <w:tcPr>
            <w:tcW w:w="1890" w:type="dxa"/>
          </w:tcPr>
          <w:p w:rsidR="0012357E" w:rsidRPr="00F96F41" w:rsidRDefault="0012357E" w:rsidP="00850F18">
            <w:r w:rsidRPr="00F96F41">
              <w:t>Учитель</w:t>
            </w:r>
          </w:p>
        </w:tc>
        <w:tc>
          <w:tcPr>
            <w:tcW w:w="1701" w:type="dxa"/>
          </w:tcPr>
          <w:p w:rsidR="0012357E" w:rsidRPr="00F96F41" w:rsidRDefault="0012357E" w:rsidP="00850F18">
            <w:r w:rsidRPr="00F96F41">
              <w:t>Помощник учителя</w:t>
            </w:r>
          </w:p>
        </w:tc>
      </w:tr>
      <w:tr w:rsidR="0012357E" w:rsidRPr="00F96F41" w:rsidTr="00850F18">
        <w:trPr>
          <w:trHeight w:val="254"/>
        </w:trPr>
        <w:tc>
          <w:tcPr>
            <w:tcW w:w="6228" w:type="dxa"/>
          </w:tcPr>
          <w:p w:rsidR="0012357E" w:rsidRPr="00F96F41" w:rsidRDefault="0012357E" w:rsidP="00850F18">
            <w:r w:rsidRPr="00F96F41">
              <w:t>Извещает директора детского сада</w:t>
            </w:r>
          </w:p>
        </w:tc>
        <w:tc>
          <w:tcPr>
            <w:tcW w:w="1890" w:type="dxa"/>
          </w:tcPr>
          <w:p w:rsidR="0012357E" w:rsidRPr="00F96F41" w:rsidRDefault="0012357E" w:rsidP="00850F18">
            <w:r w:rsidRPr="00F96F41">
              <w:t>Учитель</w:t>
            </w:r>
          </w:p>
        </w:tc>
        <w:tc>
          <w:tcPr>
            <w:tcW w:w="1701" w:type="dxa"/>
          </w:tcPr>
          <w:p w:rsidR="0012357E" w:rsidRPr="00F96F41" w:rsidRDefault="0012357E" w:rsidP="00850F18">
            <w:r w:rsidRPr="00F96F41">
              <w:t>Помощник учителя</w:t>
            </w:r>
          </w:p>
        </w:tc>
      </w:tr>
      <w:tr w:rsidR="0012357E" w:rsidRPr="00F96F41" w:rsidTr="00850F18">
        <w:tc>
          <w:tcPr>
            <w:tcW w:w="6228" w:type="dxa"/>
          </w:tcPr>
          <w:p w:rsidR="0012357E" w:rsidRPr="0012357E" w:rsidRDefault="0012357E" w:rsidP="00850F18">
            <w:pPr>
              <w:rPr>
                <w:lang w:val="ru-RU"/>
              </w:rPr>
            </w:pPr>
            <w:r w:rsidRPr="0012357E">
              <w:rPr>
                <w:lang w:val="ru-RU"/>
              </w:rPr>
              <w:t>Становится контактным лицом для полиции</w:t>
            </w:r>
          </w:p>
        </w:tc>
        <w:tc>
          <w:tcPr>
            <w:tcW w:w="1890" w:type="dxa"/>
          </w:tcPr>
          <w:p w:rsidR="0012357E" w:rsidRPr="00F96F41" w:rsidRDefault="0012357E" w:rsidP="00850F18">
            <w:r w:rsidRPr="00F96F41">
              <w:t>Учитель</w:t>
            </w:r>
          </w:p>
        </w:tc>
        <w:tc>
          <w:tcPr>
            <w:tcW w:w="1701" w:type="dxa"/>
          </w:tcPr>
          <w:p w:rsidR="0012357E" w:rsidRPr="00F96F41" w:rsidRDefault="0012357E" w:rsidP="00850F18">
            <w:r w:rsidRPr="00F96F41">
              <w:t>Помощник учителя</w:t>
            </w:r>
          </w:p>
        </w:tc>
      </w:tr>
      <w:tr w:rsidR="0012357E" w:rsidRPr="00F96F41" w:rsidTr="00850F18">
        <w:tc>
          <w:tcPr>
            <w:tcW w:w="6228" w:type="dxa"/>
          </w:tcPr>
          <w:p w:rsidR="0012357E" w:rsidRPr="00F96F41" w:rsidRDefault="0012357E" w:rsidP="00850F18">
            <w:r w:rsidRPr="0012357E">
              <w:rPr>
                <w:lang w:val="ru-RU"/>
              </w:rPr>
              <w:t xml:space="preserve">Когда пропавший ребенок находится, информирует об этом всех лиц, участвующих в поиске. </w:t>
            </w:r>
            <w:r w:rsidRPr="00F96F41">
              <w:t>Поиски прекращаются.</w:t>
            </w:r>
          </w:p>
        </w:tc>
        <w:tc>
          <w:tcPr>
            <w:tcW w:w="1890" w:type="dxa"/>
          </w:tcPr>
          <w:p w:rsidR="0012357E" w:rsidRPr="00F96F41" w:rsidRDefault="0012357E" w:rsidP="00850F18">
            <w:r w:rsidRPr="00F96F41">
              <w:t>Кто обнаружил пропавшего</w:t>
            </w:r>
          </w:p>
        </w:tc>
        <w:tc>
          <w:tcPr>
            <w:tcW w:w="1701" w:type="dxa"/>
          </w:tcPr>
          <w:p w:rsidR="0012357E" w:rsidRPr="00F96F41" w:rsidRDefault="0012357E" w:rsidP="00850F18">
            <w:r w:rsidRPr="00F96F41">
              <w:t>Помощник учителя</w:t>
            </w:r>
          </w:p>
        </w:tc>
      </w:tr>
    </w:tbl>
    <w:p w:rsidR="0012357E" w:rsidRPr="00F96F41" w:rsidRDefault="0012357E" w:rsidP="0012357E">
      <w:pPr>
        <w:pStyle w:val="3"/>
        <w:rPr>
          <w:rFonts w:ascii="Times New Roman" w:hAnsi="Times New Roman"/>
          <w:sz w:val="24"/>
          <w:szCs w:val="24"/>
        </w:rPr>
      </w:pPr>
      <w:bookmarkStart w:id="7" w:name="_Toc272323657"/>
    </w:p>
    <w:p w:rsidR="00094475" w:rsidRDefault="00094475" w:rsidP="0012357E">
      <w:pPr>
        <w:pStyle w:val="2"/>
        <w:rPr>
          <w:rFonts w:ascii="Times New Roman" w:hAnsi="Times New Roman" w:cs="Times New Roman"/>
          <w:color w:val="auto"/>
          <w:sz w:val="24"/>
          <w:szCs w:val="24"/>
        </w:rPr>
      </w:pPr>
      <w:bookmarkStart w:id="8" w:name="_Toc301858997"/>
      <w:bookmarkEnd w:id="7"/>
    </w:p>
    <w:p w:rsidR="0012357E" w:rsidRPr="00F96F41" w:rsidRDefault="0012357E" w:rsidP="0012357E">
      <w:pPr>
        <w:pStyle w:val="2"/>
        <w:rPr>
          <w:rFonts w:ascii="Times New Roman" w:hAnsi="Times New Roman" w:cs="Times New Roman"/>
          <w:color w:val="auto"/>
          <w:sz w:val="24"/>
          <w:szCs w:val="24"/>
        </w:rPr>
      </w:pPr>
      <w:r w:rsidRPr="00F96F41">
        <w:rPr>
          <w:rFonts w:ascii="Times New Roman" w:hAnsi="Times New Roman" w:cs="Times New Roman"/>
          <w:color w:val="auto"/>
          <w:sz w:val="24"/>
          <w:szCs w:val="24"/>
        </w:rPr>
        <w:t>Похищение ребенка</w:t>
      </w:r>
      <w:bookmarkEnd w:id="8"/>
    </w:p>
    <w:p w:rsidR="0012357E" w:rsidRPr="00F96F41" w:rsidRDefault="0012357E" w:rsidP="0012357E"/>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9"/>
        <w:gridCol w:w="1745"/>
        <w:gridCol w:w="1703"/>
      </w:tblGrid>
      <w:tr w:rsidR="0012357E" w:rsidRPr="00F96F41" w:rsidTr="00850F18">
        <w:tc>
          <w:tcPr>
            <w:tcW w:w="6299" w:type="dxa"/>
          </w:tcPr>
          <w:p w:rsidR="0012357E" w:rsidRPr="00F96F41" w:rsidRDefault="0012357E" w:rsidP="00850F18">
            <w:pPr>
              <w:rPr>
                <w:b/>
              </w:rPr>
            </w:pPr>
            <w:r w:rsidRPr="00F96F41">
              <w:rPr>
                <w:b/>
              </w:rPr>
              <w:t>Задача</w:t>
            </w:r>
          </w:p>
        </w:tc>
        <w:tc>
          <w:tcPr>
            <w:tcW w:w="1745" w:type="dxa"/>
          </w:tcPr>
          <w:p w:rsidR="0012357E" w:rsidRPr="00F96F41" w:rsidRDefault="0012357E" w:rsidP="00850F18">
            <w:pPr>
              <w:rPr>
                <w:b/>
              </w:rPr>
            </w:pPr>
            <w:r w:rsidRPr="00F96F41">
              <w:rPr>
                <w:b/>
              </w:rPr>
              <w:t>Кто осуществляет</w:t>
            </w:r>
          </w:p>
        </w:tc>
        <w:tc>
          <w:tcPr>
            <w:tcW w:w="1703" w:type="dxa"/>
          </w:tcPr>
          <w:p w:rsidR="0012357E" w:rsidRPr="00F96F41" w:rsidRDefault="0012357E" w:rsidP="00850F18">
            <w:pPr>
              <w:rPr>
                <w:b/>
              </w:rPr>
            </w:pPr>
            <w:r w:rsidRPr="00F96F41">
              <w:rPr>
                <w:b/>
              </w:rPr>
              <w:t>Заместитель</w:t>
            </w:r>
          </w:p>
        </w:tc>
      </w:tr>
      <w:tr w:rsidR="0012357E" w:rsidRPr="00F96F41" w:rsidTr="00850F18">
        <w:tc>
          <w:tcPr>
            <w:tcW w:w="6299" w:type="dxa"/>
          </w:tcPr>
          <w:p w:rsidR="0012357E" w:rsidRPr="00F96F41" w:rsidRDefault="0012357E" w:rsidP="00850F18">
            <w:r w:rsidRPr="0012357E">
              <w:rPr>
                <w:lang w:val="ru-RU"/>
              </w:rPr>
              <w:t xml:space="preserve">Контролирует, извещена ли полиция о случившемся. </w:t>
            </w:r>
            <w:r w:rsidRPr="00F96F41">
              <w:t>Если нет, извещает.</w:t>
            </w:r>
          </w:p>
        </w:tc>
        <w:tc>
          <w:tcPr>
            <w:tcW w:w="1745" w:type="dxa"/>
          </w:tcPr>
          <w:p w:rsidR="0012357E" w:rsidRPr="00F96F41" w:rsidRDefault="0012357E" w:rsidP="00850F18">
            <w:r w:rsidRPr="00F96F41">
              <w:t>Директор</w:t>
            </w:r>
          </w:p>
        </w:tc>
        <w:tc>
          <w:tcPr>
            <w:tcW w:w="1703" w:type="dxa"/>
          </w:tcPr>
          <w:p w:rsidR="0012357E" w:rsidRPr="00F96F41" w:rsidRDefault="0012357E" w:rsidP="00850F18">
            <w:r w:rsidRPr="00F96F41">
              <w:t>Завхоз</w:t>
            </w:r>
          </w:p>
        </w:tc>
      </w:tr>
      <w:tr w:rsidR="0012357E" w:rsidRPr="00F96F41" w:rsidTr="00850F18">
        <w:tc>
          <w:tcPr>
            <w:tcW w:w="6299" w:type="dxa"/>
          </w:tcPr>
          <w:p w:rsidR="0012357E" w:rsidRPr="0012357E" w:rsidRDefault="0012357E" w:rsidP="00850F18">
            <w:pPr>
              <w:rPr>
                <w:lang w:val="ru-RU"/>
              </w:rPr>
            </w:pPr>
            <w:r w:rsidRPr="0012357E">
              <w:rPr>
                <w:lang w:val="ru-RU"/>
              </w:rPr>
              <w:t>Сообщает родителям или законному представителю ребенка</w:t>
            </w:r>
          </w:p>
        </w:tc>
        <w:tc>
          <w:tcPr>
            <w:tcW w:w="1745" w:type="dxa"/>
          </w:tcPr>
          <w:p w:rsidR="0012357E" w:rsidRPr="00F96F41" w:rsidRDefault="0012357E" w:rsidP="00850F18">
            <w:r w:rsidRPr="00F96F41">
              <w:t>Учитель</w:t>
            </w:r>
          </w:p>
        </w:tc>
        <w:tc>
          <w:tcPr>
            <w:tcW w:w="1703" w:type="dxa"/>
          </w:tcPr>
          <w:p w:rsidR="0012357E" w:rsidRPr="00F96F41" w:rsidRDefault="0012357E" w:rsidP="00850F18">
            <w:r>
              <w:t>Помощник учителя</w:t>
            </w:r>
          </w:p>
          <w:p w:rsidR="0012357E" w:rsidRPr="00F96F41" w:rsidRDefault="0012357E" w:rsidP="00850F18"/>
        </w:tc>
      </w:tr>
      <w:tr w:rsidR="0012357E" w:rsidRPr="00F96F41" w:rsidTr="00850F18">
        <w:tc>
          <w:tcPr>
            <w:tcW w:w="6299" w:type="dxa"/>
          </w:tcPr>
          <w:p w:rsidR="0012357E" w:rsidRPr="0012357E" w:rsidRDefault="0012357E" w:rsidP="00850F18">
            <w:pPr>
              <w:rPr>
                <w:lang w:val="ru-RU"/>
              </w:rPr>
            </w:pPr>
            <w:r w:rsidRPr="0012357E">
              <w:rPr>
                <w:lang w:val="ru-RU"/>
              </w:rPr>
              <w:t>Созывает кризисную команду, чтобы обсудить следующее:</w:t>
            </w:r>
          </w:p>
          <w:p w:rsidR="0012357E" w:rsidRPr="0012357E" w:rsidRDefault="0012357E" w:rsidP="0012357E">
            <w:pPr>
              <w:numPr>
                <w:ilvl w:val="0"/>
                <w:numId w:val="18"/>
              </w:numPr>
              <w:ind w:left="709"/>
              <w:rPr>
                <w:lang w:val="ru-RU"/>
              </w:rPr>
            </w:pPr>
            <w:r w:rsidRPr="0012357E">
              <w:rPr>
                <w:lang w:val="ru-RU"/>
              </w:rPr>
              <w:t>необходимо ли более детальное рассмотрение случившейся ситуации;</w:t>
            </w:r>
          </w:p>
          <w:p w:rsidR="0012357E" w:rsidRPr="0012357E" w:rsidRDefault="0012357E" w:rsidP="0012357E">
            <w:pPr>
              <w:numPr>
                <w:ilvl w:val="0"/>
                <w:numId w:val="18"/>
              </w:numPr>
              <w:ind w:left="709"/>
              <w:rPr>
                <w:lang w:val="ru-RU"/>
              </w:rPr>
            </w:pPr>
            <w:r w:rsidRPr="0012357E">
              <w:rPr>
                <w:lang w:val="ru-RU"/>
              </w:rPr>
              <w:t>каковы дальнейшие действия лиц, участвующих в разрешении ситуации</w:t>
            </w:r>
          </w:p>
        </w:tc>
        <w:tc>
          <w:tcPr>
            <w:tcW w:w="1745" w:type="dxa"/>
          </w:tcPr>
          <w:p w:rsidR="0012357E" w:rsidRPr="00F96F41" w:rsidRDefault="0012357E" w:rsidP="00850F18">
            <w:r w:rsidRPr="00F96F41">
              <w:t>Директор</w:t>
            </w:r>
          </w:p>
        </w:tc>
        <w:tc>
          <w:tcPr>
            <w:tcW w:w="1703" w:type="dxa"/>
          </w:tcPr>
          <w:p w:rsidR="0012357E" w:rsidRPr="00F96F41" w:rsidRDefault="0012357E" w:rsidP="00850F18">
            <w:r w:rsidRPr="00F96F41">
              <w:t>Завхоз</w:t>
            </w:r>
          </w:p>
        </w:tc>
      </w:tr>
      <w:tr w:rsidR="0012357E" w:rsidRPr="00F96F41" w:rsidTr="00850F18">
        <w:tc>
          <w:tcPr>
            <w:tcW w:w="6299" w:type="dxa"/>
          </w:tcPr>
          <w:p w:rsidR="0012357E" w:rsidRPr="00F96F41" w:rsidRDefault="0012357E" w:rsidP="00850F18">
            <w:r w:rsidRPr="00F96F41">
              <w:t xml:space="preserve">Организует инфочас, где </w:t>
            </w:r>
          </w:p>
          <w:p w:rsidR="0012357E" w:rsidRPr="0012357E" w:rsidRDefault="0012357E" w:rsidP="0012357E">
            <w:pPr>
              <w:numPr>
                <w:ilvl w:val="0"/>
                <w:numId w:val="19"/>
              </w:numPr>
              <w:rPr>
                <w:lang w:val="ru-RU"/>
              </w:rPr>
            </w:pPr>
            <w:r w:rsidRPr="0012357E">
              <w:rPr>
                <w:lang w:val="ru-RU"/>
              </w:rPr>
              <w:t>делятся с полицией информацией о случившемся;</w:t>
            </w:r>
          </w:p>
          <w:p w:rsidR="0012357E" w:rsidRPr="0012357E" w:rsidRDefault="0012357E" w:rsidP="0012357E">
            <w:pPr>
              <w:numPr>
                <w:ilvl w:val="0"/>
                <w:numId w:val="19"/>
              </w:numPr>
              <w:rPr>
                <w:lang w:val="ru-RU"/>
              </w:rPr>
            </w:pPr>
            <w:r w:rsidRPr="0012357E">
              <w:rPr>
                <w:lang w:val="ru-RU"/>
              </w:rPr>
              <w:t>определяется информация, которую можно сообщить детям и родителям;</w:t>
            </w:r>
          </w:p>
          <w:p w:rsidR="0012357E" w:rsidRPr="00F96F41" w:rsidRDefault="0012357E" w:rsidP="0012357E">
            <w:pPr>
              <w:pStyle w:val="Default"/>
              <w:numPr>
                <w:ilvl w:val="0"/>
                <w:numId w:val="19"/>
              </w:numPr>
            </w:pPr>
            <w:r w:rsidRPr="00F96F41">
              <w:t>еще раз оговаривается информация для передачи ее СМИ</w:t>
            </w:r>
          </w:p>
        </w:tc>
        <w:tc>
          <w:tcPr>
            <w:tcW w:w="1745" w:type="dxa"/>
          </w:tcPr>
          <w:p w:rsidR="0012357E" w:rsidRPr="00F96F41" w:rsidRDefault="0012357E" w:rsidP="00850F18">
            <w:r w:rsidRPr="00F96F41">
              <w:t>Директор</w:t>
            </w:r>
          </w:p>
        </w:tc>
        <w:tc>
          <w:tcPr>
            <w:tcW w:w="1703" w:type="dxa"/>
          </w:tcPr>
          <w:p w:rsidR="0012357E" w:rsidRPr="00F96F41" w:rsidRDefault="0012357E" w:rsidP="00850F18">
            <w:r w:rsidRPr="00F96F41">
              <w:t>Завхоз</w:t>
            </w:r>
          </w:p>
        </w:tc>
      </w:tr>
      <w:tr w:rsidR="0012357E" w:rsidRPr="00F96F41" w:rsidTr="00850F18">
        <w:tc>
          <w:tcPr>
            <w:tcW w:w="6299" w:type="dxa"/>
          </w:tcPr>
          <w:p w:rsidR="0012357E" w:rsidRPr="0012357E" w:rsidRDefault="0012357E" w:rsidP="00850F18">
            <w:pPr>
              <w:rPr>
                <w:lang w:val="ru-RU"/>
              </w:rPr>
            </w:pPr>
            <w:r w:rsidRPr="0012357E">
              <w:rPr>
                <w:lang w:val="ru-RU"/>
              </w:rPr>
              <w:t>Готов общаться с представителями СМИ</w:t>
            </w:r>
          </w:p>
        </w:tc>
        <w:tc>
          <w:tcPr>
            <w:tcW w:w="1745" w:type="dxa"/>
          </w:tcPr>
          <w:p w:rsidR="0012357E" w:rsidRPr="00F96F41" w:rsidRDefault="0012357E" w:rsidP="00850F18">
            <w:r w:rsidRPr="00F96F41">
              <w:t>Директор</w:t>
            </w:r>
          </w:p>
        </w:tc>
        <w:tc>
          <w:tcPr>
            <w:tcW w:w="1703" w:type="dxa"/>
          </w:tcPr>
          <w:p w:rsidR="0012357E" w:rsidRPr="00F96F41" w:rsidRDefault="0012357E" w:rsidP="00850F18">
            <w:r w:rsidRPr="00F96F41">
              <w:t>Завхоз</w:t>
            </w:r>
          </w:p>
        </w:tc>
      </w:tr>
    </w:tbl>
    <w:p w:rsidR="0012357E" w:rsidRPr="00F96F41" w:rsidRDefault="0012357E" w:rsidP="0012357E">
      <w:pPr>
        <w:rPr>
          <w:b/>
        </w:rPr>
      </w:pPr>
    </w:p>
    <w:p w:rsidR="0012357E" w:rsidRPr="00F96F41" w:rsidRDefault="0012357E" w:rsidP="0012357E">
      <w:pPr>
        <w:rPr>
          <w:b/>
        </w:rPr>
      </w:pPr>
      <w:r w:rsidRPr="00F96F41">
        <w:rPr>
          <w:b/>
        </w:rPr>
        <w:t>После разрешения ситуации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01"/>
        <w:gridCol w:w="1701"/>
      </w:tblGrid>
      <w:tr w:rsidR="0012357E" w:rsidRPr="00F96F41" w:rsidTr="00850F18">
        <w:tc>
          <w:tcPr>
            <w:tcW w:w="6345" w:type="dxa"/>
          </w:tcPr>
          <w:p w:rsidR="0012357E" w:rsidRPr="0012357E" w:rsidRDefault="0012357E" w:rsidP="00850F18">
            <w:pPr>
              <w:rPr>
                <w:lang w:val="ru-RU"/>
              </w:rPr>
            </w:pPr>
            <w:r w:rsidRPr="0012357E">
              <w:rPr>
                <w:lang w:val="ru-RU"/>
              </w:rPr>
              <w:t>Собирается собрание работников детского сада, на котором анализируются причины возникновения чрезвычайной ситуации и обсуждаются меры для предотвращения подобных ситуаций в будущем</w:t>
            </w:r>
          </w:p>
        </w:tc>
        <w:tc>
          <w:tcPr>
            <w:tcW w:w="1701" w:type="dxa"/>
          </w:tcPr>
          <w:p w:rsidR="0012357E" w:rsidRPr="00F96F41" w:rsidRDefault="0012357E" w:rsidP="00850F18">
            <w:r w:rsidRPr="00F96F41">
              <w:t>Директор</w:t>
            </w:r>
          </w:p>
        </w:tc>
        <w:tc>
          <w:tcPr>
            <w:tcW w:w="1701" w:type="dxa"/>
          </w:tcPr>
          <w:p w:rsidR="0012357E" w:rsidRPr="00F96F41" w:rsidRDefault="0012357E" w:rsidP="00850F18">
            <w:r w:rsidRPr="00F96F41">
              <w:t>Завуч</w:t>
            </w:r>
          </w:p>
        </w:tc>
      </w:tr>
      <w:tr w:rsidR="0012357E" w:rsidRPr="00F96F41" w:rsidTr="00850F18">
        <w:tc>
          <w:tcPr>
            <w:tcW w:w="6345" w:type="dxa"/>
          </w:tcPr>
          <w:p w:rsidR="0012357E" w:rsidRPr="0012357E" w:rsidRDefault="0012357E" w:rsidP="00850F18">
            <w:pPr>
              <w:rPr>
                <w:lang w:val="ru-RU"/>
              </w:rPr>
            </w:pPr>
            <w:r w:rsidRPr="0012357E">
              <w:rPr>
                <w:lang w:val="ru-RU"/>
              </w:rPr>
              <w:t>Сообщается остальным детям группы о произошедшем и вместе с ними анализируется ситуация</w:t>
            </w:r>
          </w:p>
        </w:tc>
        <w:tc>
          <w:tcPr>
            <w:tcW w:w="1701" w:type="dxa"/>
          </w:tcPr>
          <w:p w:rsidR="0012357E" w:rsidRPr="00F96F41" w:rsidRDefault="0012357E" w:rsidP="00850F18">
            <w:r w:rsidRPr="00F96F41">
              <w:t>Учитель</w:t>
            </w:r>
          </w:p>
        </w:tc>
        <w:tc>
          <w:tcPr>
            <w:tcW w:w="1701" w:type="dxa"/>
          </w:tcPr>
          <w:p w:rsidR="0012357E" w:rsidRPr="00F96F41" w:rsidRDefault="0012357E" w:rsidP="00850F18">
            <w:r w:rsidRPr="00F96F41">
              <w:t>Завуч</w:t>
            </w:r>
          </w:p>
        </w:tc>
      </w:tr>
    </w:tbl>
    <w:p w:rsidR="0012357E" w:rsidRPr="00F96F41" w:rsidRDefault="0012357E" w:rsidP="0012357E">
      <w:bookmarkStart w:id="9" w:name="_Toc285106879"/>
    </w:p>
    <w:p w:rsidR="0012357E" w:rsidRPr="00F96F41" w:rsidRDefault="0012357E" w:rsidP="0012357E">
      <w:pPr>
        <w:pStyle w:val="2"/>
        <w:rPr>
          <w:rFonts w:ascii="Times New Roman" w:hAnsi="Times New Roman" w:cs="Times New Roman"/>
          <w:color w:val="auto"/>
          <w:sz w:val="24"/>
          <w:szCs w:val="24"/>
        </w:rPr>
      </w:pPr>
      <w:bookmarkStart w:id="10" w:name="_Toc301858998"/>
      <w:bookmarkEnd w:id="9"/>
      <w:r w:rsidRPr="00F96F41">
        <w:rPr>
          <w:rFonts w:ascii="Times New Roman" w:hAnsi="Times New Roman" w:cs="Times New Roman"/>
          <w:color w:val="auto"/>
          <w:sz w:val="24"/>
          <w:szCs w:val="24"/>
        </w:rPr>
        <w:t>Смерть ребенка или сотрудника в детском саду</w:t>
      </w:r>
      <w:bookmarkEnd w:id="10"/>
    </w:p>
    <w:p w:rsidR="0012357E" w:rsidRPr="0012357E" w:rsidRDefault="0012357E" w:rsidP="0012357E">
      <w:pPr>
        <w:rPr>
          <w:lang w:val="ru-RU"/>
        </w:rPr>
      </w:pPr>
    </w:p>
    <w:tbl>
      <w:tblPr>
        <w:tblW w:w="9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8"/>
        <w:gridCol w:w="1890"/>
        <w:gridCol w:w="1843"/>
      </w:tblGrid>
      <w:tr w:rsidR="0012357E" w:rsidRPr="00F96F41" w:rsidTr="00850F18">
        <w:tc>
          <w:tcPr>
            <w:tcW w:w="6138" w:type="dxa"/>
          </w:tcPr>
          <w:p w:rsidR="0012357E" w:rsidRPr="00F96F41" w:rsidRDefault="0012357E" w:rsidP="00850F18">
            <w:pPr>
              <w:rPr>
                <w:b/>
              </w:rPr>
            </w:pPr>
            <w:r w:rsidRPr="00F96F41">
              <w:rPr>
                <w:b/>
              </w:rPr>
              <w:t>Задача</w:t>
            </w:r>
          </w:p>
        </w:tc>
        <w:tc>
          <w:tcPr>
            <w:tcW w:w="1890" w:type="dxa"/>
          </w:tcPr>
          <w:p w:rsidR="0012357E" w:rsidRPr="00F96F41" w:rsidRDefault="0012357E" w:rsidP="00850F18">
            <w:pPr>
              <w:rPr>
                <w:b/>
              </w:rPr>
            </w:pPr>
            <w:r w:rsidRPr="00F96F41">
              <w:rPr>
                <w:b/>
              </w:rPr>
              <w:t>Кто осуществляет</w:t>
            </w:r>
          </w:p>
        </w:tc>
        <w:tc>
          <w:tcPr>
            <w:tcW w:w="1843" w:type="dxa"/>
          </w:tcPr>
          <w:p w:rsidR="0012357E" w:rsidRPr="00F96F41" w:rsidRDefault="0012357E" w:rsidP="00850F18">
            <w:pPr>
              <w:rPr>
                <w:b/>
              </w:rPr>
            </w:pPr>
            <w:r w:rsidRPr="00F96F41">
              <w:rPr>
                <w:b/>
              </w:rPr>
              <w:t>Заместитель</w:t>
            </w:r>
          </w:p>
        </w:tc>
      </w:tr>
      <w:tr w:rsidR="0012357E" w:rsidRPr="00F96F41" w:rsidTr="00850F18">
        <w:tc>
          <w:tcPr>
            <w:tcW w:w="6138" w:type="dxa"/>
          </w:tcPr>
          <w:p w:rsidR="0012357E" w:rsidRPr="0012357E" w:rsidRDefault="0012357E" w:rsidP="00850F18">
            <w:pPr>
              <w:rPr>
                <w:lang w:val="ru-RU"/>
              </w:rPr>
            </w:pPr>
            <w:r w:rsidRPr="0012357E">
              <w:rPr>
                <w:lang w:val="ru-RU"/>
              </w:rPr>
              <w:t>Звонит по номеру 112 и оповещает остальных сотрудников</w:t>
            </w:r>
          </w:p>
        </w:tc>
        <w:tc>
          <w:tcPr>
            <w:tcW w:w="1890" w:type="dxa"/>
            <w:vAlign w:val="center"/>
          </w:tcPr>
          <w:p w:rsidR="0012357E" w:rsidRPr="00F96F41" w:rsidRDefault="0012357E" w:rsidP="00850F18">
            <w:r w:rsidRPr="00F96F41">
              <w:t>Учитель,</w:t>
            </w:r>
          </w:p>
          <w:p w:rsidR="0012357E" w:rsidRPr="00F96F41" w:rsidRDefault="0012357E" w:rsidP="00850F18"/>
          <w:p w:rsidR="0012357E" w:rsidRPr="00F96F41" w:rsidRDefault="0012357E" w:rsidP="00850F18">
            <w:r w:rsidRPr="00F96F41">
              <w:t>директор</w:t>
            </w:r>
          </w:p>
        </w:tc>
        <w:tc>
          <w:tcPr>
            <w:tcW w:w="1843" w:type="dxa"/>
          </w:tcPr>
          <w:p w:rsidR="0012357E" w:rsidRPr="00F96F41" w:rsidRDefault="0012357E" w:rsidP="00850F18">
            <w:r w:rsidRPr="00F96F41">
              <w:t>Помощник учителя</w:t>
            </w:r>
          </w:p>
          <w:p w:rsidR="0012357E" w:rsidRPr="00F96F41" w:rsidRDefault="0012357E" w:rsidP="00850F18">
            <w:r w:rsidRPr="00F96F41">
              <w:t>завхоз</w:t>
            </w:r>
          </w:p>
        </w:tc>
      </w:tr>
      <w:tr w:rsidR="0012357E" w:rsidRPr="00F96F41" w:rsidTr="00850F18">
        <w:tc>
          <w:tcPr>
            <w:tcW w:w="6138" w:type="dxa"/>
          </w:tcPr>
          <w:p w:rsidR="0012357E" w:rsidRPr="0012357E" w:rsidRDefault="0012357E" w:rsidP="00850F18">
            <w:pPr>
              <w:rPr>
                <w:lang w:val="ru-RU"/>
              </w:rPr>
            </w:pPr>
            <w:r w:rsidRPr="0012357E">
              <w:rPr>
                <w:lang w:val="ru-RU"/>
              </w:rPr>
              <w:t>Уводит детей с места происшествия</w:t>
            </w:r>
          </w:p>
        </w:tc>
        <w:tc>
          <w:tcPr>
            <w:tcW w:w="1890" w:type="dxa"/>
            <w:vAlign w:val="center"/>
          </w:tcPr>
          <w:p w:rsidR="0012357E" w:rsidRPr="00F96F41" w:rsidRDefault="0012357E" w:rsidP="00850F18">
            <w:r w:rsidRPr="00F96F41">
              <w:t>Учитель</w:t>
            </w:r>
          </w:p>
        </w:tc>
        <w:tc>
          <w:tcPr>
            <w:tcW w:w="1843" w:type="dxa"/>
          </w:tcPr>
          <w:p w:rsidR="0012357E" w:rsidRPr="00F96F41" w:rsidRDefault="0012357E" w:rsidP="00850F18">
            <w:r w:rsidRPr="00F96F41">
              <w:t>Помощник учителя</w:t>
            </w:r>
          </w:p>
        </w:tc>
      </w:tr>
      <w:tr w:rsidR="0012357E" w:rsidRPr="00F96F41" w:rsidTr="00850F18">
        <w:tc>
          <w:tcPr>
            <w:tcW w:w="6138" w:type="dxa"/>
          </w:tcPr>
          <w:p w:rsidR="0012357E" w:rsidRPr="00F96F41" w:rsidRDefault="0012357E" w:rsidP="00850F18">
            <w:r w:rsidRPr="00F96F41">
              <w:t>Извещает о случившемся директора</w:t>
            </w:r>
          </w:p>
        </w:tc>
        <w:tc>
          <w:tcPr>
            <w:tcW w:w="1890" w:type="dxa"/>
            <w:vAlign w:val="center"/>
          </w:tcPr>
          <w:p w:rsidR="0012357E" w:rsidRPr="00F96F41" w:rsidRDefault="0012357E" w:rsidP="00850F18">
            <w:r w:rsidRPr="00F96F41">
              <w:t>Учитель</w:t>
            </w:r>
          </w:p>
        </w:tc>
        <w:tc>
          <w:tcPr>
            <w:tcW w:w="1843" w:type="dxa"/>
          </w:tcPr>
          <w:p w:rsidR="0012357E" w:rsidRPr="00F96F41" w:rsidRDefault="0012357E" w:rsidP="00850F18">
            <w:r w:rsidRPr="00F96F41">
              <w:t>Помощник учителя</w:t>
            </w:r>
          </w:p>
        </w:tc>
      </w:tr>
      <w:tr w:rsidR="0012357E" w:rsidRPr="00F96F41" w:rsidTr="00850F18">
        <w:tc>
          <w:tcPr>
            <w:tcW w:w="6138" w:type="dxa"/>
          </w:tcPr>
          <w:p w:rsidR="0012357E" w:rsidRPr="0012357E" w:rsidRDefault="0012357E" w:rsidP="00850F18">
            <w:pPr>
              <w:rPr>
                <w:lang w:val="ru-RU"/>
              </w:rPr>
            </w:pPr>
            <w:r w:rsidRPr="0012357E">
              <w:rPr>
                <w:lang w:val="ru-RU"/>
              </w:rPr>
              <w:t>Извещает родителей ребенка или близких людей сотрудника</w:t>
            </w:r>
          </w:p>
        </w:tc>
        <w:tc>
          <w:tcPr>
            <w:tcW w:w="1890" w:type="dxa"/>
            <w:vAlign w:val="center"/>
          </w:tcPr>
          <w:p w:rsidR="0012357E" w:rsidRPr="00F96F41" w:rsidRDefault="0012357E" w:rsidP="00850F18">
            <w:r w:rsidRPr="00F96F41">
              <w:t>Директор</w:t>
            </w:r>
          </w:p>
          <w:p w:rsidR="0012357E" w:rsidRPr="00F96F41" w:rsidRDefault="0012357E" w:rsidP="00850F18"/>
        </w:tc>
        <w:tc>
          <w:tcPr>
            <w:tcW w:w="1843" w:type="dxa"/>
          </w:tcPr>
          <w:p w:rsidR="0012357E" w:rsidRPr="00F96F41" w:rsidRDefault="0012357E" w:rsidP="00850F18">
            <w:r w:rsidRPr="00F96F41">
              <w:t xml:space="preserve">Учитель </w:t>
            </w:r>
          </w:p>
        </w:tc>
      </w:tr>
      <w:tr w:rsidR="0012357E" w:rsidRPr="00F96F41" w:rsidTr="00850F18">
        <w:tc>
          <w:tcPr>
            <w:tcW w:w="6138" w:type="dxa"/>
          </w:tcPr>
          <w:p w:rsidR="0012357E" w:rsidRPr="0012357E" w:rsidRDefault="0012357E" w:rsidP="00850F18">
            <w:pPr>
              <w:rPr>
                <w:lang w:val="ru-RU"/>
              </w:rPr>
            </w:pPr>
            <w:r w:rsidRPr="0012357E">
              <w:rPr>
                <w:lang w:val="ru-RU"/>
              </w:rPr>
              <w:t>Организует продолжение работы детского сада, дает первые указания, как поддержать детей и персонал детского сада</w:t>
            </w:r>
          </w:p>
        </w:tc>
        <w:tc>
          <w:tcPr>
            <w:tcW w:w="1890" w:type="dxa"/>
            <w:vAlign w:val="center"/>
          </w:tcPr>
          <w:p w:rsidR="0012357E" w:rsidRPr="00F96F41" w:rsidRDefault="0012357E" w:rsidP="00850F18">
            <w:r w:rsidRPr="00F96F41">
              <w:t>Директор</w:t>
            </w:r>
          </w:p>
        </w:tc>
        <w:tc>
          <w:tcPr>
            <w:tcW w:w="1843" w:type="dxa"/>
          </w:tcPr>
          <w:p w:rsidR="0012357E" w:rsidRPr="00F96F41" w:rsidRDefault="0012357E" w:rsidP="00850F18">
            <w:r w:rsidRPr="00F96F41">
              <w:t xml:space="preserve">Работник здраво-охранения </w:t>
            </w:r>
          </w:p>
        </w:tc>
      </w:tr>
      <w:tr w:rsidR="0012357E" w:rsidRPr="00F96F41" w:rsidTr="00850F18">
        <w:tc>
          <w:tcPr>
            <w:tcW w:w="6138" w:type="dxa"/>
          </w:tcPr>
          <w:p w:rsidR="0012357E" w:rsidRPr="0012357E" w:rsidRDefault="0012357E" w:rsidP="00850F18">
            <w:pPr>
              <w:rPr>
                <w:lang w:val="ru-RU"/>
              </w:rPr>
            </w:pPr>
            <w:r w:rsidRPr="0012357E">
              <w:rPr>
                <w:lang w:val="ru-RU"/>
              </w:rPr>
              <w:t>Оказывает поддержку учителям группы и сотрудникам при сообщении трагической новости.</w:t>
            </w:r>
          </w:p>
        </w:tc>
        <w:tc>
          <w:tcPr>
            <w:tcW w:w="1890" w:type="dxa"/>
            <w:vAlign w:val="center"/>
          </w:tcPr>
          <w:p w:rsidR="0012357E" w:rsidRPr="00F96F41" w:rsidRDefault="0012357E" w:rsidP="00850F18">
            <w:r w:rsidRPr="00F96F41">
              <w:t>Директор</w:t>
            </w:r>
          </w:p>
        </w:tc>
        <w:tc>
          <w:tcPr>
            <w:tcW w:w="1843" w:type="dxa"/>
          </w:tcPr>
          <w:p w:rsidR="0012357E" w:rsidRPr="00F96F41" w:rsidRDefault="0012357E" w:rsidP="00850F18">
            <w:r w:rsidRPr="00F96F41">
              <w:t>Завхоз</w:t>
            </w:r>
          </w:p>
        </w:tc>
      </w:tr>
      <w:tr w:rsidR="0012357E" w:rsidRPr="00F96F41" w:rsidTr="00850F18">
        <w:tc>
          <w:tcPr>
            <w:tcW w:w="6138" w:type="dxa"/>
          </w:tcPr>
          <w:p w:rsidR="0012357E" w:rsidRDefault="0012357E" w:rsidP="00850F18">
            <w:r w:rsidRPr="00F96F41">
              <w:t xml:space="preserve">Организует сбор средств  </w:t>
            </w:r>
          </w:p>
          <w:p w:rsidR="0012357E" w:rsidRPr="00F96F41" w:rsidRDefault="0012357E" w:rsidP="00850F18"/>
        </w:tc>
        <w:tc>
          <w:tcPr>
            <w:tcW w:w="1890" w:type="dxa"/>
            <w:vAlign w:val="center"/>
          </w:tcPr>
          <w:p w:rsidR="0012357E" w:rsidRPr="00F96F41" w:rsidRDefault="0012357E" w:rsidP="00850F18">
            <w:r w:rsidRPr="00F96F41">
              <w:t>Директор</w:t>
            </w:r>
          </w:p>
        </w:tc>
        <w:tc>
          <w:tcPr>
            <w:tcW w:w="1843" w:type="dxa"/>
          </w:tcPr>
          <w:p w:rsidR="0012357E" w:rsidRPr="00F96F41" w:rsidRDefault="0012357E" w:rsidP="00850F18">
            <w:r w:rsidRPr="00F96F41">
              <w:t xml:space="preserve">Учителя </w:t>
            </w:r>
          </w:p>
        </w:tc>
      </w:tr>
      <w:tr w:rsidR="0012357E" w:rsidRPr="00F96F41" w:rsidTr="00850F18">
        <w:tc>
          <w:tcPr>
            <w:tcW w:w="6138" w:type="dxa"/>
          </w:tcPr>
          <w:p w:rsidR="0012357E" w:rsidRPr="0012357E" w:rsidRDefault="0012357E" w:rsidP="00850F18">
            <w:pPr>
              <w:rPr>
                <w:lang w:val="ru-RU"/>
              </w:rPr>
            </w:pPr>
            <w:r w:rsidRPr="0012357E">
              <w:rPr>
                <w:lang w:val="ru-RU"/>
              </w:rPr>
              <w:lastRenderedPageBreak/>
              <w:t xml:space="preserve">От лица всех сотрудников детского сада выражает соболезнования семьям погибшего ребенка или работника. </w:t>
            </w:r>
          </w:p>
        </w:tc>
        <w:tc>
          <w:tcPr>
            <w:tcW w:w="1890" w:type="dxa"/>
            <w:vAlign w:val="center"/>
          </w:tcPr>
          <w:p w:rsidR="0012357E" w:rsidRPr="00F96F41" w:rsidRDefault="0012357E" w:rsidP="00850F18">
            <w:r w:rsidRPr="00F96F41">
              <w:t>Директор</w:t>
            </w:r>
          </w:p>
        </w:tc>
        <w:tc>
          <w:tcPr>
            <w:tcW w:w="1843" w:type="dxa"/>
          </w:tcPr>
          <w:p w:rsidR="0012357E" w:rsidRPr="00F96F41" w:rsidRDefault="0012357E" w:rsidP="00850F18">
            <w:r w:rsidRPr="00F96F41">
              <w:t>Учителя</w:t>
            </w:r>
          </w:p>
        </w:tc>
      </w:tr>
      <w:tr w:rsidR="0012357E" w:rsidRPr="00F96F41" w:rsidTr="00850F18">
        <w:tc>
          <w:tcPr>
            <w:tcW w:w="6138" w:type="dxa"/>
          </w:tcPr>
          <w:p w:rsidR="0012357E" w:rsidRPr="0012357E" w:rsidRDefault="0012357E" w:rsidP="00850F18">
            <w:pPr>
              <w:rPr>
                <w:lang w:val="ru-RU"/>
              </w:rPr>
            </w:pPr>
            <w:r w:rsidRPr="0012357E">
              <w:rPr>
                <w:lang w:val="ru-RU"/>
              </w:rPr>
              <w:t>Удаляет контактные данные семьи из данных детского сада.</w:t>
            </w:r>
          </w:p>
        </w:tc>
        <w:tc>
          <w:tcPr>
            <w:tcW w:w="1890" w:type="dxa"/>
            <w:vAlign w:val="center"/>
          </w:tcPr>
          <w:p w:rsidR="0012357E" w:rsidRPr="00F96F41" w:rsidRDefault="0012357E" w:rsidP="00850F18">
            <w:r w:rsidRPr="00F96F41">
              <w:t>Директор</w:t>
            </w:r>
          </w:p>
        </w:tc>
        <w:tc>
          <w:tcPr>
            <w:tcW w:w="1843" w:type="dxa"/>
          </w:tcPr>
          <w:p w:rsidR="0012357E" w:rsidRDefault="0012357E" w:rsidP="00850F18">
            <w:r>
              <w:t>Секретарь-д</w:t>
            </w:r>
            <w:r w:rsidRPr="00F96F41">
              <w:t>елопроизво-дитель</w:t>
            </w:r>
          </w:p>
          <w:p w:rsidR="0012357E" w:rsidRPr="00F96F41" w:rsidRDefault="0012357E" w:rsidP="00850F18"/>
        </w:tc>
      </w:tr>
      <w:tr w:rsidR="0012357E" w:rsidRPr="00F96F41" w:rsidTr="00850F18">
        <w:tc>
          <w:tcPr>
            <w:tcW w:w="6138" w:type="dxa"/>
          </w:tcPr>
          <w:p w:rsidR="0012357E" w:rsidRPr="0012357E" w:rsidRDefault="0012357E" w:rsidP="00850F18">
            <w:pPr>
              <w:rPr>
                <w:lang w:val="ru-RU"/>
              </w:rPr>
            </w:pPr>
            <w:r w:rsidRPr="0012357E">
              <w:rPr>
                <w:lang w:val="ru-RU"/>
              </w:rPr>
              <w:t>Извещает родителей детей, посещающих детский сад.</w:t>
            </w:r>
          </w:p>
          <w:p w:rsidR="0012357E" w:rsidRPr="0012357E" w:rsidRDefault="0012357E" w:rsidP="00850F18">
            <w:pPr>
              <w:rPr>
                <w:lang w:val="ru-RU"/>
              </w:rPr>
            </w:pPr>
          </w:p>
        </w:tc>
        <w:tc>
          <w:tcPr>
            <w:tcW w:w="1890" w:type="dxa"/>
            <w:vAlign w:val="center"/>
          </w:tcPr>
          <w:p w:rsidR="0012357E" w:rsidRPr="00F96F41" w:rsidRDefault="0012357E" w:rsidP="00850F18">
            <w:r w:rsidRPr="00F96F41">
              <w:t>Учитель</w:t>
            </w:r>
          </w:p>
        </w:tc>
        <w:tc>
          <w:tcPr>
            <w:tcW w:w="1843" w:type="dxa"/>
          </w:tcPr>
          <w:p w:rsidR="0012357E" w:rsidRPr="00F96F41" w:rsidRDefault="0012357E" w:rsidP="00850F18">
            <w:r w:rsidRPr="00F96F41">
              <w:t>Директор</w:t>
            </w:r>
          </w:p>
        </w:tc>
      </w:tr>
      <w:tr w:rsidR="0012357E" w:rsidRPr="00F96F41" w:rsidTr="00850F18">
        <w:tc>
          <w:tcPr>
            <w:tcW w:w="6138" w:type="dxa"/>
          </w:tcPr>
          <w:p w:rsidR="0012357E" w:rsidRPr="0012357E" w:rsidRDefault="0012357E" w:rsidP="00850F18">
            <w:pPr>
              <w:rPr>
                <w:lang w:val="ru-RU"/>
              </w:rPr>
            </w:pPr>
            <w:r w:rsidRPr="0012357E">
              <w:rPr>
                <w:lang w:val="ru-RU"/>
              </w:rPr>
              <w:t>- Оценивает необходимость сотрудников в психологической помощи. Если необходимость есть, связывается со специалистом, оказывающим помощь в кризисных ситуациях и организует оказание психологической помощи</w:t>
            </w:r>
          </w:p>
          <w:p w:rsidR="0012357E" w:rsidRPr="0012357E" w:rsidRDefault="0012357E" w:rsidP="00850F18">
            <w:pPr>
              <w:rPr>
                <w:lang w:val="ru-RU"/>
              </w:rPr>
            </w:pPr>
            <w:r w:rsidRPr="0012357E">
              <w:rPr>
                <w:lang w:val="ru-RU"/>
              </w:rPr>
              <w:t>- Вместе со специалистом проводит инфочас для учителей и сотрудников.</w:t>
            </w:r>
          </w:p>
          <w:p w:rsidR="0012357E" w:rsidRPr="0012357E" w:rsidRDefault="0012357E" w:rsidP="00850F18">
            <w:pPr>
              <w:rPr>
                <w:lang w:val="ru-RU"/>
              </w:rPr>
            </w:pPr>
            <w:r w:rsidRPr="0012357E">
              <w:rPr>
                <w:lang w:val="ru-RU"/>
              </w:rPr>
              <w:t xml:space="preserve"> Цель инфочаса: дать советы, как справиться с новостью о смерти ребенка или сотрудника, и как оказать поддержку родителям или коллегам</w:t>
            </w:r>
          </w:p>
          <w:p w:rsidR="0012357E" w:rsidRPr="00F96F41" w:rsidRDefault="0012357E" w:rsidP="00850F18">
            <w:r w:rsidRPr="00F96F41">
              <w:t xml:space="preserve">- Общается с родителями </w:t>
            </w:r>
          </w:p>
        </w:tc>
        <w:tc>
          <w:tcPr>
            <w:tcW w:w="1890" w:type="dxa"/>
            <w:vAlign w:val="center"/>
          </w:tcPr>
          <w:p w:rsidR="0012357E" w:rsidRPr="00F96F41" w:rsidRDefault="0012357E" w:rsidP="00850F18">
            <w:r w:rsidRPr="00F96F41">
              <w:t>Директор</w:t>
            </w:r>
          </w:p>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r w:rsidRPr="00F96F41">
              <w:t>Директор</w:t>
            </w:r>
          </w:p>
          <w:p w:rsidR="0012357E" w:rsidRPr="00F96F41" w:rsidRDefault="0012357E" w:rsidP="00850F18"/>
          <w:p w:rsidR="0012357E" w:rsidRPr="00F96F41" w:rsidRDefault="0012357E" w:rsidP="00850F18">
            <w:r w:rsidRPr="00F96F41">
              <w:t>Директор</w:t>
            </w:r>
          </w:p>
        </w:tc>
        <w:tc>
          <w:tcPr>
            <w:tcW w:w="1843" w:type="dxa"/>
          </w:tcPr>
          <w:p w:rsidR="0012357E" w:rsidRPr="00F96F41" w:rsidRDefault="0012357E" w:rsidP="00850F18">
            <w:r w:rsidRPr="00F96F41">
              <w:t xml:space="preserve">Учителя </w:t>
            </w:r>
          </w:p>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r w:rsidRPr="00F96F41">
              <w:t xml:space="preserve">Учителя </w:t>
            </w:r>
          </w:p>
          <w:p w:rsidR="0012357E" w:rsidRPr="00F96F41" w:rsidRDefault="0012357E" w:rsidP="00850F18"/>
          <w:p w:rsidR="0012357E" w:rsidRPr="00F96F41" w:rsidRDefault="0012357E" w:rsidP="00850F18">
            <w:r w:rsidRPr="00F96F41">
              <w:t>Учителя</w:t>
            </w:r>
          </w:p>
          <w:p w:rsidR="0012357E" w:rsidRPr="00F96F41" w:rsidRDefault="0012357E" w:rsidP="00850F18"/>
        </w:tc>
      </w:tr>
      <w:tr w:rsidR="0012357E" w:rsidRPr="00F96F41" w:rsidTr="00850F18">
        <w:tc>
          <w:tcPr>
            <w:tcW w:w="6138" w:type="dxa"/>
          </w:tcPr>
          <w:p w:rsidR="0012357E" w:rsidRPr="00F96F41" w:rsidRDefault="0012357E" w:rsidP="00850F18">
            <w:r w:rsidRPr="00F96F41">
              <w:t>Общается с близкими умершего</w:t>
            </w:r>
          </w:p>
          <w:p w:rsidR="0012357E" w:rsidRPr="00F96F41" w:rsidRDefault="0012357E" w:rsidP="0012357E">
            <w:pPr>
              <w:numPr>
                <w:ilvl w:val="0"/>
                <w:numId w:val="18"/>
              </w:numPr>
              <w:spacing w:line="276" w:lineRule="auto"/>
              <w:ind w:left="426" w:hanging="284"/>
            </w:pPr>
            <w:r w:rsidRPr="00F96F41">
              <w:t>выражает сочувствие,</w:t>
            </w:r>
          </w:p>
          <w:p w:rsidR="0012357E" w:rsidRPr="0012357E" w:rsidRDefault="0012357E" w:rsidP="0012357E">
            <w:pPr>
              <w:numPr>
                <w:ilvl w:val="0"/>
                <w:numId w:val="18"/>
              </w:numPr>
              <w:spacing w:line="276" w:lineRule="auto"/>
              <w:ind w:left="426" w:hanging="284"/>
              <w:rPr>
                <w:lang w:val="ru-RU"/>
              </w:rPr>
            </w:pPr>
            <w:r w:rsidRPr="0012357E">
              <w:rPr>
                <w:lang w:val="ru-RU"/>
              </w:rPr>
              <w:t>рассказывает о действиях, предпринимаемых детским садом,</w:t>
            </w:r>
          </w:p>
          <w:p w:rsidR="0012357E" w:rsidRPr="0012357E" w:rsidRDefault="0012357E" w:rsidP="0012357E">
            <w:pPr>
              <w:numPr>
                <w:ilvl w:val="0"/>
                <w:numId w:val="18"/>
              </w:numPr>
              <w:spacing w:line="276" w:lineRule="auto"/>
              <w:ind w:left="426" w:hanging="284"/>
              <w:rPr>
                <w:lang w:val="ru-RU"/>
              </w:rPr>
            </w:pPr>
            <w:r w:rsidRPr="0012357E">
              <w:rPr>
                <w:lang w:val="ru-RU"/>
              </w:rPr>
              <w:t>спрашивает разрешения присутствовать на похоронах,</w:t>
            </w:r>
          </w:p>
          <w:p w:rsidR="0012357E" w:rsidRPr="0012357E" w:rsidRDefault="0012357E" w:rsidP="0012357E">
            <w:pPr>
              <w:numPr>
                <w:ilvl w:val="0"/>
                <w:numId w:val="18"/>
              </w:numPr>
              <w:spacing w:line="276" w:lineRule="auto"/>
              <w:ind w:left="426" w:hanging="284"/>
              <w:rPr>
                <w:lang w:val="ru-RU"/>
              </w:rPr>
            </w:pPr>
            <w:r w:rsidRPr="0012357E">
              <w:rPr>
                <w:lang w:val="ru-RU"/>
              </w:rPr>
              <w:t>по необходимости уточняет вопросы, связанные с похоронами,</w:t>
            </w:r>
          </w:p>
          <w:p w:rsidR="0012357E" w:rsidRPr="0012357E" w:rsidRDefault="0012357E" w:rsidP="0012357E">
            <w:pPr>
              <w:numPr>
                <w:ilvl w:val="0"/>
                <w:numId w:val="18"/>
              </w:numPr>
              <w:spacing w:line="276" w:lineRule="auto"/>
              <w:ind w:left="426" w:hanging="284"/>
              <w:rPr>
                <w:lang w:val="ru-RU"/>
              </w:rPr>
            </w:pPr>
            <w:r w:rsidRPr="0012357E">
              <w:rPr>
                <w:lang w:val="ru-RU"/>
              </w:rPr>
              <w:t>спрашивает, может ли детский сад оказать какую-либо поддержку</w:t>
            </w:r>
          </w:p>
        </w:tc>
        <w:tc>
          <w:tcPr>
            <w:tcW w:w="1890" w:type="dxa"/>
            <w:vAlign w:val="center"/>
          </w:tcPr>
          <w:p w:rsidR="0012357E" w:rsidRPr="00F96F41" w:rsidRDefault="0012357E" w:rsidP="00850F18">
            <w:r w:rsidRPr="00F96F41">
              <w:t>Директор</w:t>
            </w:r>
          </w:p>
        </w:tc>
        <w:tc>
          <w:tcPr>
            <w:tcW w:w="1843" w:type="dxa"/>
          </w:tcPr>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r w:rsidRPr="00F96F41">
              <w:t>Учителя</w:t>
            </w:r>
          </w:p>
        </w:tc>
      </w:tr>
      <w:tr w:rsidR="0012357E" w:rsidRPr="00F96F41" w:rsidTr="00850F18">
        <w:tc>
          <w:tcPr>
            <w:tcW w:w="6138" w:type="dxa"/>
          </w:tcPr>
          <w:p w:rsidR="0012357E" w:rsidRPr="00F96F41" w:rsidRDefault="0012357E" w:rsidP="00850F18">
            <w:r w:rsidRPr="00F96F41">
              <w:t xml:space="preserve">Организует инфочас для родителей, чтобы </w:t>
            </w:r>
          </w:p>
          <w:p w:rsidR="0012357E" w:rsidRPr="00F96F41" w:rsidRDefault="0012357E" w:rsidP="0012357E">
            <w:pPr>
              <w:numPr>
                <w:ilvl w:val="0"/>
                <w:numId w:val="18"/>
              </w:numPr>
              <w:spacing w:line="276" w:lineRule="auto"/>
              <w:ind w:left="426" w:hanging="284"/>
            </w:pPr>
            <w:r w:rsidRPr="00F96F41">
              <w:t>сообщить необходимую информацию,</w:t>
            </w:r>
          </w:p>
          <w:p w:rsidR="0012357E" w:rsidRPr="0012357E" w:rsidRDefault="0012357E" w:rsidP="0012357E">
            <w:pPr>
              <w:numPr>
                <w:ilvl w:val="0"/>
                <w:numId w:val="18"/>
              </w:numPr>
              <w:spacing w:line="276" w:lineRule="auto"/>
              <w:ind w:left="426" w:hanging="284"/>
              <w:rPr>
                <w:lang w:val="ru-RU"/>
              </w:rPr>
            </w:pPr>
            <w:r w:rsidRPr="0012357E">
              <w:rPr>
                <w:lang w:val="ru-RU"/>
              </w:rPr>
              <w:t>предложить советы специалиста, как поддержать детей,</w:t>
            </w:r>
          </w:p>
          <w:p w:rsidR="0012357E" w:rsidRPr="00F96F41" w:rsidRDefault="0012357E" w:rsidP="0012357E">
            <w:pPr>
              <w:numPr>
                <w:ilvl w:val="0"/>
                <w:numId w:val="18"/>
              </w:numPr>
              <w:spacing w:line="276" w:lineRule="auto"/>
              <w:ind w:left="426" w:hanging="284"/>
            </w:pPr>
            <w:r w:rsidRPr="00F96F41">
              <w:t>предложить свою поддержку</w:t>
            </w:r>
          </w:p>
        </w:tc>
        <w:tc>
          <w:tcPr>
            <w:tcW w:w="1890" w:type="dxa"/>
            <w:vAlign w:val="center"/>
          </w:tcPr>
          <w:p w:rsidR="0012357E" w:rsidRPr="00F96F41" w:rsidRDefault="0012357E" w:rsidP="00850F18">
            <w:r w:rsidRPr="00F96F41">
              <w:t>Директор</w:t>
            </w:r>
          </w:p>
        </w:tc>
        <w:tc>
          <w:tcPr>
            <w:tcW w:w="1843" w:type="dxa"/>
          </w:tcPr>
          <w:p w:rsidR="0012357E" w:rsidRPr="00F96F41" w:rsidRDefault="0012357E" w:rsidP="00850F18">
            <w:r w:rsidRPr="00F96F41">
              <w:t>Учителя</w:t>
            </w:r>
          </w:p>
        </w:tc>
      </w:tr>
      <w:tr w:rsidR="0012357E" w:rsidRPr="00F96F41" w:rsidTr="00850F18">
        <w:tc>
          <w:tcPr>
            <w:tcW w:w="6138" w:type="dxa"/>
          </w:tcPr>
          <w:p w:rsidR="0012357E" w:rsidRDefault="0012357E" w:rsidP="00850F18">
            <w:r w:rsidRPr="00F96F41">
              <w:t>Готов общаться со СМИ</w:t>
            </w:r>
          </w:p>
          <w:p w:rsidR="0012357E" w:rsidRPr="00F96F41" w:rsidRDefault="0012357E" w:rsidP="00850F18"/>
        </w:tc>
        <w:tc>
          <w:tcPr>
            <w:tcW w:w="1890" w:type="dxa"/>
            <w:vAlign w:val="center"/>
          </w:tcPr>
          <w:p w:rsidR="0012357E" w:rsidRPr="00F96F41" w:rsidRDefault="0012357E" w:rsidP="00850F18">
            <w:r w:rsidRPr="00F96F41">
              <w:t>Директор</w:t>
            </w:r>
          </w:p>
        </w:tc>
        <w:tc>
          <w:tcPr>
            <w:tcW w:w="1843" w:type="dxa"/>
          </w:tcPr>
          <w:p w:rsidR="0012357E" w:rsidRPr="00F96F41" w:rsidRDefault="0012357E" w:rsidP="00850F18">
            <w:r w:rsidRPr="00F96F41">
              <w:t>Учителя</w:t>
            </w:r>
          </w:p>
        </w:tc>
      </w:tr>
      <w:tr w:rsidR="0012357E" w:rsidRPr="00F96F41" w:rsidTr="00850F18">
        <w:tc>
          <w:tcPr>
            <w:tcW w:w="6138" w:type="dxa"/>
          </w:tcPr>
          <w:p w:rsidR="0012357E" w:rsidRPr="0012357E" w:rsidRDefault="0012357E" w:rsidP="00850F18">
            <w:pPr>
              <w:rPr>
                <w:lang w:val="ru-RU"/>
              </w:rPr>
            </w:pPr>
            <w:r w:rsidRPr="0012357E">
              <w:rPr>
                <w:lang w:val="ru-RU"/>
              </w:rPr>
              <w:t>Организует приобретение цветов и возложение их на могилу погибшего ребенка или сотрудника</w:t>
            </w:r>
          </w:p>
        </w:tc>
        <w:tc>
          <w:tcPr>
            <w:tcW w:w="1890" w:type="dxa"/>
            <w:vAlign w:val="center"/>
          </w:tcPr>
          <w:p w:rsidR="0012357E" w:rsidRPr="00F96F41" w:rsidRDefault="0012357E" w:rsidP="00850F18">
            <w:r w:rsidRPr="00F96F41">
              <w:t>Завхоз</w:t>
            </w:r>
          </w:p>
        </w:tc>
        <w:tc>
          <w:tcPr>
            <w:tcW w:w="1843" w:type="dxa"/>
          </w:tcPr>
          <w:p w:rsidR="0012357E" w:rsidRPr="00F96F41" w:rsidRDefault="0012357E" w:rsidP="00850F18">
            <w:r w:rsidRPr="00F96F41">
              <w:t>Учителя</w:t>
            </w:r>
          </w:p>
        </w:tc>
      </w:tr>
      <w:tr w:rsidR="0012357E" w:rsidRPr="00F96F41" w:rsidTr="00850F18">
        <w:tc>
          <w:tcPr>
            <w:tcW w:w="6138" w:type="dxa"/>
          </w:tcPr>
          <w:p w:rsidR="0012357E" w:rsidRPr="0012357E" w:rsidRDefault="0012357E" w:rsidP="00850F18">
            <w:pPr>
              <w:rPr>
                <w:lang w:val="ru-RU"/>
              </w:rPr>
            </w:pPr>
            <w:r w:rsidRPr="0012357E">
              <w:rPr>
                <w:lang w:val="ru-RU"/>
              </w:rPr>
              <w:t xml:space="preserve">Оценивает необходимость сотрудников в психологической поддержке, при необходимости готов выслушать, оказать поддержку, поделиться контактами или предложить помощь специалиста кризисной помощи. </w:t>
            </w:r>
          </w:p>
        </w:tc>
        <w:tc>
          <w:tcPr>
            <w:tcW w:w="1890" w:type="dxa"/>
            <w:vAlign w:val="center"/>
          </w:tcPr>
          <w:p w:rsidR="0012357E" w:rsidRPr="00F96F41" w:rsidRDefault="0012357E" w:rsidP="00850F18">
            <w:r w:rsidRPr="00F96F41">
              <w:t>Учителя</w:t>
            </w:r>
          </w:p>
        </w:tc>
        <w:tc>
          <w:tcPr>
            <w:tcW w:w="1843" w:type="dxa"/>
          </w:tcPr>
          <w:p w:rsidR="0012357E" w:rsidRPr="00F96F41" w:rsidRDefault="0012357E" w:rsidP="00850F18">
            <w:r w:rsidRPr="00F96F41">
              <w:t xml:space="preserve">Работник здраво-охранения </w:t>
            </w:r>
          </w:p>
        </w:tc>
      </w:tr>
      <w:tr w:rsidR="0012357E" w:rsidRPr="00F96F41" w:rsidTr="00850F18">
        <w:tc>
          <w:tcPr>
            <w:tcW w:w="6138" w:type="dxa"/>
          </w:tcPr>
          <w:p w:rsidR="0012357E" w:rsidRPr="0012357E" w:rsidRDefault="0012357E" w:rsidP="00850F18">
            <w:pPr>
              <w:rPr>
                <w:lang w:val="ru-RU"/>
              </w:rPr>
            </w:pPr>
            <w:r w:rsidRPr="0012357E">
              <w:rPr>
                <w:lang w:val="ru-RU"/>
              </w:rPr>
              <w:t xml:space="preserve">Оформляет приказ об отчислении ребенка из списка детей детского сада, удаляет данные ребенка из инфосистемы образования </w:t>
            </w:r>
            <w:r w:rsidRPr="00F96F41">
              <w:t>EHIS</w:t>
            </w:r>
            <w:r w:rsidRPr="0012357E">
              <w:rPr>
                <w:lang w:val="ru-RU"/>
              </w:rPr>
              <w:t xml:space="preserve">. </w:t>
            </w:r>
          </w:p>
        </w:tc>
        <w:tc>
          <w:tcPr>
            <w:tcW w:w="1890" w:type="dxa"/>
            <w:vAlign w:val="center"/>
          </w:tcPr>
          <w:p w:rsidR="0012357E" w:rsidRPr="00F96F41" w:rsidRDefault="0012357E" w:rsidP="00850F18">
            <w:r w:rsidRPr="00F96F41">
              <w:t>Директор</w:t>
            </w:r>
          </w:p>
        </w:tc>
        <w:tc>
          <w:tcPr>
            <w:tcW w:w="1843" w:type="dxa"/>
          </w:tcPr>
          <w:p w:rsidR="0012357E" w:rsidRDefault="0012357E" w:rsidP="00850F18">
            <w:r>
              <w:t>Секретарь-д</w:t>
            </w:r>
            <w:r w:rsidRPr="00F96F41">
              <w:t>елопроизво-дитель</w:t>
            </w:r>
          </w:p>
          <w:p w:rsidR="0012357E" w:rsidRPr="00F96F41" w:rsidRDefault="0012357E" w:rsidP="00850F18"/>
        </w:tc>
      </w:tr>
      <w:tr w:rsidR="0012357E" w:rsidRPr="00F96F41" w:rsidTr="00850F18">
        <w:trPr>
          <w:trHeight w:val="70"/>
        </w:trPr>
        <w:tc>
          <w:tcPr>
            <w:tcW w:w="6138" w:type="dxa"/>
          </w:tcPr>
          <w:p w:rsidR="0012357E" w:rsidRPr="0012357E" w:rsidRDefault="0012357E" w:rsidP="00850F18">
            <w:pPr>
              <w:rPr>
                <w:lang w:val="ru-RU"/>
              </w:rPr>
            </w:pPr>
            <w:r w:rsidRPr="0012357E">
              <w:rPr>
                <w:lang w:val="ru-RU"/>
              </w:rPr>
              <w:t xml:space="preserve">В случае смерти учителя организует его замещение до нахождения нового учителя. </w:t>
            </w:r>
          </w:p>
        </w:tc>
        <w:tc>
          <w:tcPr>
            <w:tcW w:w="1890" w:type="dxa"/>
            <w:vAlign w:val="center"/>
          </w:tcPr>
          <w:p w:rsidR="0012357E" w:rsidRPr="00F96F41" w:rsidRDefault="0012357E" w:rsidP="00850F18">
            <w:r w:rsidRPr="00F96F41">
              <w:t>Директор</w:t>
            </w:r>
          </w:p>
        </w:tc>
        <w:tc>
          <w:tcPr>
            <w:tcW w:w="1843" w:type="dxa"/>
          </w:tcPr>
          <w:p w:rsidR="0012357E" w:rsidRPr="00F96F41" w:rsidRDefault="0012357E" w:rsidP="00850F18">
            <w:r>
              <w:t>Завуч</w:t>
            </w:r>
          </w:p>
        </w:tc>
      </w:tr>
      <w:tr w:rsidR="0012357E" w:rsidRPr="00F96F41" w:rsidTr="00850F18">
        <w:tc>
          <w:tcPr>
            <w:tcW w:w="6138" w:type="dxa"/>
          </w:tcPr>
          <w:p w:rsidR="0012357E" w:rsidRPr="0012357E" w:rsidRDefault="0012357E" w:rsidP="00850F18">
            <w:pPr>
              <w:rPr>
                <w:lang w:val="ru-RU"/>
              </w:rPr>
            </w:pPr>
            <w:r w:rsidRPr="0012357E">
              <w:rPr>
                <w:lang w:val="ru-RU"/>
              </w:rPr>
              <w:t xml:space="preserve">Обеспечивает дальнейшую психологическую помощь для детей и работников детского сада. </w:t>
            </w:r>
          </w:p>
        </w:tc>
        <w:tc>
          <w:tcPr>
            <w:tcW w:w="1890" w:type="dxa"/>
            <w:vAlign w:val="center"/>
          </w:tcPr>
          <w:p w:rsidR="0012357E" w:rsidRPr="00F96F41" w:rsidRDefault="0012357E" w:rsidP="00850F18">
            <w:r w:rsidRPr="00F96F41">
              <w:t>Директор</w:t>
            </w:r>
          </w:p>
        </w:tc>
        <w:tc>
          <w:tcPr>
            <w:tcW w:w="1843" w:type="dxa"/>
          </w:tcPr>
          <w:p w:rsidR="0012357E" w:rsidRPr="00F96F41" w:rsidRDefault="0012357E" w:rsidP="00850F18">
            <w:r w:rsidRPr="00F96F41">
              <w:t>Работник здраво-охранения</w:t>
            </w:r>
          </w:p>
        </w:tc>
      </w:tr>
    </w:tbl>
    <w:p w:rsidR="0012357E" w:rsidRPr="00F96F41" w:rsidRDefault="0012357E" w:rsidP="0012357E">
      <w:pPr>
        <w:pStyle w:val="2"/>
        <w:rPr>
          <w:rFonts w:ascii="Times New Roman" w:eastAsia="Calibri" w:hAnsi="Times New Roman" w:cs="Times New Roman"/>
          <w:b w:val="0"/>
          <w:bCs w:val="0"/>
          <w:color w:val="auto"/>
          <w:sz w:val="24"/>
          <w:szCs w:val="24"/>
        </w:rPr>
      </w:pPr>
      <w:bookmarkStart w:id="11" w:name="_Toc301858999"/>
    </w:p>
    <w:p w:rsidR="0012357E" w:rsidRPr="00F96F41" w:rsidRDefault="0012357E" w:rsidP="0012357E">
      <w:pPr>
        <w:rPr>
          <w:b/>
        </w:rPr>
      </w:pPr>
      <w:r w:rsidRPr="00F96F41">
        <w:rPr>
          <w:b/>
        </w:rPr>
        <w:t>Агрессивная личность в детском саду</w:t>
      </w:r>
      <w:bookmarkEnd w:id="11"/>
    </w:p>
    <w:tbl>
      <w:tblPr>
        <w:tblW w:w="9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8"/>
        <w:gridCol w:w="1890"/>
        <w:gridCol w:w="1843"/>
      </w:tblGrid>
      <w:tr w:rsidR="0012357E" w:rsidRPr="00F96F41" w:rsidTr="00850F18">
        <w:tc>
          <w:tcPr>
            <w:tcW w:w="6138" w:type="dxa"/>
          </w:tcPr>
          <w:p w:rsidR="0012357E" w:rsidRPr="00F96F41" w:rsidRDefault="0012357E" w:rsidP="00850F18">
            <w:pPr>
              <w:rPr>
                <w:b/>
              </w:rPr>
            </w:pPr>
            <w:r w:rsidRPr="00F96F41">
              <w:rPr>
                <w:b/>
              </w:rPr>
              <w:t>Задача</w:t>
            </w:r>
          </w:p>
        </w:tc>
        <w:tc>
          <w:tcPr>
            <w:tcW w:w="1890" w:type="dxa"/>
          </w:tcPr>
          <w:p w:rsidR="0012357E" w:rsidRPr="00F96F41" w:rsidRDefault="0012357E" w:rsidP="00850F18">
            <w:pPr>
              <w:rPr>
                <w:b/>
              </w:rPr>
            </w:pPr>
            <w:r w:rsidRPr="00F96F41">
              <w:rPr>
                <w:b/>
              </w:rPr>
              <w:t>Кто осуществляет</w:t>
            </w:r>
          </w:p>
        </w:tc>
        <w:tc>
          <w:tcPr>
            <w:tcW w:w="1843" w:type="dxa"/>
          </w:tcPr>
          <w:p w:rsidR="0012357E" w:rsidRPr="00F96F41" w:rsidRDefault="0012357E" w:rsidP="00850F18">
            <w:pPr>
              <w:rPr>
                <w:b/>
              </w:rPr>
            </w:pPr>
            <w:r w:rsidRPr="00F96F41">
              <w:rPr>
                <w:b/>
              </w:rPr>
              <w:t>Заместитель</w:t>
            </w:r>
          </w:p>
        </w:tc>
      </w:tr>
      <w:tr w:rsidR="0012357E" w:rsidRPr="00F96F41" w:rsidTr="00850F18">
        <w:tc>
          <w:tcPr>
            <w:tcW w:w="6138" w:type="dxa"/>
          </w:tcPr>
          <w:p w:rsidR="0012357E" w:rsidRPr="0012357E" w:rsidRDefault="0012357E" w:rsidP="00850F18">
            <w:pPr>
              <w:rPr>
                <w:lang w:val="ru-RU"/>
              </w:rPr>
            </w:pPr>
            <w:r w:rsidRPr="0012357E">
              <w:rPr>
                <w:lang w:val="ru-RU"/>
              </w:rPr>
              <w:t>Препятствует входу агрессивной личности в группу</w:t>
            </w:r>
          </w:p>
        </w:tc>
        <w:tc>
          <w:tcPr>
            <w:tcW w:w="1890" w:type="dxa"/>
          </w:tcPr>
          <w:p w:rsidR="0012357E" w:rsidRPr="00F96F41" w:rsidRDefault="0012357E" w:rsidP="00850F18">
            <w:r w:rsidRPr="00F96F41">
              <w:t xml:space="preserve">Учитель </w:t>
            </w:r>
          </w:p>
        </w:tc>
        <w:tc>
          <w:tcPr>
            <w:tcW w:w="1843" w:type="dxa"/>
          </w:tcPr>
          <w:p w:rsidR="0012357E" w:rsidRPr="00F96F41" w:rsidRDefault="0012357E" w:rsidP="00850F18">
            <w:r w:rsidRPr="00F96F41">
              <w:t>Помощник учителя</w:t>
            </w:r>
          </w:p>
        </w:tc>
      </w:tr>
      <w:tr w:rsidR="0012357E" w:rsidRPr="00F96F41" w:rsidTr="00850F18">
        <w:tc>
          <w:tcPr>
            <w:tcW w:w="6138" w:type="dxa"/>
          </w:tcPr>
          <w:p w:rsidR="0012357E" w:rsidRPr="0012357E" w:rsidRDefault="0012357E" w:rsidP="00850F18">
            <w:pPr>
              <w:rPr>
                <w:lang w:val="ru-RU"/>
              </w:rPr>
            </w:pPr>
            <w:r w:rsidRPr="0012357E">
              <w:rPr>
                <w:lang w:val="ru-RU"/>
              </w:rPr>
              <w:t xml:space="preserve">Извещает остальных учителей групп о возможной опасности </w:t>
            </w:r>
          </w:p>
        </w:tc>
        <w:tc>
          <w:tcPr>
            <w:tcW w:w="1890" w:type="dxa"/>
          </w:tcPr>
          <w:p w:rsidR="0012357E" w:rsidRPr="00F96F41" w:rsidRDefault="0012357E" w:rsidP="00850F18">
            <w:r w:rsidRPr="00F96F41">
              <w:t>Учитель</w:t>
            </w:r>
          </w:p>
        </w:tc>
        <w:tc>
          <w:tcPr>
            <w:tcW w:w="1843" w:type="dxa"/>
          </w:tcPr>
          <w:p w:rsidR="0012357E" w:rsidRPr="00F96F41" w:rsidRDefault="0012357E" w:rsidP="00850F18">
            <w:r w:rsidRPr="00F96F41">
              <w:t>Помощник учителя</w:t>
            </w:r>
          </w:p>
        </w:tc>
      </w:tr>
      <w:tr w:rsidR="0012357E" w:rsidRPr="00F96F41" w:rsidTr="00850F18">
        <w:tc>
          <w:tcPr>
            <w:tcW w:w="6138" w:type="dxa"/>
          </w:tcPr>
          <w:p w:rsidR="0012357E" w:rsidRPr="0012357E" w:rsidRDefault="0012357E" w:rsidP="00850F18">
            <w:pPr>
              <w:rPr>
                <w:lang w:val="ru-RU"/>
              </w:rPr>
            </w:pPr>
            <w:r w:rsidRPr="0012357E">
              <w:rPr>
                <w:lang w:val="ru-RU"/>
              </w:rPr>
              <w:t xml:space="preserve">Извещает о происходящем директора детского сада или его заместителя </w:t>
            </w:r>
          </w:p>
        </w:tc>
        <w:tc>
          <w:tcPr>
            <w:tcW w:w="1890" w:type="dxa"/>
          </w:tcPr>
          <w:p w:rsidR="0012357E" w:rsidRPr="00F96F41" w:rsidRDefault="0012357E" w:rsidP="00850F18">
            <w:r w:rsidRPr="00F96F41">
              <w:t>Учитель</w:t>
            </w:r>
          </w:p>
        </w:tc>
        <w:tc>
          <w:tcPr>
            <w:tcW w:w="1843" w:type="dxa"/>
          </w:tcPr>
          <w:p w:rsidR="0012357E" w:rsidRPr="00F96F41" w:rsidRDefault="0012357E" w:rsidP="00850F18">
            <w:r w:rsidRPr="00F96F41">
              <w:t>Помощник учителя</w:t>
            </w:r>
          </w:p>
        </w:tc>
      </w:tr>
      <w:tr w:rsidR="0012357E" w:rsidRPr="00F96F41" w:rsidTr="00850F18">
        <w:tc>
          <w:tcPr>
            <w:tcW w:w="6138" w:type="dxa"/>
          </w:tcPr>
          <w:p w:rsidR="0012357E" w:rsidRPr="0012357E" w:rsidRDefault="0012357E" w:rsidP="00850F18">
            <w:pPr>
              <w:rPr>
                <w:lang w:val="ru-RU"/>
              </w:rPr>
            </w:pPr>
            <w:r w:rsidRPr="0012357E">
              <w:rPr>
                <w:lang w:val="ru-RU"/>
              </w:rPr>
              <w:t xml:space="preserve">Сопровождает детей в безопасное место, желательно прячет их от агрессивного лица </w:t>
            </w:r>
          </w:p>
        </w:tc>
        <w:tc>
          <w:tcPr>
            <w:tcW w:w="1890" w:type="dxa"/>
          </w:tcPr>
          <w:p w:rsidR="0012357E" w:rsidRPr="00F96F41" w:rsidRDefault="0012357E" w:rsidP="00850F18">
            <w:r w:rsidRPr="00F96F41">
              <w:t>Учитель</w:t>
            </w:r>
          </w:p>
        </w:tc>
        <w:tc>
          <w:tcPr>
            <w:tcW w:w="1843" w:type="dxa"/>
          </w:tcPr>
          <w:p w:rsidR="0012357E" w:rsidRPr="00F96F41" w:rsidRDefault="0012357E" w:rsidP="00850F18">
            <w:r w:rsidRPr="00F96F41">
              <w:t>Помощник учителя</w:t>
            </w:r>
          </w:p>
        </w:tc>
      </w:tr>
      <w:tr w:rsidR="0012357E" w:rsidRPr="00F96F41" w:rsidTr="00850F18">
        <w:tc>
          <w:tcPr>
            <w:tcW w:w="6138" w:type="dxa"/>
          </w:tcPr>
          <w:p w:rsidR="0012357E" w:rsidRPr="00F96F41" w:rsidRDefault="0012357E" w:rsidP="00850F18">
            <w:r w:rsidRPr="00F96F41">
              <w:t>Звонит по номеру 112</w:t>
            </w:r>
          </w:p>
        </w:tc>
        <w:tc>
          <w:tcPr>
            <w:tcW w:w="1890" w:type="dxa"/>
          </w:tcPr>
          <w:p w:rsidR="0012357E" w:rsidRPr="00F96F41" w:rsidRDefault="0012357E" w:rsidP="00850F18">
            <w:r w:rsidRPr="00F96F41">
              <w:t>Учитель</w:t>
            </w:r>
          </w:p>
        </w:tc>
        <w:tc>
          <w:tcPr>
            <w:tcW w:w="1843" w:type="dxa"/>
          </w:tcPr>
          <w:p w:rsidR="0012357E" w:rsidRPr="00F96F41" w:rsidRDefault="0012357E" w:rsidP="00850F18">
            <w:r w:rsidRPr="00F96F41">
              <w:t>Помощник учителя</w:t>
            </w:r>
          </w:p>
        </w:tc>
      </w:tr>
    </w:tbl>
    <w:p w:rsidR="0012357E" w:rsidRDefault="0012357E" w:rsidP="0012357E">
      <w:pPr>
        <w:shd w:val="clear" w:color="auto" w:fill="FFFFFF"/>
        <w:rPr>
          <w:b/>
          <w:bCs/>
          <w:color w:val="222222"/>
          <w:lang w:eastAsia="ru-RU"/>
        </w:rPr>
      </w:pPr>
      <w:bookmarkStart w:id="12" w:name="_Toc301859000"/>
      <w:bookmarkEnd w:id="5"/>
    </w:p>
    <w:p w:rsidR="0012357E" w:rsidRPr="0012357E" w:rsidRDefault="0012357E" w:rsidP="0012357E">
      <w:pPr>
        <w:shd w:val="clear" w:color="auto" w:fill="FFFFFF"/>
        <w:rPr>
          <w:color w:val="222222"/>
          <w:lang w:val="ru-RU" w:eastAsia="ru-RU"/>
        </w:rPr>
      </w:pPr>
      <w:r w:rsidRPr="0012357E">
        <w:rPr>
          <w:b/>
          <w:bCs/>
          <w:color w:val="222222"/>
          <w:lang w:val="ru-RU" w:eastAsia="ru-RU"/>
        </w:rPr>
        <w:t xml:space="preserve"> Личность в алкогольном опьянении в детском саду</w:t>
      </w:r>
      <w:r w:rsidRPr="0012357E">
        <w:rPr>
          <w:color w:val="222222"/>
          <w:lang w:val="ru-RU" w:eastAsia="ru-RU"/>
        </w:rPr>
        <w:br/>
      </w:r>
    </w:p>
    <w:tbl>
      <w:tblPr>
        <w:tblW w:w="0" w:type="auto"/>
        <w:shd w:val="clear" w:color="auto" w:fill="FFFFFF"/>
        <w:tblCellMar>
          <w:left w:w="0" w:type="dxa"/>
          <w:right w:w="0" w:type="dxa"/>
        </w:tblCellMar>
        <w:tblLook w:val="04A0" w:firstRow="1" w:lastRow="0" w:firstColumn="1" w:lastColumn="0" w:noHBand="0" w:noVBand="1"/>
      </w:tblPr>
      <w:tblGrid>
        <w:gridCol w:w="3115"/>
        <w:gridCol w:w="3115"/>
        <w:gridCol w:w="3115"/>
      </w:tblGrid>
      <w:tr w:rsidR="0012357E" w:rsidRPr="002B35B9" w:rsidTr="00850F18">
        <w:tc>
          <w:tcPr>
            <w:tcW w:w="31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357E" w:rsidRPr="002B35B9" w:rsidRDefault="0012357E" w:rsidP="00850F18">
            <w:pPr>
              <w:rPr>
                <w:color w:val="222222"/>
                <w:lang w:eastAsia="ru-RU"/>
              </w:rPr>
            </w:pPr>
            <w:r w:rsidRPr="002B35B9">
              <w:rPr>
                <w:b/>
                <w:bCs/>
                <w:color w:val="222222"/>
                <w:lang w:eastAsia="ru-RU"/>
              </w:rPr>
              <w:t>Задача</w:t>
            </w:r>
          </w:p>
        </w:tc>
        <w:tc>
          <w:tcPr>
            <w:tcW w:w="3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2357E" w:rsidRPr="002B35B9" w:rsidRDefault="0012357E" w:rsidP="00850F18">
            <w:pPr>
              <w:rPr>
                <w:color w:val="222222"/>
                <w:lang w:eastAsia="ru-RU"/>
              </w:rPr>
            </w:pPr>
            <w:r w:rsidRPr="002B35B9">
              <w:rPr>
                <w:b/>
                <w:bCs/>
                <w:color w:val="222222"/>
                <w:lang w:eastAsia="ru-RU"/>
              </w:rPr>
              <w:t>Кто осуществляет</w:t>
            </w:r>
          </w:p>
        </w:tc>
        <w:tc>
          <w:tcPr>
            <w:tcW w:w="3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2357E" w:rsidRPr="002B35B9" w:rsidRDefault="0012357E" w:rsidP="00850F18">
            <w:pPr>
              <w:rPr>
                <w:color w:val="222222"/>
                <w:lang w:eastAsia="ru-RU"/>
              </w:rPr>
            </w:pPr>
            <w:r w:rsidRPr="002B35B9">
              <w:rPr>
                <w:b/>
                <w:bCs/>
                <w:color w:val="222222"/>
                <w:lang w:eastAsia="ru-RU"/>
              </w:rPr>
              <w:t>Заместитель</w:t>
            </w:r>
          </w:p>
        </w:tc>
      </w:tr>
      <w:tr w:rsidR="0012357E" w:rsidRPr="002B35B9" w:rsidTr="00850F18">
        <w:tc>
          <w:tcPr>
            <w:tcW w:w="31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357E" w:rsidRPr="0012357E" w:rsidRDefault="0012357E" w:rsidP="00850F18">
            <w:pPr>
              <w:rPr>
                <w:color w:val="222222"/>
                <w:lang w:val="ru-RU" w:eastAsia="ru-RU"/>
              </w:rPr>
            </w:pPr>
            <w:r w:rsidRPr="0012357E">
              <w:rPr>
                <w:color w:val="222222"/>
                <w:lang w:val="ru-RU" w:eastAsia="ru-RU"/>
              </w:rPr>
              <w:t>Звонит или просит сотрудника детского сада позвонить второму родителю или контактному лицу, чтобы информировать о ситуации</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357E" w:rsidRPr="002B35B9" w:rsidRDefault="0012357E" w:rsidP="00850F18">
            <w:pPr>
              <w:rPr>
                <w:color w:val="222222"/>
                <w:lang w:eastAsia="ru-RU"/>
              </w:rPr>
            </w:pPr>
            <w:r w:rsidRPr="002B35B9">
              <w:rPr>
                <w:color w:val="222222"/>
                <w:lang w:eastAsia="ru-RU"/>
              </w:rPr>
              <w:t>Учитель</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357E" w:rsidRPr="002B35B9" w:rsidRDefault="0012357E" w:rsidP="00850F18">
            <w:pPr>
              <w:rPr>
                <w:color w:val="222222"/>
                <w:lang w:eastAsia="ru-RU"/>
              </w:rPr>
            </w:pPr>
            <w:r w:rsidRPr="00F96F41">
              <w:rPr>
                <w:color w:val="222222"/>
                <w:lang w:eastAsia="ru-RU"/>
              </w:rPr>
              <w:t>Помощник учителя</w:t>
            </w:r>
          </w:p>
        </w:tc>
      </w:tr>
      <w:tr w:rsidR="0012357E" w:rsidRPr="002B35B9" w:rsidTr="00850F18">
        <w:tc>
          <w:tcPr>
            <w:tcW w:w="31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357E" w:rsidRPr="0012357E" w:rsidRDefault="0012357E" w:rsidP="00850F18">
            <w:pPr>
              <w:rPr>
                <w:color w:val="222222"/>
                <w:lang w:val="ru-RU" w:eastAsia="ru-RU"/>
              </w:rPr>
            </w:pPr>
            <w:r w:rsidRPr="0012357E">
              <w:rPr>
                <w:color w:val="222222"/>
                <w:lang w:val="ru-RU" w:eastAsia="ru-RU"/>
              </w:rPr>
              <w:t>Уходит вместе с детьми в другое помещение</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357E" w:rsidRPr="002B35B9" w:rsidRDefault="0012357E" w:rsidP="00850F18">
            <w:pPr>
              <w:rPr>
                <w:color w:val="222222"/>
                <w:lang w:eastAsia="ru-RU"/>
              </w:rPr>
            </w:pPr>
            <w:r w:rsidRPr="002B35B9">
              <w:rPr>
                <w:color w:val="222222"/>
                <w:lang w:eastAsia="ru-RU"/>
              </w:rPr>
              <w:t>Учитель</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357E" w:rsidRPr="002B35B9" w:rsidRDefault="0012357E" w:rsidP="00850F18">
            <w:pPr>
              <w:rPr>
                <w:color w:val="222222"/>
                <w:lang w:eastAsia="ru-RU"/>
              </w:rPr>
            </w:pPr>
            <w:r w:rsidRPr="00F96F41">
              <w:rPr>
                <w:color w:val="222222"/>
                <w:lang w:eastAsia="ru-RU"/>
              </w:rPr>
              <w:t>Помощник учителя</w:t>
            </w:r>
          </w:p>
        </w:tc>
      </w:tr>
      <w:tr w:rsidR="0012357E" w:rsidRPr="002B35B9" w:rsidTr="00850F18">
        <w:tc>
          <w:tcPr>
            <w:tcW w:w="31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357E" w:rsidRPr="0012357E" w:rsidRDefault="0012357E" w:rsidP="00850F18">
            <w:pPr>
              <w:rPr>
                <w:color w:val="222222"/>
                <w:lang w:val="ru-RU" w:eastAsia="ru-RU"/>
              </w:rPr>
            </w:pPr>
            <w:r w:rsidRPr="0012357E">
              <w:rPr>
                <w:color w:val="222222"/>
                <w:lang w:val="ru-RU" w:eastAsia="ru-RU"/>
              </w:rPr>
              <w:t xml:space="preserve">Звонит по номеру 112, если </w:t>
            </w:r>
            <w:r w:rsidRPr="002B35B9">
              <w:rPr>
                <w:color w:val="222222"/>
                <w:lang w:eastAsia="ru-RU"/>
              </w:rPr>
              <w:t> </w:t>
            </w:r>
            <w:r w:rsidRPr="0012357E">
              <w:rPr>
                <w:color w:val="222222"/>
                <w:lang w:val="ru-RU" w:eastAsia="ru-RU"/>
              </w:rPr>
              <w:t>нетрезвый посетитель управляет транспортным средством и ведёт себя агрессивно</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357E" w:rsidRPr="002B35B9" w:rsidRDefault="0012357E" w:rsidP="00850F18">
            <w:pPr>
              <w:rPr>
                <w:color w:val="222222"/>
                <w:lang w:eastAsia="ru-RU"/>
              </w:rPr>
            </w:pPr>
            <w:r w:rsidRPr="002B35B9">
              <w:rPr>
                <w:color w:val="222222"/>
                <w:lang w:eastAsia="ru-RU"/>
              </w:rPr>
              <w:t>Учитель</w:t>
            </w:r>
          </w:p>
          <w:p w:rsidR="0012357E" w:rsidRPr="002B35B9" w:rsidRDefault="0012357E" w:rsidP="00850F18">
            <w:pPr>
              <w:rPr>
                <w:color w:val="222222"/>
                <w:lang w:eastAsia="ru-RU"/>
              </w:rPr>
            </w:pPr>
            <w:r w:rsidRPr="002B35B9">
              <w:rPr>
                <w:color w:val="222222"/>
                <w:lang w:eastAsia="ru-RU"/>
              </w:rPr>
              <w:t>Сотрудник детского сада</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357E" w:rsidRPr="002B35B9" w:rsidRDefault="0012357E" w:rsidP="00850F18">
            <w:pPr>
              <w:rPr>
                <w:color w:val="222222"/>
                <w:lang w:eastAsia="ru-RU"/>
              </w:rPr>
            </w:pPr>
            <w:r w:rsidRPr="00F96F41">
              <w:rPr>
                <w:color w:val="222222"/>
                <w:lang w:eastAsia="ru-RU"/>
              </w:rPr>
              <w:t>Помощник учителя</w:t>
            </w:r>
          </w:p>
        </w:tc>
      </w:tr>
    </w:tbl>
    <w:p w:rsidR="00094475" w:rsidRDefault="00094475" w:rsidP="0012357E">
      <w:pPr>
        <w:pStyle w:val="2"/>
        <w:spacing w:before="0" w:line="240" w:lineRule="auto"/>
        <w:rPr>
          <w:rFonts w:ascii="Times New Roman" w:hAnsi="Times New Roman" w:cs="Times New Roman"/>
          <w:color w:val="auto"/>
          <w:sz w:val="24"/>
          <w:szCs w:val="24"/>
        </w:rPr>
      </w:pPr>
    </w:p>
    <w:p w:rsidR="00094475" w:rsidRDefault="00094475" w:rsidP="0012357E">
      <w:pPr>
        <w:pStyle w:val="2"/>
        <w:spacing w:before="0" w:line="240" w:lineRule="auto"/>
        <w:rPr>
          <w:rFonts w:ascii="Times New Roman" w:hAnsi="Times New Roman" w:cs="Times New Roman"/>
          <w:color w:val="auto"/>
          <w:sz w:val="24"/>
          <w:szCs w:val="24"/>
        </w:rPr>
      </w:pPr>
    </w:p>
    <w:p w:rsidR="0012357E" w:rsidRPr="00527CF6" w:rsidRDefault="0012357E" w:rsidP="0012357E">
      <w:pPr>
        <w:pStyle w:val="2"/>
        <w:spacing w:before="0" w:line="240" w:lineRule="auto"/>
        <w:rPr>
          <w:rFonts w:ascii="Times New Roman" w:hAnsi="Times New Roman" w:cs="Times New Roman"/>
          <w:color w:val="auto"/>
          <w:sz w:val="24"/>
          <w:szCs w:val="24"/>
        </w:rPr>
      </w:pPr>
      <w:r w:rsidRPr="00F96F41">
        <w:rPr>
          <w:rFonts w:ascii="Times New Roman" w:hAnsi="Times New Roman" w:cs="Times New Roman"/>
          <w:color w:val="auto"/>
          <w:sz w:val="24"/>
          <w:szCs w:val="24"/>
        </w:rPr>
        <w:t>Внезапное нападение</w:t>
      </w:r>
      <w:bookmarkEnd w:id="12"/>
    </w:p>
    <w:tbl>
      <w:tblPr>
        <w:tblpPr w:leftFromText="180" w:rightFromText="180" w:vertAnchor="text" w:horzAnchor="margin" w:tblpY="178"/>
        <w:tblOverlap w:val="never"/>
        <w:tblW w:w="9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8"/>
        <w:gridCol w:w="2522"/>
        <w:gridCol w:w="2204"/>
      </w:tblGrid>
      <w:tr w:rsidR="0012357E" w:rsidRPr="00F96F41" w:rsidTr="00850F18">
        <w:tc>
          <w:tcPr>
            <w:tcW w:w="5038" w:type="dxa"/>
          </w:tcPr>
          <w:p w:rsidR="0012357E" w:rsidRPr="00F96F41" w:rsidRDefault="0012357E" w:rsidP="00850F18">
            <w:pPr>
              <w:rPr>
                <w:b/>
              </w:rPr>
            </w:pPr>
            <w:r w:rsidRPr="00F96F41">
              <w:rPr>
                <w:b/>
              </w:rPr>
              <w:t>Задача</w:t>
            </w:r>
          </w:p>
        </w:tc>
        <w:tc>
          <w:tcPr>
            <w:tcW w:w="2522" w:type="dxa"/>
          </w:tcPr>
          <w:p w:rsidR="0012357E" w:rsidRPr="00F96F41" w:rsidRDefault="0012357E" w:rsidP="00850F18">
            <w:pPr>
              <w:rPr>
                <w:b/>
              </w:rPr>
            </w:pPr>
            <w:r w:rsidRPr="00F96F41">
              <w:rPr>
                <w:b/>
              </w:rPr>
              <w:t>Кто осуществляет</w:t>
            </w:r>
          </w:p>
        </w:tc>
        <w:tc>
          <w:tcPr>
            <w:tcW w:w="2204" w:type="dxa"/>
          </w:tcPr>
          <w:p w:rsidR="0012357E" w:rsidRPr="00F96F41" w:rsidRDefault="0012357E" w:rsidP="00850F18">
            <w:pPr>
              <w:rPr>
                <w:b/>
              </w:rPr>
            </w:pPr>
            <w:r w:rsidRPr="00F96F41">
              <w:rPr>
                <w:b/>
              </w:rPr>
              <w:t>Заместитель</w:t>
            </w:r>
          </w:p>
        </w:tc>
      </w:tr>
      <w:tr w:rsidR="0012357E" w:rsidRPr="00F96F41" w:rsidTr="00850F18">
        <w:tc>
          <w:tcPr>
            <w:tcW w:w="5038" w:type="dxa"/>
          </w:tcPr>
          <w:p w:rsidR="0012357E" w:rsidRPr="00F96F41" w:rsidRDefault="0012357E" w:rsidP="00850F18">
            <w:r w:rsidRPr="00F96F41">
              <w:t>Подает сигнал тревоги</w:t>
            </w:r>
          </w:p>
        </w:tc>
        <w:tc>
          <w:tcPr>
            <w:tcW w:w="2522" w:type="dxa"/>
          </w:tcPr>
          <w:p w:rsidR="0012357E" w:rsidRPr="00F96F41" w:rsidRDefault="0012357E" w:rsidP="00850F18">
            <w:r w:rsidRPr="00F96F41">
              <w:t>Завхоз</w:t>
            </w:r>
          </w:p>
        </w:tc>
        <w:tc>
          <w:tcPr>
            <w:tcW w:w="2204" w:type="dxa"/>
          </w:tcPr>
          <w:p w:rsidR="0012357E" w:rsidRPr="00F96F41" w:rsidRDefault="0012357E" w:rsidP="00850F18">
            <w:r w:rsidRPr="00F96F41">
              <w:t>директор</w:t>
            </w:r>
          </w:p>
        </w:tc>
      </w:tr>
      <w:tr w:rsidR="0012357E" w:rsidRPr="00F96F41" w:rsidTr="00850F18">
        <w:trPr>
          <w:trHeight w:val="4388"/>
        </w:trPr>
        <w:tc>
          <w:tcPr>
            <w:tcW w:w="5038" w:type="dxa"/>
          </w:tcPr>
          <w:p w:rsidR="0012357E" w:rsidRPr="0012357E" w:rsidRDefault="0012357E" w:rsidP="00850F18">
            <w:pPr>
              <w:rPr>
                <w:lang w:val="ru-RU"/>
              </w:rPr>
            </w:pPr>
            <w:r w:rsidRPr="0012357E">
              <w:rPr>
                <w:lang w:val="ru-RU"/>
              </w:rPr>
              <w:t>Становится контактным лицом детского сада:</w:t>
            </w:r>
          </w:p>
          <w:p w:rsidR="0012357E" w:rsidRPr="0012357E" w:rsidRDefault="0012357E" w:rsidP="0012357E">
            <w:pPr>
              <w:pStyle w:val="ab"/>
              <w:numPr>
                <w:ilvl w:val="0"/>
                <w:numId w:val="17"/>
              </w:numPr>
              <w:ind w:left="465" w:hanging="141"/>
              <w:rPr>
                <w:lang w:val="ru-RU"/>
              </w:rPr>
            </w:pPr>
            <w:r w:rsidRPr="00F96F41">
              <w:rPr>
                <w:lang w:val="ru-RU"/>
              </w:rPr>
              <w:t xml:space="preserve">связывается с </w:t>
            </w:r>
            <w:r w:rsidRPr="0012357E">
              <w:rPr>
                <w:lang w:val="ru-RU"/>
              </w:rPr>
              <w:t>ближайш</w:t>
            </w:r>
            <w:r w:rsidRPr="00F96F41">
              <w:rPr>
                <w:lang w:val="ru-RU"/>
              </w:rPr>
              <w:t>им</w:t>
            </w:r>
            <w:r w:rsidRPr="0012357E">
              <w:rPr>
                <w:lang w:val="ru-RU"/>
              </w:rPr>
              <w:t xml:space="preserve"> полицейск</w:t>
            </w:r>
            <w:r w:rsidRPr="00F96F41">
              <w:rPr>
                <w:lang w:val="ru-RU"/>
              </w:rPr>
              <w:t>им</w:t>
            </w:r>
            <w:r w:rsidRPr="0012357E">
              <w:rPr>
                <w:lang w:val="ru-RU"/>
              </w:rPr>
              <w:t xml:space="preserve"> участк</w:t>
            </w:r>
            <w:r w:rsidRPr="00F96F41">
              <w:rPr>
                <w:lang w:val="ru-RU"/>
              </w:rPr>
              <w:t>ом</w:t>
            </w:r>
            <w:r w:rsidRPr="0012357E">
              <w:rPr>
                <w:lang w:val="ru-RU"/>
              </w:rPr>
              <w:t xml:space="preserve"> или другой служб</w:t>
            </w:r>
            <w:r w:rsidRPr="00F96F41">
              <w:rPr>
                <w:lang w:val="ru-RU"/>
              </w:rPr>
              <w:t>ой</w:t>
            </w:r>
            <w:r w:rsidRPr="0012357E">
              <w:rPr>
                <w:lang w:val="ru-RU"/>
              </w:rPr>
              <w:t xml:space="preserve"> помощи</w:t>
            </w:r>
            <w:r w:rsidRPr="00F96F41">
              <w:rPr>
                <w:lang w:val="ru-RU"/>
              </w:rPr>
              <w:t xml:space="preserve"> </w:t>
            </w:r>
          </w:p>
          <w:p w:rsidR="0012357E" w:rsidRPr="0012357E" w:rsidRDefault="0012357E" w:rsidP="0012357E">
            <w:pPr>
              <w:pStyle w:val="ab"/>
              <w:numPr>
                <w:ilvl w:val="0"/>
                <w:numId w:val="17"/>
              </w:numPr>
              <w:ind w:left="465" w:hanging="141"/>
              <w:rPr>
                <w:lang w:val="ru-RU"/>
              </w:rPr>
            </w:pPr>
            <w:r w:rsidRPr="0012357E">
              <w:rPr>
                <w:lang w:val="ru-RU"/>
              </w:rPr>
              <w:t xml:space="preserve">передает полицейским планы здания, становится контактным лицом </w:t>
            </w:r>
            <w:r w:rsidRPr="00F96F41">
              <w:rPr>
                <w:lang w:val="ru-RU"/>
              </w:rPr>
              <w:t>детского сада</w:t>
            </w:r>
          </w:p>
          <w:p w:rsidR="0012357E" w:rsidRPr="0012357E" w:rsidRDefault="0012357E" w:rsidP="0012357E">
            <w:pPr>
              <w:pStyle w:val="ab"/>
              <w:numPr>
                <w:ilvl w:val="0"/>
                <w:numId w:val="17"/>
              </w:numPr>
              <w:ind w:left="465" w:hanging="141"/>
              <w:rPr>
                <w:lang w:val="ru-RU"/>
              </w:rPr>
            </w:pPr>
            <w:r w:rsidRPr="0012357E">
              <w:rPr>
                <w:lang w:val="ru-RU"/>
              </w:rPr>
              <w:t>в случае, когда в целях безопасности невозможно связаться с пол</w:t>
            </w:r>
            <w:r w:rsidRPr="00F96F41">
              <w:rPr>
                <w:lang w:val="ru-RU"/>
              </w:rPr>
              <w:t>и</w:t>
            </w:r>
            <w:r w:rsidRPr="0012357E">
              <w:rPr>
                <w:lang w:val="ru-RU"/>
              </w:rPr>
              <w:t>цейским участком или центром помощи, общается с руководите</w:t>
            </w:r>
            <w:r w:rsidR="00BC116E">
              <w:rPr>
                <w:lang w:val="ru-RU"/>
              </w:rPr>
              <w:t>лем внешнего штаба по номеру 112</w:t>
            </w:r>
            <w:r w:rsidRPr="0012357E">
              <w:rPr>
                <w:lang w:val="ru-RU"/>
              </w:rPr>
              <w:t xml:space="preserve">, получает от него распоряжения для дальнейших действий. </w:t>
            </w:r>
          </w:p>
          <w:p w:rsidR="0012357E" w:rsidRPr="0012357E" w:rsidRDefault="0012357E" w:rsidP="0012357E">
            <w:pPr>
              <w:pStyle w:val="ab"/>
              <w:numPr>
                <w:ilvl w:val="0"/>
                <w:numId w:val="17"/>
              </w:numPr>
              <w:ind w:left="465" w:hanging="141"/>
              <w:rPr>
                <w:lang w:val="ru-RU"/>
              </w:rPr>
            </w:pPr>
            <w:r w:rsidRPr="0012357E">
              <w:rPr>
                <w:lang w:val="ru-RU"/>
              </w:rPr>
              <w:t>Информирует оперативников о здании, находящихся в нем или эвакуированных людях, дает их контактные данные</w:t>
            </w:r>
          </w:p>
        </w:tc>
        <w:tc>
          <w:tcPr>
            <w:tcW w:w="2522" w:type="dxa"/>
          </w:tcPr>
          <w:p w:rsidR="0012357E" w:rsidRPr="0012357E" w:rsidRDefault="0012357E" w:rsidP="00850F18">
            <w:pPr>
              <w:rPr>
                <w:lang w:val="ru-RU"/>
              </w:rPr>
            </w:pPr>
          </w:p>
          <w:p w:rsidR="0012357E" w:rsidRPr="0012357E" w:rsidRDefault="0012357E" w:rsidP="00850F18">
            <w:pPr>
              <w:rPr>
                <w:lang w:val="ru-RU"/>
              </w:rPr>
            </w:pPr>
          </w:p>
          <w:p w:rsidR="0012357E" w:rsidRPr="00F96F41" w:rsidRDefault="0012357E" w:rsidP="00850F18">
            <w:r w:rsidRPr="00F96F41">
              <w:t>Завхоз</w:t>
            </w:r>
          </w:p>
          <w:p w:rsidR="0012357E" w:rsidRPr="00F96F41" w:rsidRDefault="0012357E" w:rsidP="00850F18"/>
          <w:p w:rsidR="0012357E" w:rsidRPr="00F96F41" w:rsidRDefault="0012357E" w:rsidP="00850F18"/>
          <w:p w:rsidR="0012357E" w:rsidRPr="00F96F41" w:rsidRDefault="0012357E" w:rsidP="00850F18">
            <w:r w:rsidRPr="00F96F41">
              <w:t>Директор</w:t>
            </w:r>
          </w:p>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r w:rsidRPr="00F96F41">
              <w:t>Завхоз</w:t>
            </w:r>
          </w:p>
          <w:p w:rsidR="0012357E" w:rsidRPr="00F96F41" w:rsidRDefault="0012357E" w:rsidP="00850F18"/>
          <w:p w:rsidR="0012357E" w:rsidRPr="00F96F41" w:rsidRDefault="0012357E" w:rsidP="00850F18"/>
          <w:p w:rsidR="0012357E" w:rsidRPr="00F96F41" w:rsidRDefault="0012357E" w:rsidP="00850F18">
            <w:r w:rsidRPr="00F96F41">
              <w:t>Завхоз</w:t>
            </w:r>
          </w:p>
        </w:tc>
        <w:tc>
          <w:tcPr>
            <w:tcW w:w="2204" w:type="dxa"/>
          </w:tcPr>
          <w:p w:rsidR="0012357E" w:rsidRPr="00F96F41" w:rsidRDefault="0012357E" w:rsidP="00850F18"/>
          <w:p w:rsidR="0012357E" w:rsidRPr="00F96F41" w:rsidRDefault="0012357E" w:rsidP="00850F18"/>
          <w:p w:rsidR="0012357E" w:rsidRPr="00F96F41" w:rsidRDefault="0012357E" w:rsidP="00850F18">
            <w:r w:rsidRPr="00F96F41">
              <w:t>Директор</w:t>
            </w:r>
          </w:p>
          <w:p w:rsidR="0012357E" w:rsidRPr="00F96F41" w:rsidRDefault="0012357E" w:rsidP="00850F18"/>
          <w:p w:rsidR="0012357E" w:rsidRPr="00F96F41" w:rsidRDefault="0012357E" w:rsidP="00850F18"/>
          <w:p w:rsidR="0012357E" w:rsidRPr="00F96F41" w:rsidRDefault="0012357E" w:rsidP="00850F18">
            <w:r w:rsidRPr="00F96F41">
              <w:t>Завхоз</w:t>
            </w:r>
          </w:p>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r w:rsidRPr="00F96F41">
              <w:t>Директор</w:t>
            </w:r>
          </w:p>
          <w:p w:rsidR="0012357E" w:rsidRPr="00F96F41" w:rsidRDefault="0012357E" w:rsidP="00850F18"/>
          <w:p w:rsidR="0012357E" w:rsidRPr="00F96F41" w:rsidRDefault="0012357E" w:rsidP="00850F18"/>
          <w:p w:rsidR="0012357E" w:rsidRPr="00F96F41" w:rsidRDefault="0012357E" w:rsidP="00850F18">
            <w:r w:rsidRPr="00F96F41">
              <w:t>Директор</w:t>
            </w:r>
          </w:p>
          <w:p w:rsidR="0012357E" w:rsidRPr="00F96F41" w:rsidRDefault="0012357E" w:rsidP="00850F18"/>
        </w:tc>
      </w:tr>
      <w:tr w:rsidR="0012357E" w:rsidRPr="00F96F41" w:rsidTr="00850F18">
        <w:tc>
          <w:tcPr>
            <w:tcW w:w="5038" w:type="dxa"/>
          </w:tcPr>
          <w:p w:rsidR="0012357E" w:rsidRPr="0012357E" w:rsidRDefault="0012357E" w:rsidP="00850F18">
            <w:pPr>
              <w:rPr>
                <w:lang w:val="ru-RU"/>
              </w:rPr>
            </w:pPr>
            <w:r w:rsidRPr="0012357E">
              <w:rPr>
                <w:lang w:val="ru-RU"/>
              </w:rPr>
              <w:t xml:space="preserve">По возможности связывается со специалистом кризисной помощи и извещает его о случившемся. Желательно, чтобы такой </w:t>
            </w:r>
            <w:r w:rsidRPr="0012357E">
              <w:rPr>
                <w:lang w:val="ru-RU"/>
              </w:rPr>
              <w:lastRenderedPageBreak/>
              <w:t>специалист мог приехать на место, куда эвакуировали детей и сотрудников</w:t>
            </w:r>
          </w:p>
        </w:tc>
        <w:tc>
          <w:tcPr>
            <w:tcW w:w="2522" w:type="dxa"/>
          </w:tcPr>
          <w:p w:rsidR="0012357E" w:rsidRPr="00F96F41" w:rsidRDefault="0012357E" w:rsidP="00850F18">
            <w:r w:rsidRPr="00F96F41">
              <w:lastRenderedPageBreak/>
              <w:t>Директор</w:t>
            </w:r>
          </w:p>
        </w:tc>
        <w:tc>
          <w:tcPr>
            <w:tcW w:w="2204" w:type="dxa"/>
          </w:tcPr>
          <w:p w:rsidR="0012357E" w:rsidRPr="00F96F41" w:rsidRDefault="0012357E" w:rsidP="00850F18">
            <w:r w:rsidRPr="00F96F41">
              <w:t>Завхоз</w:t>
            </w:r>
          </w:p>
        </w:tc>
      </w:tr>
      <w:tr w:rsidR="0012357E" w:rsidRPr="00F96F41" w:rsidTr="00850F18">
        <w:tc>
          <w:tcPr>
            <w:tcW w:w="5038" w:type="dxa"/>
          </w:tcPr>
          <w:p w:rsidR="0012357E" w:rsidRPr="0012357E" w:rsidRDefault="0012357E" w:rsidP="00850F18">
            <w:pPr>
              <w:rPr>
                <w:lang w:val="ru-RU"/>
              </w:rPr>
            </w:pPr>
            <w:r w:rsidRPr="0012357E">
              <w:rPr>
                <w:lang w:val="ru-RU"/>
              </w:rPr>
              <w:t>Согласовывает с руководителем оперативной службы содержание информации, предназначенной для передачи родителям</w:t>
            </w:r>
          </w:p>
        </w:tc>
        <w:tc>
          <w:tcPr>
            <w:tcW w:w="2522" w:type="dxa"/>
          </w:tcPr>
          <w:p w:rsidR="0012357E" w:rsidRPr="00F96F41" w:rsidRDefault="0012357E" w:rsidP="00850F18">
            <w:r w:rsidRPr="00F96F41">
              <w:t>Директор</w:t>
            </w:r>
          </w:p>
        </w:tc>
        <w:tc>
          <w:tcPr>
            <w:tcW w:w="2204" w:type="dxa"/>
          </w:tcPr>
          <w:p w:rsidR="0012357E" w:rsidRPr="00F96F41" w:rsidRDefault="0012357E" w:rsidP="00850F18">
            <w:r w:rsidRPr="00F96F41">
              <w:t>Завхоз</w:t>
            </w:r>
          </w:p>
        </w:tc>
      </w:tr>
      <w:tr w:rsidR="0012357E" w:rsidRPr="00F96F41" w:rsidTr="00850F18">
        <w:tc>
          <w:tcPr>
            <w:tcW w:w="5038" w:type="dxa"/>
          </w:tcPr>
          <w:p w:rsidR="0012357E" w:rsidRPr="0012357E" w:rsidRDefault="0012357E" w:rsidP="00850F18">
            <w:pPr>
              <w:rPr>
                <w:lang w:val="ru-RU"/>
              </w:rPr>
            </w:pPr>
            <w:r w:rsidRPr="0012357E">
              <w:rPr>
                <w:lang w:val="ru-RU"/>
              </w:rPr>
              <w:t xml:space="preserve">При первой возможности сообщает родителям детей следующее: </w:t>
            </w:r>
          </w:p>
          <w:p w:rsidR="0012357E" w:rsidRPr="0012357E" w:rsidRDefault="0012357E" w:rsidP="0012357E">
            <w:pPr>
              <w:pStyle w:val="ab"/>
              <w:numPr>
                <w:ilvl w:val="0"/>
                <w:numId w:val="17"/>
              </w:numPr>
              <w:ind w:left="316" w:hanging="142"/>
              <w:rPr>
                <w:lang w:val="ru-RU"/>
              </w:rPr>
            </w:pPr>
            <w:r w:rsidRPr="00F96F41">
              <w:rPr>
                <w:lang w:val="ru-RU"/>
              </w:rPr>
              <w:t>согласованную с полицией информацию о случившемся</w:t>
            </w:r>
            <w:r w:rsidRPr="0012357E">
              <w:rPr>
                <w:lang w:val="ru-RU"/>
              </w:rPr>
              <w:t xml:space="preserve">; </w:t>
            </w:r>
          </w:p>
          <w:p w:rsidR="0012357E" w:rsidRPr="0012357E" w:rsidRDefault="0012357E" w:rsidP="0012357E">
            <w:pPr>
              <w:pStyle w:val="ab"/>
              <w:numPr>
                <w:ilvl w:val="0"/>
                <w:numId w:val="17"/>
              </w:numPr>
              <w:ind w:left="316" w:hanging="142"/>
              <w:rPr>
                <w:lang w:val="ru-RU"/>
              </w:rPr>
            </w:pPr>
            <w:r w:rsidRPr="00F96F41">
              <w:rPr>
                <w:lang w:val="ru-RU"/>
              </w:rPr>
              <w:t>р</w:t>
            </w:r>
            <w:r w:rsidRPr="0012357E">
              <w:rPr>
                <w:lang w:val="ru-RU"/>
              </w:rPr>
              <w:t>аспоряжение</w:t>
            </w:r>
            <w:r w:rsidRPr="00F96F41">
              <w:rPr>
                <w:lang w:val="ru-RU"/>
              </w:rPr>
              <w:t xml:space="preserve"> родителям </w:t>
            </w:r>
            <w:r w:rsidRPr="0012357E">
              <w:rPr>
                <w:lang w:val="ru-RU"/>
              </w:rPr>
              <w:t>не подходи</w:t>
            </w:r>
            <w:r w:rsidRPr="00F96F41">
              <w:rPr>
                <w:lang w:val="ru-RU"/>
              </w:rPr>
              <w:t>ть</w:t>
            </w:r>
            <w:r w:rsidRPr="0012357E">
              <w:rPr>
                <w:lang w:val="ru-RU"/>
              </w:rPr>
              <w:t xml:space="preserve"> к </w:t>
            </w:r>
            <w:r w:rsidRPr="00F96F41">
              <w:rPr>
                <w:lang w:val="ru-RU"/>
              </w:rPr>
              <w:t xml:space="preserve">зданию </w:t>
            </w:r>
            <w:r w:rsidRPr="0012357E">
              <w:rPr>
                <w:lang w:val="ru-RU"/>
              </w:rPr>
              <w:t>детск</w:t>
            </w:r>
            <w:r w:rsidRPr="00F96F41">
              <w:rPr>
                <w:lang w:val="ru-RU"/>
              </w:rPr>
              <w:t>ого</w:t>
            </w:r>
            <w:r w:rsidRPr="0012357E">
              <w:rPr>
                <w:lang w:val="ru-RU"/>
              </w:rPr>
              <w:t xml:space="preserve"> сад</w:t>
            </w:r>
            <w:r w:rsidRPr="00F96F41">
              <w:rPr>
                <w:lang w:val="ru-RU"/>
              </w:rPr>
              <w:t>а</w:t>
            </w:r>
            <w:r w:rsidRPr="0012357E">
              <w:rPr>
                <w:lang w:val="ru-RU"/>
              </w:rPr>
              <w:t xml:space="preserve"> (</w:t>
            </w:r>
            <w:r w:rsidRPr="00F96F41">
              <w:rPr>
                <w:lang w:val="ru-RU"/>
              </w:rPr>
              <w:t>в</w:t>
            </w:r>
            <w:r>
              <w:rPr>
                <w:lang w:val="ru-RU"/>
              </w:rPr>
              <w:t xml:space="preserve">озникшее столпотворение </w:t>
            </w:r>
            <w:r w:rsidRPr="00F96F41">
              <w:rPr>
                <w:lang w:val="ru-RU"/>
              </w:rPr>
              <w:t>будет препятствовать работе оперативных сил</w:t>
            </w:r>
            <w:r w:rsidRPr="0012357E">
              <w:rPr>
                <w:lang w:val="ru-RU"/>
              </w:rPr>
              <w:t>);</w:t>
            </w:r>
          </w:p>
          <w:p w:rsidR="0012357E" w:rsidRPr="0012357E" w:rsidRDefault="0012357E" w:rsidP="0012357E">
            <w:pPr>
              <w:pStyle w:val="ab"/>
              <w:numPr>
                <w:ilvl w:val="0"/>
                <w:numId w:val="17"/>
              </w:numPr>
              <w:ind w:left="316" w:hanging="142"/>
              <w:rPr>
                <w:lang w:val="ru-RU"/>
              </w:rPr>
            </w:pPr>
            <w:r w:rsidRPr="00F96F41">
              <w:rPr>
                <w:lang w:val="ru-RU"/>
              </w:rPr>
              <w:t>информацию о том, каким образом родителей будут держать в курсе происходящего</w:t>
            </w:r>
          </w:p>
        </w:tc>
        <w:tc>
          <w:tcPr>
            <w:tcW w:w="2522" w:type="dxa"/>
          </w:tcPr>
          <w:p w:rsidR="0012357E" w:rsidRPr="0012357E" w:rsidRDefault="0012357E" w:rsidP="00850F18">
            <w:pPr>
              <w:rPr>
                <w:lang w:val="ru-RU"/>
              </w:rPr>
            </w:pPr>
          </w:p>
          <w:p w:rsidR="0012357E" w:rsidRPr="0012357E" w:rsidRDefault="0012357E" w:rsidP="00850F18">
            <w:pPr>
              <w:rPr>
                <w:lang w:val="ru-RU"/>
              </w:rPr>
            </w:pPr>
          </w:p>
          <w:p w:rsidR="0012357E" w:rsidRDefault="0012357E" w:rsidP="00850F18">
            <w:r>
              <w:t>Секретарь-д</w:t>
            </w:r>
            <w:r w:rsidRPr="00F96F41">
              <w:t>елопроизводитель</w:t>
            </w:r>
          </w:p>
          <w:p w:rsidR="0012357E" w:rsidRPr="00F96F41" w:rsidRDefault="0012357E" w:rsidP="00850F18"/>
        </w:tc>
        <w:tc>
          <w:tcPr>
            <w:tcW w:w="2204" w:type="dxa"/>
          </w:tcPr>
          <w:p w:rsidR="0012357E" w:rsidRPr="00F96F41" w:rsidRDefault="0012357E" w:rsidP="00850F18"/>
          <w:p w:rsidR="0012357E" w:rsidRPr="00F96F41" w:rsidRDefault="0012357E" w:rsidP="00850F18"/>
          <w:p w:rsidR="0012357E" w:rsidRPr="00F96F41" w:rsidRDefault="0012357E" w:rsidP="00850F18">
            <w:r w:rsidRPr="00F96F41">
              <w:t>Учитель</w:t>
            </w:r>
          </w:p>
          <w:p w:rsidR="0012357E" w:rsidRPr="00F96F41" w:rsidRDefault="0012357E" w:rsidP="00850F18"/>
        </w:tc>
      </w:tr>
      <w:tr w:rsidR="0012357E" w:rsidRPr="00F96F41" w:rsidTr="00850F18">
        <w:tc>
          <w:tcPr>
            <w:tcW w:w="5038" w:type="dxa"/>
          </w:tcPr>
          <w:p w:rsidR="0012357E" w:rsidRPr="0012357E" w:rsidRDefault="0012357E" w:rsidP="00850F18">
            <w:pPr>
              <w:rPr>
                <w:lang w:val="ru-RU"/>
              </w:rPr>
            </w:pPr>
            <w:r w:rsidRPr="0012357E">
              <w:rPr>
                <w:lang w:val="ru-RU"/>
              </w:rPr>
              <w:t xml:space="preserve">Собирает информацию о том, какие группы эвакуированы, все ли дети выведены из здания и находятся в безопасности, или кто-то все еще остается в зоне опасности. </w:t>
            </w:r>
          </w:p>
        </w:tc>
        <w:tc>
          <w:tcPr>
            <w:tcW w:w="2522" w:type="dxa"/>
          </w:tcPr>
          <w:p w:rsidR="0012357E" w:rsidRPr="00F96F41" w:rsidRDefault="0012357E" w:rsidP="00850F18">
            <w:r w:rsidRPr="00F96F41">
              <w:t>Завхоз</w:t>
            </w:r>
          </w:p>
        </w:tc>
        <w:tc>
          <w:tcPr>
            <w:tcW w:w="2204" w:type="dxa"/>
          </w:tcPr>
          <w:p w:rsidR="0012357E" w:rsidRDefault="0012357E" w:rsidP="00850F18">
            <w:r>
              <w:t>Секретарь-д</w:t>
            </w:r>
            <w:r w:rsidRPr="00F96F41">
              <w:t>елопроизводитель</w:t>
            </w:r>
          </w:p>
          <w:p w:rsidR="0012357E" w:rsidRPr="00F96F41" w:rsidRDefault="0012357E" w:rsidP="00850F18"/>
        </w:tc>
      </w:tr>
    </w:tbl>
    <w:p w:rsidR="0012357E" w:rsidRPr="00F96F41" w:rsidRDefault="0012357E" w:rsidP="0012357E"/>
    <w:p w:rsidR="0012357E" w:rsidRPr="00F96F41" w:rsidRDefault="0012357E" w:rsidP="0012357E">
      <w:pPr>
        <w:rPr>
          <w:b/>
        </w:rPr>
      </w:pPr>
      <w:r w:rsidRPr="00F96F41">
        <w:rPr>
          <w:b/>
        </w:rPr>
        <w:t>После разрешения ситуации:</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863"/>
        <w:gridCol w:w="1602"/>
      </w:tblGrid>
      <w:tr w:rsidR="0012357E" w:rsidRPr="00F96F41" w:rsidTr="00850F18">
        <w:tc>
          <w:tcPr>
            <w:tcW w:w="6345" w:type="dxa"/>
          </w:tcPr>
          <w:p w:rsidR="0012357E" w:rsidRPr="0012357E" w:rsidRDefault="0012357E" w:rsidP="00850F18">
            <w:pPr>
              <w:rPr>
                <w:lang w:val="ru-RU"/>
              </w:rPr>
            </w:pPr>
            <w:r w:rsidRPr="0012357E">
              <w:rPr>
                <w:lang w:val="ru-RU"/>
              </w:rPr>
              <w:t>Организуется собрание кризисной команды, на котором:</w:t>
            </w:r>
          </w:p>
          <w:p w:rsidR="0012357E" w:rsidRPr="0012357E" w:rsidRDefault="0012357E" w:rsidP="00850F18">
            <w:pPr>
              <w:ind w:left="1560" w:hanging="1134"/>
              <w:rPr>
                <w:lang w:val="ru-RU"/>
              </w:rPr>
            </w:pPr>
            <w:r w:rsidRPr="0012357E">
              <w:rPr>
                <w:lang w:val="ru-RU"/>
              </w:rPr>
              <w:t>- реализуется план действий согласно ситуации;</w:t>
            </w:r>
          </w:p>
          <w:p w:rsidR="0012357E" w:rsidRPr="00F96F41" w:rsidRDefault="0012357E" w:rsidP="00850F18">
            <w:pPr>
              <w:ind w:left="1560" w:hanging="1134"/>
            </w:pPr>
            <w:r w:rsidRPr="00F96F41">
              <w:t>- распределяются задачи</w:t>
            </w:r>
          </w:p>
        </w:tc>
        <w:tc>
          <w:tcPr>
            <w:tcW w:w="1863" w:type="dxa"/>
          </w:tcPr>
          <w:p w:rsidR="0012357E" w:rsidRPr="00F96F41" w:rsidRDefault="0012357E" w:rsidP="00850F18">
            <w:r w:rsidRPr="00F96F41">
              <w:t>Директор</w:t>
            </w:r>
          </w:p>
        </w:tc>
        <w:tc>
          <w:tcPr>
            <w:tcW w:w="1602" w:type="dxa"/>
          </w:tcPr>
          <w:p w:rsidR="0012357E" w:rsidRPr="00F96F41" w:rsidRDefault="0012357E" w:rsidP="00850F18">
            <w:r w:rsidRPr="00F96F41">
              <w:t>Завхоз</w:t>
            </w:r>
          </w:p>
        </w:tc>
      </w:tr>
      <w:tr w:rsidR="0012357E" w:rsidRPr="00F96F41" w:rsidTr="00850F18">
        <w:tc>
          <w:tcPr>
            <w:tcW w:w="6345" w:type="dxa"/>
          </w:tcPr>
          <w:p w:rsidR="0012357E" w:rsidRPr="0012357E" w:rsidRDefault="0012357E" w:rsidP="00850F18">
            <w:pPr>
              <w:rPr>
                <w:lang w:val="ru-RU"/>
              </w:rPr>
            </w:pPr>
            <w:r w:rsidRPr="0012357E">
              <w:rPr>
                <w:lang w:val="ru-RU"/>
              </w:rPr>
              <w:t xml:space="preserve">Родителям детей при первой возможности сообщается: </w:t>
            </w:r>
          </w:p>
          <w:p w:rsidR="0012357E" w:rsidRPr="0012357E" w:rsidRDefault="0012357E" w:rsidP="0012357E">
            <w:pPr>
              <w:pStyle w:val="ab"/>
              <w:numPr>
                <w:ilvl w:val="0"/>
                <w:numId w:val="17"/>
              </w:numPr>
              <w:ind w:left="567" w:hanging="141"/>
              <w:rPr>
                <w:lang w:val="ru-RU"/>
              </w:rPr>
            </w:pPr>
            <w:r w:rsidRPr="00F96F41">
              <w:rPr>
                <w:lang w:val="ru-RU"/>
              </w:rPr>
              <w:t>согласованная с полицией информация о произошедшем событии,</w:t>
            </w:r>
            <w:r w:rsidRPr="0012357E">
              <w:rPr>
                <w:lang w:val="ru-RU"/>
              </w:rPr>
              <w:t xml:space="preserve"> </w:t>
            </w:r>
          </w:p>
          <w:p w:rsidR="0012357E" w:rsidRPr="0012357E" w:rsidRDefault="0012357E" w:rsidP="0012357E">
            <w:pPr>
              <w:pStyle w:val="ab"/>
              <w:numPr>
                <w:ilvl w:val="0"/>
                <w:numId w:val="17"/>
              </w:numPr>
              <w:ind w:left="567" w:hanging="141"/>
              <w:rPr>
                <w:lang w:val="ru-RU"/>
              </w:rPr>
            </w:pPr>
            <w:r w:rsidRPr="00F96F41">
              <w:rPr>
                <w:lang w:val="ru-RU"/>
              </w:rPr>
              <w:t>информация об организации дальнейшей работы</w:t>
            </w:r>
            <w:r w:rsidRPr="0012357E">
              <w:rPr>
                <w:lang w:val="ru-RU"/>
              </w:rPr>
              <w:t xml:space="preserve">; </w:t>
            </w:r>
          </w:p>
          <w:p w:rsidR="0012357E" w:rsidRPr="0012357E" w:rsidRDefault="0012357E" w:rsidP="0012357E">
            <w:pPr>
              <w:pStyle w:val="ab"/>
              <w:numPr>
                <w:ilvl w:val="0"/>
                <w:numId w:val="17"/>
              </w:numPr>
              <w:ind w:left="567" w:hanging="141"/>
              <w:rPr>
                <w:lang w:val="ru-RU"/>
              </w:rPr>
            </w:pPr>
            <w:r w:rsidRPr="00F96F41">
              <w:rPr>
                <w:lang w:val="ru-RU"/>
              </w:rPr>
              <w:t>телефонные номера, по которым можно узнать дополнительную информацию</w:t>
            </w:r>
            <w:r w:rsidRPr="0012357E">
              <w:rPr>
                <w:lang w:val="ru-RU"/>
              </w:rPr>
              <w:t>.</w:t>
            </w:r>
          </w:p>
          <w:p w:rsidR="0012357E" w:rsidRPr="00F96F41" w:rsidRDefault="0012357E" w:rsidP="00850F18">
            <w:pPr>
              <w:pStyle w:val="ab"/>
              <w:ind w:left="0"/>
              <w:rPr>
                <w:b/>
                <w:lang w:val="ru-RU"/>
              </w:rPr>
            </w:pPr>
            <w:r w:rsidRPr="00F96F41">
              <w:rPr>
                <w:b/>
                <w:lang w:val="ru-RU"/>
              </w:rPr>
              <w:t xml:space="preserve">Близких людей пострадавших или погибших извещает полиция </w:t>
            </w:r>
          </w:p>
        </w:tc>
        <w:tc>
          <w:tcPr>
            <w:tcW w:w="1863" w:type="dxa"/>
          </w:tcPr>
          <w:p w:rsidR="0012357E" w:rsidRPr="00F96F41" w:rsidRDefault="0012357E" w:rsidP="00850F18">
            <w:r w:rsidRPr="00F96F41">
              <w:t>Директор</w:t>
            </w:r>
          </w:p>
        </w:tc>
        <w:tc>
          <w:tcPr>
            <w:tcW w:w="1602" w:type="dxa"/>
          </w:tcPr>
          <w:p w:rsidR="0012357E" w:rsidRPr="00F96F41" w:rsidRDefault="0012357E" w:rsidP="00850F18">
            <w:r w:rsidRPr="00F96F41">
              <w:t xml:space="preserve">Учитель </w:t>
            </w:r>
          </w:p>
        </w:tc>
      </w:tr>
      <w:tr w:rsidR="0012357E" w:rsidRPr="00F96F41" w:rsidTr="00850F18">
        <w:tc>
          <w:tcPr>
            <w:tcW w:w="6345" w:type="dxa"/>
          </w:tcPr>
          <w:p w:rsidR="0012357E" w:rsidRPr="0012357E" w:rsidRDefault="0012357E" w:rsidP="00850F18">
            <w:pPr>
              <w:rPr>
                <w:lang w:val="ru-RU"/>
              </w:rPr>
            </w:pPr>
            <w:r w:rsidRPr="0012357E">
              <w:rPr>
                <w:lang w:val="ru-RU"/>
              </w:rPr>
              <w:t>Собирает собрание всех сотрудников детского сада</w:t>
            </w:r>
          </w:p>
        </w:tc>
        <w:tc>
          <w:tcPr>
            <w:tcW w:w="1863" w:type="dxa"/>
          </w:tcPr>
          <w:p w:rsidR="0012357E" w:rsidRPr="00F96F41" w:rsidRDefault="0012357E" w:rsidP="00850F18">
            <w:r w:rsidRPr="00F96F41">
              <w:t>Директор</w:t>
            </w:r>
          </w:p>
        </w:tc>
        <w:tc>
          <w:tcPr>
            <w:tcW w:w="1602" w:type="dxa"/>
          </w:tcPr>
          <w:p w:rsidR="0012357E" w:rsidRPr="00F96F41" w:rsidRDefault="0012357E" w:rsidP="00850F18">
            <w:r w:rsidRPr="00F96F41">
              <w:t>Завхоз</w:t>
            </w:r>
          </w:p>
        </w:tc>
      </w:tr>
      <w:tr w:rsidR="0012357E" w:rsidRPr="00F96F41" w:rsidTr="00850F18">
        <w:tc>
          <w:tcPr>
            <w:tcW w:w="6345" w:type="dxa"/>
          </w:tcPr>
          <w:p w:rsidR="0012357E" w:rsidRPr="00F96F41" w:rsidRDefault="0012357E" w:rsidP="00850F18">
            <w:r w:rsidRPr="00F96F41">
              <w:t>На собрании</w:t>
            </w:r>
          </w:p>
          <w:p w:rsidR="0012357E" w:rsidRPr="00F96F41" w:rsidRDefault="0012357E" w:rsidP="0012357E">
            <w:pPr>
              <w:pStyle w:val="Default"/>
              <w:numPr>
                <w:ilvl w:val="0"/>
                <w:numId w:val="18"/>
              </w:numPr>
              <w:ind w:left="567" w:hanging="141"/>
              <w:rPr>
                <w:color w:val="auto"/>
              </w:rPr>
            </w:pPr>
            <w:r w:rsidRPr="00F96F41">
              <w:rPr>
                <w:color w:val="auto"/>
                <w:lang w:val="ru-RU"/>
              </w:rPr>
              <w:t>сообщает согласованную с полицией информацию о случившемся</w:t>
            </w:r>
            <w:r w:rsidRPr="00F96F41">
              <w:rPr>
                <w:color w:val="auto"/>
              </w:rPr>
              <w:t xml:space="preserve">; </w:t>
            </w:r>
          </w:p>
          <w:p w:rsidR="0012357E" w:rsidRPr="00F96F41" w:rsidRDefault="0012357E" w:rsidP="0012357E">
            <w:pPr>
              <w:pStyle w:val="Default"/>
              <w:numPr>
                <w:ilvl w:val="0"/>
                <w:numId w:val="18"/>
              </w:numPr>
              <w:ind w:left="567" w:hanging="141"/>
              <w:rPr>
                <w:color w:val="auto"/>
              </w:rPr>
            </w:pPr>
            <w:r w:rsidRPr="00F96F41">
              <w:rPr>
                <w:color w:val="auto"/>
                <w:lang w:val="ru-RU"/>
              </w:rPr>
              <w:t>определяет информацию, которую затем сообщат детям и родителям</w:t>
            </w:r>
            <w:r w:rsidRPr="00F96F41">
              <w:rPr>
                <w:color w:val="auto"/>
              </w:rPr>
              <w:t xml:space="preserve">; </w:t>
            </w:r>
          </w:p>
          <w:p w:rsidR="0012357E" w:rsidRPr="00F96F41" w:rsidRDefault="0012357E" w:rsidP="0012357E">
            <w:pPr>
              <w:pStyle w:val="Default"/>
              <w:numPr>
                <w:ilvl w:val="0"/>
                <w:numId w:val="18"/>
              </w:numPr>
              <w:ind w:left="567" w:hanging="141"/>
              <w:rPr>
                <w:color w:val="auto"/>
              </w:rPr>
            </w:pPr>
            <w:r w:rsidRPr="00F96F41">
              <w:rPr>
                <w:color w:val="auto"/>
                <w:lang w:val="ru-RU"/>
              </w:rPr>
              <w:t>сообщает информацию о дальнейшей организации работы сотрудников детского сада</w:t>
            </w:r>
            <w:r w:rsidRPr="00F96F41">
              <w:rPr>
                <w:color w:val="auto"/>
              </w:rPr>
              <w:t xml:space="preserve">; </w:t>
            </w:r>
          </w:p>
          <w:p w:rsidR="0012357E" w:rsidRPr="00F96F41" w:rsidRDefault="0012357E" w:rsidP="0012357E">
            <w:pPr>
              <w:pStyle w:val="Default"/>
              <w:numPr>
                <w:ilvl w:val="0"/>
                <w:numId w:val="18"/>
              </w:numPr>
              <w:ind w:left="567" w:hanging="141"/>
              <w:rPr>
                <w:color w:val="auto"/>
              </w:rPr>
            </w:pPr>
            <w:r w:rsidRPr="00F96F41">
              <w:rPr>
                <w:color w:val="auto"/>
                <w:lang w:val="ru-RU"/>
              </w:rPr>
              <w:t>дает рекомендации, как обсудить/рассмотреть ситуацию в группе</w:t>
            </w:r>
            <w:r w:rsidRPr="00F96F41">
              <w:rPr>
                <w:color w:val="auto"/>
              </w:rPr>
              <w:t>;</w:t>
            </w:r>
          </w:p>
          <w:p w:rsidR="0012357E" w:rsidRPr="00F96F41" w:rsidRDefault="0012357E" w:rsidP="0012357E">
            <w:pPr>
              <w:pStyle w:val="Default"/>
              <w:numPr>
                <w:ilvl w:val="0"/>
                <w:numId w:val="18"/>
              </w:numPr>
              <w:ind w:left="567" w:hanging="141"/>
              <w:rPr>
                <w:color w:val="auto"/>
              </w:rPr>
            </w:pPr>
            <w:r w:rsidRPr="00F96F41">
              <w:rPr>
                <w:color w:val="auto"/>
                <w:lang w:val="ru-RU"/>
              </w:rPr>
              <w:t>предлагает учителям свою помощь, поддержку</w:t>
            </w:r>
            <w:r w:rsidRPr="00F96F41">
              <w:rPr>
                <w:color w:val="auto"/>
              </w:rPr>
              <w:t>.</w:t>
            </w:r>
          </w:p>
        </w:tc>
        <w:tc>
          <w:tcPr>
            <w:tcW w:w="1863" w:type="dxa"/>
          </w:tcPr>
          <w:p w:rsidR="0012357E" w:rsidRPr="0012357E" w:rsidRDefault="0012357E" w:rsidP="00850F18">
            <w:pPr>
              <w:rPr>
                <w:lang w:val="ru-RU"/>
              </w:rPr>
            </w:pPr>
          </w:p>
          <w:p w:rsidR="0012357E" w:rsidRPr="00F96F41" w:rsidRDefault="0012357E" w:rsidP="00850F18">
            <w:r w:rsidRPr="00F96F41">
              <w:t>Директор</w:t>
            </w:r>
          </w:p>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r w:rsidRPr="00F96F41">
              <w:t>Директор</w:t>
            </w:r>
          </w:p>
          <w:p w:rsidR="0012357E" w:rsidRPr="00F96F41" w:rsidRDefault="0012357E" w:rsidP="00850F18"/>
          <w:p w:rsidR="0012357E" w:rsidRPr="00F96F41" w:rsidRDefault="0012357E" w:rsidP="00850F18"/>
          <w:p w:rsidR="0012357E" w:rsidRPr="00F96F41" w:rsidRDefault="0012357E" w:rsidP="00850F18"/>
        </w:tc>
        <w:tc>
          <w:tcPr>
            <w:tcW w:w="1602" w:type="dxa"/>
          </w:tcPr>
          <w:p w:rsidR="0012357E" w:rsidRPr="00F96F41" w:rsidRDefault="0012357E" w:rsidP="00850F18"/>
          <w:p w:rsidR="0012357E" w:rsidRPr="00F96F41" w:rsidRDefault="0012357E" w:rsidP="00850F18">
            <w:r w:rsidRPr="00F96F41">
              <w:t>Завхоз</w:t>
            </w:r>
          </w:p>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p w:rsidR="0012357E" w:rsidRPr="00F96F41" w:rsidRDefault="0012357E" w:rsidP="00850F18">
            <w:r w:rsidRPr="00F96F41">
              <w:t>Завхоз</w:t>
            </w:r>
          </w:p>
          <w:p w:rsidR="0012357E" w:rsidRPr="00F96F41" w:rsidRDefault="0012357E" w:rsidP="00850F18"/>
          <w:p w:rsidR="0012357E" w:rsidRPr="00F96F41" w:rsidRDefault="0012357E" w:rsidP="00850F18"/>
          <w:p w:rsidR="0012357E" w:rsidRPr="00F96F41" w:rsidRDefault="0012357E" w:rsidP="00850F18">
            <w:r w:rsidRPr="00F96F41">
              <w:t>Учителя</w:t>
            </w:r>
          </w:p>
        </w:tc>
      </w:tr>
      <w:tr w:rsidR="0012357E" w:rsidRPr="00F96F41" w:rsidTr="00850F18">
        <w:tc>
          <w:tcPr>
            <w:tcW w:w="6345" w:type="dxa"/>
          </w:tcPr>
          <w:p w:rsidR="0012357E" w:rsidRPr="0012357E" w:rsidRDefault="0012357E" w:rsidP="00850F18">
            <w:pPr>
              <w:rPr>
                <w:lang w:val="ru-RU"/>
              </w:rPr>
            </w:pPr>
            <w:r w:rsidRPr="0012357E">
              <w:rPr>
                <w:lang w:val="ru-RU"/>
              </w:rPr>
              <w:t>По необходимости связывается со специалистом, оказывающим помощь в кризисных ситуациях, и организует оказание первой психологической помощи</w:t>
            </w:r>
          </w:p>
        </w:tc>
        <w:tc>
          <w:tcPr>
            <w:tcW w:w="1863" w:type="dxa"/>
          </w:tcPr>
          <w:p w:rsidR="0012357E" w:rsidRPr="00F96F41" w:rsidRDefault="0012357E" w:rsidP="00850F18">
            <w:r w:rsidRPr="00F96F41">
              <w:t>Директор</w:t>
            </w:r>
          </w:p>
        </w:tc>
        <w:tc>
          <w:tcPr>
            <w:tcW w:w="1602" w:type="dxa"/>
          </w:tcPr>
          <w:p w:rsidR="0012357E" w:rsidRPr="00F96F41" w:rsidRDefault="0012357E" w:rsidP="00850F18">
            <w:r w:rsidRPr="00F96F41">
              <w:t>Завхоз</w:t>
            </w:r>
          </w:p>
        </w:tc>
      </w:tr>
      <w:tr w:rsidR="0012357E" w:rsidRPr="00F96F41" w:rsidTr="00850F18">
        <w:tc>
          <w:tcPr>
            <w:tcW w:w="6345" w:type="dxa"/>
          </w:tcPr>
          <w:p w:rsidR="0012357E" w:rsidRPr="0012357E" w:rsidRDefault="0012357E" w:rsidP="00850F18">
            <w:pPr>
              <w:rPr>
                <w:lang w:val="ru-RU"/>
              </w:rPr>
            </w:pPr>
            <w:r w:rsidRPr="0012357E">
              <w:rPr>
                <w:lang w:val="ru-RU"/>
              </w:rPr>
              <w:t>Организует инфочас для родителей детей, на котором:</w:t>
            </w:r>
          </w:p>
          <w:p w:rsidR="0012357E" w:rsidRPr="0012357E" w:rsidRDefault="0012357E" w:rsidP="00850F18">
            <w:pPr>
              <w:rPr>
                <w:lang w:val="ru-RU"/>
              </w:rPr>
            </w:pPr>
          </w:p>
          <w:p w:rsidR="0012357E" w:rsidRPr="0012357E" w:rsidRDefault="0012357E" w:rsidP="0012357E">
            <w:pPr>
              <w:pStyle w:val="ab"/>
              <w:numPr>
                <w:ilvl w:val="0"/>
                <w:numId w:val="17"/>
              </w:numPr>
              <w:ind w:left="567" w:hanging="141"/>
              <w:rPr>
                <w:lang w:val="ru-RU"/>
              </w:rPr>
            </w:pPr>
            <w:r w:rsidRPr="00F96F41">
              <w:rPr>
                <w:lang w:val="ru-RU"/>
              </w:rPr>
              <w:t>сообщается информация о произошедшем и о дальнейшей работе детского сада</w:t>
            </w:r>
            <w:r w:rsidRPr="0012357E">
              <w:rPr>
                <w:lang w:val="ru-RU"/>
              </w:rPr>
              <w:t>;</w:t>
            </w:r>
          </w:p>
          <w:p w:rsidR="0012357E" w:rsidRPr="0012357E" w:rsidRDefault="0012357E" w:rsidP="0012357E">
            <w:pPr>
              <w:pStyle w:val="ab"/>
              <w:numPr>
                <w:ilvl w:val="0"/>
                <w:numId w:val="17"/>
              </w:numPr>
              <w:ind w:left="567" w:hanging="141"/>
              <w:rPr>
                <w:lang w:val="ru-RU"/>
              </w:rPr>
            </w:pPr>
            <w:r w:rsidRPr="0012357E">
              <w:rPr>
                <w:lang w:val="ru-RU"/>
              </w:rPr>
              <w:t xml:space="preserve">психолог дает рекомендации родителям, как поддержать детей </w:t>
            </w:r>
          </w:p>
        </w:tc>
        <w:tc>
          <w:tcPr>
            <w:tcW w:w="1863" w:type="dxa"/>
          </w:tcPr>
          <w:p w:rsidR="0012357E" w:rsidRPr="0012357E" w:rsidRDefault="0012357E" w:rsidP="00850F18">
            <w:pPr>
              <w:rPr>
                <w:lang w:val="ru-RU"/>
              </w:rPr>
            </w:pPr>
          </w:p>
          <w:p w:rsidR="0012357E" w:rsidRPr="0012357E" w:rsidRDefault="0012357E" w:rsidP="00850F18">
            <w:pPr>
              <w:rPr>
                <w:lang w:val="ru-RU"/>
              </w:rPr>
            </w:pPr>
          </w:p>
          <w:p w:rsidR="0012357E" w:rsidRPr="00F96F41" w:rsidRDefault="0012357E" w:rsidP="00850F18">
            <w:r w:rsidRPr="00F96F41">
              <w:t>Директор</w:t>
            </w:r>
          </w:p>
          <w:p w:rsidR="0012357E" w:rsidRPr="00F96F41" w:rsidRDefault="0012357E" w:rsidP="00850F18"/>
        </w:tc>
        <w:tc>
          <w:tcPr>
            <w:tcW w:w="1602" w:type="dxa"/>
          </w:tcPr>
          <w:p w:rsidR="0012357E" w:rsidRPr="00F96F41" w:rsidRDefault="0012357E" w:rsidP="00850F18"/>
          <w:p w:rsidR="0012357E" w:rsidRPr="00F96F41" w:rsidRDefault="0012357E" w:rsidP="00850F18"/>
          <w:p w:rsidR="0012357E" w:rsidRPr="00F96F41" w:rsidRDefault="0012357E" w:rsidP="00850F18">
            <w:r w:rsidRPr="00F96F41">
              <w:t>Завхоз</w:t>
            </w:r>
          </w:p>
          <w:p w:rsidR="0012357E" w:rsidRPr="00F96F41" w:rsidRDefault="0012357E" w:rsidP="00850F18"/>
          <w:p w:rsidR="0012357E" w:rsidRPr="00F96F41" w:rsidRDefault="0012357E" w:rsidP="00850F18"/>
        </w:tc>
      </w:tr>
      <w:tr w:rsidR="0012357E" w:rsidRPr="00F96F41" w:rsidTr="00850F18">
        <w:tc>
          <w:tcPr>
            <w:tcW w:w="6345" w:type="dxa"/>
          </w:tcPr>
          <w:p w:rsidR="0012357E" w:rsidRPr="0012357E" w:rsidRDefault="0012357E" w:rsidP="00850F18">
            <w:pPr>
              <w:rPr>
                <w:lang w:val="ru-RU"/>
              </w:rPr>
            </w:pPr>
            <w:r w:rsidRPr="0012357E">
              <w:rPr>
                <w:lang w:val="ru-RU"/>
              </w:rPr>
              <w:t>Становится представителем детского сада в общении со СМИ</w:t>
            </w:r>
          </w:p>
        </w:tc>
        <w:tc>
          <w:tcPr>
            <w:tcW w:w="1863" w:type="dxa"/>
          </w:tcPr>
          <w:p w:rsidR="0012357E" w:rsidRPr="00F96F41" w:rsidRDefault="0012357E" w:rsidP="00850F18">
            <w:r w:rsidRPr="00F96F41">
              <w:t>Директор</w:t>
            </w:r>
          </w:p>
          <w:p w:rsidR="0012357E" w:rsidRPr="00F96F41" w:rsidRDefault="0012357E" w:rsidP="00850F18"/>
        </w:tc>
        <w:tc>
          <w:tcPr>
            <w:tcW w:w="1602" w:type="dxa"/>
          </w:tcPr>
          <w:p w:rsidR="0012357E" w:rsidRPr="00F96F41" w:rsidRDefault="0012357E" w:rsidP="00850F18">
            <w:r w:rsidRPr="00F96F41">
              <w:t>Завхоз</w:t>
            </w:r>
          </w:p>
        </w:tc>
      </w:tr>
      <w:tr w:rsidR="0012357E" w:rsidRPr="00F96F41" w:rsidTr="00850F18">
        <w:tc>
          <w:tcPr>
            <w:tcW w:w="6345" w:type="dxa"/>
          </w:tcPr>
          <w:p w:rsidR="0012357E" w:rsidRPr="0012357E" w:rsidRDefault="0012357E" w:rsidP="00850F18">
            <w:pPr>
              <w:rPr>
                <w:lang w:val="ru-RU"/>
              </w:rPr>
            </w:pPr>
            <w:r w:rsidRPr="0012357E">
              <w:rPr>
                <w:lang w:val="ru-RU"/>
              </w:rPr>
              <w:lastRenderedPageBreak/>
              <w:t xml:space="preserve">Отвечает на звонки по инфотелефону, общается с родителями детей и другими лицами, передает только согласованную с полицией информацию </w:t>
            </w:r>
          </w:p>
          <w:p w:rsidR="0012357E" w:rsidRPr="0012357E" w:rsidRDefault="0012357E" w:rsidP="00850F18">
            <w:pPr>
              <w:rPr>
                <w:lang w:val="ru-RU"/>
              </w:rPr>
            </w:pPr>
          </w:p>
        </w:tc>
        <w:tc>
          <w:tcPr>
            <w:tcW w:w="1863" w:type="dxa"/>
          </w:tcPr>
          <w:p w:rsidR="0012357E" w:rsidRPr="0012357E" w:rsidRDefault="0012357E" w:rsidP="00850F18">
            <w:pPr>
              <w:rPr>
                <w:lang w:val="ru-RU"/>
              </w:rPr>
            </w:pPr>
          </w:p>
          <w:p w:rsidR="0012357E" w:rsidRPr="00F96F41" w:rsidRDefault="0012357E" w:rsidP="00850F18">
            <w:r w:rsidRPr="00F96F41">
              <w:t>Учитель</w:t>
            </w:r>
          </w:p>
        </w:tc>
        <w:tc>
          <w:tcPr>
            <w:tcW w:w="1602" w:type="dxa"/>
          </w:tcPr>
          <w:p w:rsidR="0012357E" w:rsidRPr="00F96F41" w:rsidRDefault="0012357E" w:rsidP="00850F18"/>
          <w:p w:rsidR="0012357E" w:rsidRDefault="0012357E" w:rsidP="00850F18">
            <w:r>
              <w:t>Секретарь-д</w:t>
            </w:r>
            <w:r w:rsidRPr="00F96F41">
              <w:t>елопроизводитель</w:t>
            </w:r>
          </w:p>
          <w:p w:rsidR="0012357E" w:rsidRPr="00F96F41" w:rsidRDefault="0012357E" w:rsidP="00850F18"/>
        </w:tc>
      </w:tr>
      <w:tr w:rsidR="0012357E" w:rsidRPr="00F96F41" w:rsidTr="00850F18">
        <w:tc>
          <w:tcPr>
            <w:tcW w:w="6345" w:type="dxa"/>
          </w:tcPr>
          <w:p w:rsidR="0012357E" w:rsidRPr="0012357E" w:rsidRDefault="0012357E" w:rsidP="00850F18">
            <w:pPr>
              <w:rPr>
                <w:lang w:val="ru-RU"/>
              </w:rPr>
            </w:pPr>
            <w:r w:rsidRPr="0012357E">
              <w:rPr>
                <w:lang w:val="ru-RU"/>
              </w:rPr>
              <w:t>Предоставляет помещения для последующей работы детского сада, проведения инфочасов и т.д. (в том случае, если для рассмотрения чрезвычайной ситуации необходимо закрыть детский сад)</w:t>
            </w:r>
          </w:p>
        </w:tc>
        <w:tc>
          <w:tcPr>
            <w:tcW w:w="1863" w:type="dxa"/>
          </w:tcPr>
          <w:p w:rsidR="0012357E" w:rsidRPr="00F96F41" w:rsidRDefault="0012357E" w:rsidP="00850F18">
            <w:r w:rsidRPr="00F96F41">
              <w:t>Завхоз</w:t>
            </w:r>
          </w:p>
        </w:tc>
        <w:tc>
          <w:tcPr>
            <w:tcW w:w="1602" w:type="dxa"/>
          </w:tcPr>
          <w:p w:rsidR="0012357E" w:rsidRPr="00F96F41" w:rsidRDefault="0012357E" w:rsidP="00850F18">
            <w:r w:rsidRPr="00F96F41">
              <w:t>Директор</w:t>
            </w:r>
          </w:p>
          <w:p w:rsidR="0012357E" w:rsidRPr="00F96F41" w:rsidRDefault="0012357E" w:rsidP="00850F18"/>
        </w:tc>
      </w:tr>
      <w:tr w:rsidR="0012357E" w:rsidRPr="00F96F41" w:rsidTr="00850F18">
        <w:tc>
          <w:tcPr>
            <w:tcW w:w="6345" w:type="dxa"/>
          </w:tcPr>
          <w:p w:rsidR="0012357E" w:rsidRPr="0012357E" w:rsidRDefault="0012357E" w:rsidP="00850F18">
            <w:pPr>
              <w:rPr>
                <w:lang w:val="ru-RU"/>
              </w:rPr>
            </w:pPr>
            <w:r w:rsidRPr="0012357E">
              <w:rPr>
                <w:lang w:val="ru-RU"/>
              </w:rPr>
              <w:t xml:space="preserve">На следующий рабочий день организует инфочас для всех детей и учителей </w:t>
            </w:r>
          </w:p>
        </w:tc>
        <w:tc>
          <w:tcPr>
            <w:tcW w:w="1863" w:type="dxa"/>
          </w:tcPr>
          <w:p w:rsidR="0012357E" w:rsidRPr="00F96F41" w:rsidRDefault="0012357E" w:rsidP="00850F18">
            <w:r w:rsidRPr="00F96F41">
              <w:t>Директор</w:t>
            </w:r>
          </w:p>
          <w:p w:rsidR="0012357E" w:rsidRPr="00F96F41" w:rsidRDefault="0012357E" w:rsidP="00850F18"/>
        </w:tc>
        <w:tc>
          <w:tcPr>
            <w:tcW w:w="1602" w:type="dxa"/>
          </w:tcPr>
          <w:p w:rsidR="0012357E" w:rsidRPr="00F96F41" w:rsidRDefault="0012357E" w:rsidP="00850F18">
            <w:r w:rsidRPr="00F96F41">
              <w:t>Завхоз</w:t>
            </w:r>
          </w:p>
        </w:tc>
      </w:tr>
      <w:tr w:rsidR="0012357E" w:rsidRPr="00F96F41" w:rsidTr="00850F18">
        <w:tc>
          <w:tcPr>
            <w:tcW w:w="6345" w:type="dxa"/>
          </w:tcPr>
          <w:p w:rsidR="0012357E" w:rsidRPr="0012357E" w:rsidRDefault="0012357E" w:rsidP="00850F18">
            <w:pPr>
              <w:rPr>
                <w:lang w:val="ru-RU"/>
              </w:rPr>
            </w:pPr>
            <w:r w:rsidRPr="0012357E">
              <w:rPr>
                <w:lang w:val="ru-RU"/>
              </w:rPr>
              <w:t>Организует поминки, если в результате произошедшего оказались погибшие</w:t>
            </w:r>
          </w:p>
        </w:tc>
        <w:tc>
          <w:tcPr>
            <w:tcW w:w="1863" w:type="dxa"/>
          </w:tcPr>
          <w:p w:rsidR="0012357E" w:rsidRPr="00F96F41" w:rsidRDefault="0012357E" w:rsidP="00850F18">
            <w:r w:rsidRPr="00F96F41">
              <w:t>Директор</w:t>
            </w:r>
          </w:p>
        </w:tc>
        <w:tc>
          <w:tcPr>
            <w:tcW w:w="1602" w:type="dxa"/>
          </w:tcPr>
          <w:p w:rsidR="0012357E" w:rsidRPr="00F96F41" w:rsidRDefault="0012357E" w:rsidP="00850F18">
            <w:r w:rsidRPr="00F96F41">
              <w:t>Завхоз</w:t>
            </w:r>
          </w:p>
        </w:tc>
      </w:tr>
    </w:tbl>
    <w:p w:rsidR="0012357E" w:rsidRPr="00527CF6" w:rsidRDefault="0012357E" w:rsidP="0012357E">
      <w:pPr>
        <w:pStyle w:val="2"/>
        <w:rPr>
          <w:rFonts w:ascii="Times New Roman" w:hAnsi="Times New Roman" w:cs="Times New Roman"/>
          <w:color w:val="auto"/>
          <w:sz w:val="24"/>
          <w:szCs w:val="24"/>
        </w:rPr>
      </w:pPr>
      <w:bookmarkStart w:id="13" w:name="_Toc301859001"/>
      <w:r w:rsidRPr="00F96F41">
        <w:rPr>
          <w:rFonts w:ascii="Times New Roman" w:hAnsi="Times New Roman" w:cs="Times New Roman"/>
          <w:color w:val="auto"/>
          <w:sz w:val="24"/>
          <w:szCs w:val="24"/>
        </w:rPr>
        <w:t>Угроза нападения</w:t>
      </w:r>
      <w:bookmarkEnd w:id="13"/>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863"/>
        <w:gridCol w:w="1620"/>
      </w:tblGrid>
      <w:tr w:rsidR="0012357E" w:rsidRPr="00F96F41" w:rsidTr="00850F18">
        <w:tc>
          <w:tcPr>
            <w:tcW w:w="6345" w:type="dxa"/>
          </w:tcPr>
          <w:p w:rsidR="0012357E" w:rsidRPr="00F96F41" w:rsidRDefault="0012357E" w:rsidP="00850F18">
            <w:pPr>
              <w:rPr>
                <w:b/>
              </w:rPr>
            </w:pPr>
            <w:r w:rsidRPr="00F96F41">
              <w:rPr>
                <w:b/>
              </w:rPr>
              <w:t xml:space="preserve">Задача </w:t>
            </w:r>
          </w:p>
        </w:tc>
        <w:tc>
          <w:tcPr>
            <w:tcW w:w="1863" w:type="dxa"/>
          </w:tcPr>
          <w:p w:rsidR="0012357E" w:rsidRPr="00F96F41" w:rsidRDefault="0012357E" w:rsidP="00850F18">
            <w:pPr>
              <w:rPr>
                <w:b/>
              </w:rPr>
            </w:pPr>
            <w:r w:rsidRPr="00F96F41">
              <w:rPr>
                <w:b/>
              </w:rPr>
              <w:t>Кто осуществляет</w:t>
            </w:r>
          </w:p>
        </w:tc>
        <w:tc>
          <w:tcPr>
            <w:tcW w:w="1620" w:type="dxa"/>
          </w:tcPr>
          <w:p w:rsidR="0012357E" w:rsidRPr="00F96F41" w:rsidRDefault="0012357E" w:rsidP="00850F18">
            <w:pPr>
              <w:rPr>
                <w:b/>
              </w:rPr>
            </w:pPr>
            <w:r w:rsidRPr="00F96F41">
              <w:rPr>
                <w:b/>
              </w:rPr>
              <w:t>Заместитель</w:t>
            </w:r>
          </w:p>
        </w:tc>
      </w:tr>
      <w:tr w:rsidR="0012357E" w:rsidRPr="00F96F41" w:rsidTr="00850F18">
        <w:tc>
          <w:tcPr>
            <w:tcW w:w="6345" w:type="dxa"/>
          </w:tcPr>
          <w:p w:rsidR="0012357E" w:rsidRPr="0012357E" w:rsidRDefault="0012357E" w:rsidP="00850F18">
            <w:pPr>
              <w:rPr>
                <w:lang w:val="ru-RU"/>
              </w:rPr>
            </w:pPr>
            <w:r w:rsidRPr="0012357E">
              <w:rPr>
                <w:lang w:val="ru-RU"/>
              </w:rPr>
              <w:t xml:space="preserve">Выясняет как можно </w:t>
            </w:r>
            <w:r w:rsidR="00BC116E">
              <w:rPr>
                <w:lang w:val="ru-RU"/>
              </w:rPr>
              <w:t>больше информации ( приложение 3</w:t>
            </w:r>
            <w:r w:rsidRPr="0012357E">
              <w:rPr>
                <w:lang w:val="ru-RU"/>
              </w:rPr>
              <w:t>).</w:t>
            </w:r>
          </w:p>
        </w:tc>
        <w:tc>
          <w:tcPr>
            <w:tcW w:w="1863" w:type="dxa"/>
          </w:tcPr>
          <w:p w:rsidR="0012357E" w:rsidRPr="00F96F41" w:rsidRDefault="0012357E" w:rsidP="00850F18">
            <w:r w:rsidRPr="00F96F41">
              <w:t>Директор</w:t>
            </w:r>
          </w:p>
        </w:tc>
        <w:tc>
          <w:tcPr>
            <w:tcW w:w="1620" w:type="dxa"/>
          </w:tcPr>
          <w:p w:rsidR="0012357E" w:rsidRPr="00F96F41" w:rsidRDefault="0012357E" w:rsidP="00850F18">
            <w:r w:rsidRPr="00F96F41">
              <w:t>Завхоз</w:t>
            </w:r>
          </w:p>
        </w:tc>
      </w:tr>
      <w:tr w:rsidR="0012357E" w:rsidRPr="00F96F41" w:rsidTr="00850F18">
        <w:tc>
          <w:tcPr>
            <w:tcW w:w="6345" w:type="dxa"/>
          </w:tcPr>
          <w:p w:rsidR="0012357E" w:rsidRPr="00F96F41" w:rsidRDefault="0012357E" w:rsidP="00850F18">
            <w:pPr>
              <w:rPr>
                <w:color w:val="1A171B"/>
              </w:rPr>
            </w:pPr>
            <w:r w:rsidRPr="00F96F41">
              <w:rPr>
                <w:color w:val="1A171B"/>
              </w:rPr>
              <w:t xml:space="preserve">Извещает полицию  </w:t>
            </w:r>
            <w:r>
              <w:t>по номеру 112</w:t>
            </w:r>
          </w:p>
        </w:tc>
        <w:tc>
          <w:tcPr>
            <w:tcW w:w="1863" w:type="dxa"/>
          </w:tcPr>
          <w:p w:rsidR="0012357E" w:rsidRPr="00F96F41" w:rsidRDefault="0012357E" w:rsidP="00850F18">
            <w:r w:rsidRPr="00F96F41">
              <w:t>Директор</w:t>
            </w:r>
          </w:p>
        </w:tc>
        <w:tc>
          <w:tcPr>
            <w:tcW w:w="1620" w:type="dxa"/>
          </w:tcPr>
          <w:p w:rsidR="0012357E" w:rsidRPr="00F96F41" w:rsidRDefault="0012357E" w:rsidP="00850F18">
            <w:r w:rsidRPr="00F96F41">
              <w:t>Завхоз</w:t>
            </w:r>
          </w:p>
        </w:tc>
      </w:tr>
      <w:tr w:rsidR="0012357E" w:rsidRPr="00F96F41" w:rsidTr="00850F18">
        <w:tc>
          <w:tcPr>
            <w:tcW w:w="6345" w:type="dxa"/>
          </w:tcPr>
          <w:p w:rsidR="0012357E" w:rsidRPr="00F96F41" w:rsidRDefault="0012357E" w:rsidP="00850F18">
            <w:pPr>
              <w:pStyle w:val="Default"/>
              <w:rPr>
                <w:b/>
                <w:lang w:val="ru-RU"/>
              </w:rPr>
            </w:pPr>
            <w:r w:rsidRPr="00F96F41">
              <w:rPr>
                <w:b/>
              </w:rPr>
              <w:t xml:space="preserve">NB! </w:t>
            </w:r>
            <w:r w:rsidRPr="00F96F41">
              <w:rPr>
                <w:b/>
                <w:lang w:val="ru-RU"/>
              </w:rPr>
              <w:t xml:space="preserve">В случае, если угрожающее нападением лицо намеревается напасть в самое ближайшее время, необходимо незамедлительно </w:t>
            </w:r>
          </w:p>
          <w:p w:rsidR="0012357E" w:rsidRPr="00F96F41" w:rsidRDefault="0012357E" w:rsidP="00850F18">
            <w:pPr>
              <w:pStyle w:val="Default"/>
              <w:rPr>
                <w:b/>
                <w:lang w:val="ru-RU"/>
              </w:rPr>
            </w:pPr>
            <w:r w:rsidRPr="00F96F41">
              <w:rPr>
                <w:b/>
                <w:lang w:val="ru-RU"/>
              </w:rPr>
              <w:t>подать сигнал для укрытия детей и сотрудников в безопасное</w:t>
            </w:r>
            <w:r>
              <w:rPr>
                <w:b/>
                <w:lang w:val="ru-RU"/>
              </w:rPr>
              <w:t xml:space="preserve"> место и позвонить по номеру 112</w:t>
            </w:r>
            <w:r w:rsidRPr="00F96F41">
              <w:rPr>
                <w:b/>
                <w:lang w:val="ru-RU"/>
              </w:rPr>
              <w:t>.</w:t>
            </w:r>
          </w:p>
          <w:p w:rsidR="0012357E" w:rsidRPr="00F96F41" w:rsidRDefault="0012357E" w:rsidP="00850F18">
            <w:pPr>
              <w:pStyle w:val="Default"/>
              <w:rPr>
                <w:lang w:val="ru-RU"/>
              </w:rPr>
            </w:pPr>
            <w:r w:rsidRPr="00F96F41">
              <w:rPr>
                <w:lang w:val="ru-RU"/>
              </w:rPr>
              <w:t>Дальнейшие действия аналогичны действиям в случае внезапного нападения (см. выше)</w:t>
            </w:r>
          </w:p>
        </w:tc>
        <w:tc>
          <w:tcPr>
            <w:tcW w:w="1863" w:type="dxa"/>
          </w:tcPr>
          <w:p w:rsidR="0012357E" w:rsidRPr="00F96F41" w:rsidRDefault="0012357E" w:rsidP="00850F18">
            <w:r w:rsidRPr="00F96F41">
              <w:t>Директор</w:t>
            </w:r>
          </w:p>
        </w:tc>
        <w:tc>
          <w:tcPr>
            <w:tcW w:w="1620" w:type="dxa"/>
          </w:tcPr>
          <w:p w:rsidR="0012357E" w:rsidRPr="00F96F41" w:rsidRDefault="0012357E" w:rsidP="00850F18">
            <w:r w:rsidRPr="00F96F41">
              <w:t>Завхоз</w:t>
            </w:r>
          </w:p>
        </w:tc>
      </w:tr>
    </w:tbl>
    <w:p w:rsidR="0012357E" w:rsidRPr="00F96F41" w:rsidRDefault="0012357E" w:rsidP="0012357E">
      <w:pPr>
        <w:rPr>
          <w:b/>
        </w:rPr>
      </w:pPr>
      <w:bookmarkStart w:id="14" w:name="_Toc301859002"/>
    </w:p>
    <w:p w:rsidR="0012357E" w:rsidRPr="00F96F41" w:rsidRDefault="0012357E" w:rsidP="0012357E">
      <w:pPr>
        <w:rPr>
          <w:b/>
        </w:rPr>
      </w:pPr>
      <w:r w:rsidRPr="00F96F41">
        <w:rPr>
          <w:b/>
        </w:rPr>
        <w:t>Пожар</w:t>
      </w:r>
      <w:bookmarkEnd w:id="14"/>
    </w:p>
    <w:p w:rsidR="0012357E" w:rsidRPr="0012357E" w:rsidRDefault="0012357E" w:rsidP="0012357E">
      <w:pPr>
        <w:rPr>
          <w:lang w:val="ru-RU"/>
        </w:rPr>
      </w:pPr>
      <w:r w:rsidRPr="0012357E">
        <w:rPr>
          <w:lang w:val="ru-RU"/>
        </w:rPr>
        <w:t>Директор оценивает риски и объявляет эвакуацию голосом или другим звуковым сигналом. Сотрудники немедленно приступают к эвакуации детей. При отсутствии директора, его действия выполняет завхоз.</w:t>
      </w:r>
    </w:p>
    <w:p w:rsidR="0012357E" w:rsidRPr="00F96F41" w:rsidRDefault="0012357E" w:rsidP="0012357E">
      <w:pPr>
        <w:pStyle w:val="Default"/>
        <w:tabs>
          <w:tab w:val="left" w:pos="284"/>
        </w:tabs>
      </w:pPr>
      <w:r w:rsidRPr="00F96F41">
        <w:rPr>
          <w:lang w:val="ru-RU"/>
        </w:rPr>
        <w:t xml:space="preserve">Если возможно, голосом даются указания, как действовать: </w:t>
      </w:r>
    </w:p>
    <w:p w:rsidR="0012357E" w:rsidRPr="00F96F41" w:rsidRDefault="0012357E" w:rsidP="0012357E">
      <w:pPr>
        <w:pStyle w:val="Default"/>
        <w:tabs>
          <w:tab w:val="left" w:pos="284"/>
          <w:tab w:val="left" w:pos="4170"/>
        </w:tabs>
        <w:rPr>
          <w:lang w:val="ru-RU"/>
        </w:rPr>
      </w:pPr>
      <w:r w:rsidRPr="00F96F41">
        <w:rPr>
          <w:lang w:val="ru-RU"/>
        </w:rPr>
        <w:t>- эвакуировать детей</w:t>
      </w:r>
      <w:r w:rsidRPr="00F96F41">
        <w:rPr>
          <w:lang w:val="ru-RU"/>
        </w:rPr>
        <w:tab/>
      </w:r>
    </w:p>
    <w:p w:rsidR="0012357E" w:rsidRPr="00F96F41" w:rsidRDefault="0012357E" w:rsidP="0012357E">
      <w:pPr>
        <w:pStyle w:val="Default"/>
        <w:tabs>
          <w:tab w:val="left" w:pos="284"/>
        </w:tabs>
        <w:rPr>
          <w:lang w:val="ru-RU"/>
        </w:rPr>
      </w:pPr>
      <w:r w:rsidRPr="00F96F41">
        <w:rPr>
          <w:lang w:val="ru-RU"/>
        </w:rPr>
        <w:t>- ожидать приезда спасателей</w:t>
      </w:r>
    </w:p>
    <w:p w:rsidR="0012357E" w:rsidRPr="00F96F41" w:rsidRDefault="0012357E" w:rsidP="0012357E">
      <w:pPr>
        <w:pStyle w:val="Default"/>
        <w:tabs>
          <w:tab w:val="left" w:pos="284"/>
        </w:tabs>
        <w:rPr>
          <w:lang w:val="ru-RU"/>
        </w:rPr>
      </w:pPr>
      <w:r w:rsidRPr="00F96F41">
        <w:rPr>
          <w:lang w:val="ru-RU"/>
        </w:rPr>
        <w:t>- перемещаться в безопасную зону</w:t>
      </w:r>
    </w:p>
    <w:p w:rsidR="0012357E" w:rsidRDefault="0012357E" w:rsidP="0012357E">
      <w:pPr>
        <w:pStyle w:val="Default"/>
        <w:tabs>
          <w:tab w:val="left" w:pos="284"/>
        </w:tabs>
        <w:rPr>
          <w:lang w:val="ru-RU"/>
        </w:rPr>
      </w:pPr>
      <w:r w:rsidRPr="00F96F41">
        <w:rPr>
          <w:lang w:val="ru-RU"/>
        </w:rPr>
        <w:t>- действовать по обстоятельствам, оценив ситуацию самостоятельно.</w:t>
      </w:r>
    </w:p>
    <w:p w:rsidR="0012357E" w:rsidRPr="00F96F41" w:rsidRDefault="0012357E" w:rsidP="0012357E">
      <w:pPr>
        <w:pStyle w:val="Default"/>
        <w:tabs>
          <w:tab w:val="left" w:pos="284"/>
        </w:tabs>
        <w:rPr>
          <w:lang w:val="ru-RU"/>
        </w:rPr>
      </w:pPr>
    </w:p>
    <w:tbl>
      <w:tblPr>
        <w:tblStyle w:val="ae"/>
        <w:tblW w:w="0" w:type="auto"/>
        <w:tblLook w:val="04A0" w:firstRow="1" w:lastRow="0" w:firstColumn="1" w:lastColumn="0" w:noHBand="0" w:noVBand="1"/>
      </w:tblPr>
      <w:tblGrid>
        <w:gridCol w:w="2074"/>
        <w:gridCol w:w="7533"/>
      </w:tblGrid>
      <w:tr w:rsidR="0012357E" w:rsidRPr="00F96F41" w:rsidTr="00850F18">
        <w:tc>
          <w:tcPr>
            <w:tcW w:w="2093" w:type="dxa"/>
          </w:tcPr>
          <w:p w:rsidR="0012357E" w:rsidRPr="00F96F41" w:rsidRDefault="0012357E" w:rsidP="00850F18">
            <w:pPr>
              <w:spacing w:line="360" w:lineRule="auto"/>
              <w:rPr>
                <w:rFonts w:cs="Times New Roman"/>
              </w:rPr>
            </w:pPr>
            <w:r w:rsidRPr="00F96F41">
              <w:rPr>
                <w:rFonts w:cs="Times New Roman"/>
                <w:b/>
              </w:rPr>
              <w:t xml:space="preserve">Действия </w:t>
            </w:r>
          </w:p>
        </w:tc>
        <w:tc>
          <w:tcPr>
            <w:tcW w:w="7654" w:type="dxa"/>
          </w:tcPr>
          <w:p w:rsidR="0012357E" w:rsidRPr="00F96F41" w:rsidRDefault="0012357E" w:rsidP="00850F18">
            <w:pPr>
              <w:spacing w:line="360" w:lineRule="auto"/>
              <w:rPr>
                <w:rFonts w:cs="Times New Roman"/>
                <w:b/>
              </w:rPr>
            </w:pPr>
            <w:r w:rsidRPr="00F96F41">
              <w:rPr>
                <w:rFonts w:cs="Times New Roman"/>
                <w:b/>
              </w:rPr>
              <w:t>Порядок исполнения</w:t>
            </w:r>
          </w:p>
        </w:tc>
      </w:tr>
      <w:tr w:rsidR="0012357E" w:rsidRPr="0036350D" w:rsidTr="00850F18">
        <w:tc>
          <w:tcPr>
            <w:tcW w:w="2093" w:type="dxa"/>
          </w:tcPr>
          <w:p w:rsidR="0012357E" w:rsidRPr="00F96F41" w:rsidRDefault="0012357E" w:rsidP="00850F18">
            <w:pPr>
              <w:spacing w:line="360" w:lineRule="auto"/>
              <w:rPr>
                <w:rFonts w:cs="Tahoma"/>
                <w:color w:val="1A171B"/>
              </w:rPr>
            </w:pPr>
            <w:r w:rsidRPr="00F96F41">
              <w:rPr>
                <w:rFonts w:cs="Tahoma"/>
                <w:color w:val="1A171B"/>
              </w:rPr>
              <w:t>1.</w:t>
            </w:r>
          </w:p>
        </w:tc>
        <w:tc>
          <w:tcPr>
            <w:tcW w:w="7654" w:type="dxa"/>
          </w:tcPr>
          <w:p w:rsidR="0012357E" w:rsidRPr="0012357E" w:rsidRDefault="0012357E" w:rsidP="00850F18">
            <w:pPr>
              <w:spacing w:line="360" w:lineRule="auto"/>
              <w:rPr>
                <w:rFonts w:cs="Times New Roman"/>
                <w:lang w:val="ru-RU"/>
              </w:rPr>
            </w:pPr>
            <w:r w:rsidRPr="0012357E">
              <w:rPr>
                <w:rFonts w:cs="Times New Roman"/>
                <w:lang w:val="ru-RU"/>
              </w:rPr>
              <w:t>Во всех группах детского сада прекращаются занятия, все дети одеваются с помощью сотрудников, закрепленных за группами. Закрываются окна, двери и все выходят, учителя с журналами приема детей и сведениями о родителях.</w:t>
            </w:r>
          </w:p>
          <w:p w:rsidR="0012357E" w:rsidRPr="00F96F41" w:rsidRDefault="0012357E" w:rsidP="00850F18">
            <w:pPr>
              <w:pStyle w:val="Default"/>
              <w:spacing w:line="360" w:lineRule="auto"/>
              <w:rPr>
                <w:lang w:val="ru-RU"/>
              </w:rPr>
            </w:pPr>
            <w:r w:rsidRPr="00F96F41">
              <w:rPr>
                <w:lang w:val="ru-RU"/>
              </w:rPr>
              <w:t>Учителя оповещают старших детей о пожаре и дают инструкцию, что следует делать: если возможно – одеться, если невозможно -  собраться у запасного выхода. В случае задымления, детям дается мокрый кусок ткани (простынь). Детям можно раздать одеяла.</w:t>
            </w:r>
          </w:p>
        </w:tc>
      </w:tr>
      <w:tr w:rsidR="0012357E" w:rsidRPr="00094475" w:rsidTr="00850F18">
        <w:tc>
          <w:tcPr>
            <w:tcW w:w="2093" w:type="dxa"/>
          </w:tcPr>
          <w:p w:rsidR="0012357E" w:rsidRPr="00F96F41" w:rsidRDefault="0012357E" w:rsidP="00850F18">
            <w:pPr>
              <w:spacing w:line="360" w:lineRule="auto"/>
              <w:rPr>
                <w:rFonts w:cs="Tahoma"/>
                <w:color w:val="000000"/>
              </w:rPr>
            </w:pPr>
            <w:r w:rsidRPr="00F96F41">
              <w:rPr>
                <w:rFonts w:cs="Tahoma"/>
                <w:color w:val="000000"/>
              </w:rPr>
              <w:t>2.</w:t>
            </w:r>
          </w:p>
        </w:tc>
        <w:tc>
          <w:tcPr>
            <w:tcW w:w="7654" w:type="dxa"/>
          </w:tcPr>
          <w:p w:rsidR="0012357E" w:rsidRPr="0012357E" w:rsidRDefault="0012357E" w:rsidP="00850F18">
            <w:pPr>
              <w:spacing w:before="100" w:beforeAutospacing="1" w:line="276" w:lineRule="auto"/>
              <w:rPr>
                <w:rFonts w:cs="Times New Roman"/>
                <w:color w:val="000000"/>
                <w:lang w:val="ru-RU" w:eastAsia="ru-RU"/>
              </w:rPr>
            </w:pPr>
            <w:r w:rsidRPr="0012357E">
              <w:rPr>
                <w:rFonts w:cs="Times New Roman"/>
                <w:lang w:val="ru-RU"/>
              </w:rPr>
              <w:t xml:space="preserve"> Для эвакуации детей используются все имеющиеся пути, лестницы и выходы. </w:t>
            </w:r>
            <w:r w:rsidRPr="0012357E">
              <w:rPr>
                <w:rFonts w:cs="Times New Roman"/>
                <w:color w:val="000000"/>
                <w:lang w:val="ru-RU" w:eastAsia="ru-RU"/>
              </w:rPr>
              <w:t xml:space="preserve">Если лестницы задымлена, нужно раскрыть окно, чтобы пропустить дым и дать приток свежего воздуха, а дверь, откуда идёт дым, плотно закрыта. </w:t>
            </w:r>
          </w:p>
          <w:p w:rsidR="0012357E" w:rsidRPr="0012357E" w:rsidRDefault="0012357E" w:rsidP="00850F18">
            <w:pPr>
              <w:spacing w:line="276" w:lineRule="auto"/>
              <w:rPr>
                <w:rFonts w:cs="Times New Roman"/>
                <w:lang w:val="ru-RU"/>
              </w:rPr>
            </w:pPr>
            <w:r w:rsidRPr="0012357E">
              <w:rPr>
                <w:rFonts w:cs="Times New Roman"/>
                <w:lang w:val="ru-RU"/>
              </w:rPr>
              <w:lastRenderedPageBreak/>
              <w:t xml:space="preserve"> При возникновении пожара группы закрывают окна и двери и готовятся к эвакуации.  Группы используют центральный или запасные эвакуационные выходы.</w:t>
            </w:r>
          </w:p>
          <w:p w:rsidR="0012357E" w:rsidRPr="0012357E" w:rsidRDefault="0012357E" w:rsidP="00850F18">
            <w:pPr>
              <w:spacing w:line="276" w:lineRule="auto"/>
              <w:rPr>
                <w:rFonts w:cs="Times New Roman"/>
                <w:lang w:val="ru-RU"/>
              </w:rPr>
            </w:pPr>
            <w:r w:rsidRPr="0012357E">
              <w:rPr>
                <w:rFonts w:cs="Times New Roman"/>
                <w:b/>
                <w:lang w:val="ru-RU"/>
              </w:rPr>
              <w:t xml:space="preserve">  1 группа</w:t>
            </w:r>
            <w:r w:rsidR="00094475">
              <w:rPr>
                <w:rFonts w:cs="Times New Roman"/>
                <w:b/>
                <w:lang w:val="et-EE"/>
              </w:rPr>
              <w:t xml:space="preserve"> Mesilased</w:t>
            </w:r>
            <w:r w:rsidRPr="0012357E">
              <w:rPr>
                <w:rFonts w:cs="Times New Roman"/>
                <w:lang w:val="ru-RU"/>
              </w:rPr>
              <w:t>- учи</w:t>
            </w:r>
            <w:r w:rsidR="00094475">
              <w:rPr>
                <w:rFonts w:cs="Times New Roman"/>
                <w:lang w:val="ru-RU"/>
              </w:rPr>
              <w:t xml:space="preserve">тель, помощник учителя, учитель </w:t>
            </w:r>
            <w:r w:rsidRPr="0012357E">
              <w:rPr>
                <w:rFonts w:cs="Times New Roman"/>
                <w:lang w:val="ru-RU"/>
              </w:rPr>
              <w:t>музыки.</w:t>
            </w:r>
          </w:p>
          <w:p w:rsidR="0012357E" w:rsidRPr="0012357E" w:rsidRDefault="0012357E" w:rsidP="00850F18">
            <w:pPr>
              <w:spacing w:line="276" w:lineRule="auto"/>
              <w:rPr>
                <w:rFonts w:cs="Times New Roman"/>
                <w:lang w:val="ru-RU"/>
              </w:rPr>
            </w:pPr>
            <w:r w:rsidRPr="0012357E">
              <w:rPr>
                <w:rFonts w:cs="Times New Roman"/>
                <w:b/>
                <w:lang w:val="ru-RU"/>
              </w:rPr>
              <w:t xml:space="preserve">  2 группа</w:t>
            </w:r>
            <w:r w:rsidR="00094475">
              <w:rPr>
                <w:rFonts w:cs="Times New Roman"/>
                <w:b/>
                <w:lang w:val="et-EE"/>
              </w:rPr>
              <w:t xml:space="preserve"> Kiil</w:t>
            </w:r>
            <w:r w:rsidRPr="0012357E">
              <w:rPr>
                <w:rFonts w:cs="Times New Roman"/>
                <w:b/>
                <w:lang w:val="ru-RU"/>
              </w:rPr>
              <w:t>-</w:t>
            </w:r>
            <w:r w:rsidRPr="0012357E">
              <w:rPr>
                <w:rFonts w:cs="Times New Roman"/>
                <w:lang w:val="ru-RU"/>
              </w:rPr>
              <w:t xml:space="preserve"> учитель, помощник учителя, делопроизводитель.</w:t>
            </w:r>
          </w:p>
          <w:p w:rsidR="0012357E" w:rsidRPr="0012357E" w:rsidRDefault="0012357E" w:rsidP="00850F18">
            <w:pPr>
              <w:spacing w:line="276" w:lineRule="auto"/>
              <w:rPr>
                <w:rFonts w:cs="Times New Roman"/>
                <w:lang w:val="ru-RU"/>
              </w:rPr>
            </w:pPr>
            <w:r w:rsidRPr="0012357E">
              <w:rPr>
                <w:rFonts w:cs="Times New Roman"/>
                <w:b/>
                <w:lang w:val="ru-RU"/>
              </w:rPr>
              <w:t xml:space="preserve">  3 группа</w:t>
            </w:r>
            <w:r w:rsidR="00094475">
              <w:rPr>
                <w:rFonts w:cs="Times New Roman"/>
                <w:b/>
                <w:lang w:val="et-EE"/>
              </w:rPr>
              <w:t xml:space="preserve"> Seeneke</w:t>
            </w:r>
            <w:r w:rsidRPr="0012357E">
              <w:rPr>
                <w:rFonts w:cs="Times New Roman"/>
                <w:b/>
                <w:lang w:val="ru-RU"/>
              </w:rPr>
              <w:t xml:space="preserve">- </w:t>
            </w:r>
            <w:r w:rsidRPr="0012357E">
              <w:rPr>
                <w:rFonts w:cs="Times New Roman"/>
                <w:lang w:val="ru-RU"/>
              </w:rPr>
              <w:t>учитель, помощник помощник учителя, логопед.</w:t>
            </w:r>
          </w:p>
          <w:p w:rsidR="0012357E" w:rsidRPr="0012357E" w:rsidRDefault="0012357E" w:rsidP="00850F18">
            <w:pPr>
              <w:spacing w:line="276" w:lineRule="auto"/>
              <w:rPr>
                <w:rFonts w:cs="Times New Roman"/>
                <w:lang w:val="ru-RU"/>
              </w:rPr>
            </w:pPr>
            <w:r w:rsidRPr="0012357E">
              <w:rPr>
                <w:rFonts w:cs="Times New Roman"/>
                <w:b/>
                <w:lang w:val="ru-RU"/>
              </w:rPr>
              <w:t xml:space="preserve">  4 группа</w:t>
            </w:r>
            <w:r w:rsidR="00094475">
              <w:rPr>
                <w:rFonts w:cs="Times New Roman"/>
                <w:b/>
                <w:lang w:val="et-EE"/>
              </w:rPr>
              <w:t xml:space="preserve"> Oravake</w:t>
            </w:r>
            <w:r w:rsidRPr="0012357E">
              <w:rPr>
                <w:rFonts w:cs="Times New Roman"/>
                <w:b/>
                <w:lang w:val="ru-RU"/>
              </w:rPr>
              <w:t>-</w:t>
            </w:r>
            <w:r w:rsidRPr="0012357E">
              <w:rPr>
                <w:rFonts w:cs="Times New Roman"/>
                <w:lang w:val="ru-RU"/>
              </w:rPr>
              <w:t xml:space="preserve"> учитель, помощник учителя, уборщица.</w:t>
            </w:r>
          </w:p>
          <w:p w:rsidR="0012357E" w:rsidRPr="0012357E" w:rsidRDefault="0012357E" w:rsidP="00850F18">
            <w:pPr>
              <w:spacing w:line="276" w:lineRule="auto"/>
              <w:rPr>
                <w:rFonts w:cs="Times New Roman"/>
                <w:lang w:val="ru-RU"/>
              </w:rPr>
            </w:pPr>
            <w:r w:rsidRPr="0012357E">
              <w:rPr>
                <w:rFonts w:cs="Times New Roman"/>
                <w:b/>
                <w:lang w:val="ru-RU"/>
              </w:rPr>
              <w:t xml:space="preserve">  5 группа</w:t>
            </w:r>
            <w:r w:rsidR="00094475">
              <w:rPr>
                <w:rFonts w:cs="Times New Roman"/>
                <w:b/>
                <w:lang w:val="et-EE"/>
              </w:rPr>
              <w:t xml:space="preserve"> Maasikas</w:t>
            </w:r>
            <w:r w:rsidRPr="0012357E">
              <w:rPr>
                <w:rFonts w:cs="Times New Roman"/>
                <w:lang w:val="ru-RU"/>
              </w:rPr>
              <w:t xml:space="preserve"> - учитель, помощник учителя, учитель движения</w:t>
            </w:r>
          </w:p>
          <w:p w:rsidR="0012357E" w:rsidRPr="0012357E" w:rsidRDefault="0012357E" w:rsidP="00850F18">
            <w:pPr>
              <w:spacing w:line="276" w:lineRule="auto"/>
              <w:rPr>
                <w:rFonts w:cs="Times New Roman"/>
                <w:lang w:val="ru-RU"/>
              </w:rPr>
            </w:pPr>
            <w:r w:rsidRPr="0012357E">
              <w:rPr>
                <w:rFonts w:cs="Times New Roman"/>
                <w:b/>
                <w:lang w:val="ru-RU"/>
              </w:rPr>
              <w:t xml:space="preserve">  6 группа</w:t>
            </w:r>
            <w:r w:rsidR="00094475">
              <w:rPr>
                <w:rFonts w:cs="Times New Roman"/>
                <w:b/>
                <w:lang w:val="et-EE"/>
              </w:rPr>
              <w:t xml:space="preserve"> Varblased</w:t>
            </w:r>
            <w:r w:rsidRPr="0012357E">
              <w:rPr>
                <w:rFonts w:cs="Times New Roman"/>
                <w:lang w:val="ru-RU"/>
              </w:rPr>
              <w:t xml:space="preserve"> - учитель, помощник учителя, работник здравоохранения</w:t>
            </w:r>
          </w:p>
          <w:p w:rsidR="0012357E" w:rsidRPr="0012357E" w:rsidRDefault="0012357E" w:rsidP="00850F18">
            <w:pPr>
              <w:spacing w:line="276" w:lineRule="auto"/>
              <w:rPr>
                <w:rFonts w:cs="Times New Roman"/>
                <w:lang w:val="ru-RU"/>
              </w:rPr>
            </w:pPr>
            <w:r w:rsidRPr="0012357E">
              <w:rPr>
                <w:rFonts w:cs="Times New Roman"/>
                <w:b/>
                <w:lang w:val="ru-RU"/>
              </w:rPr>
              <w:t xml:space="preserve">  7 группа</w:t>
            </w:r>
            <w:r w:rsidRPr="0012357E">
              <w:rPr>
                <w:rFonts w:cs="Times New Roman"/>
                <w:lang w:val="ru-RU"/>
              </w:rPr>
              <w:t xml:space="preserve"> </w:t>
            </w:r>
            <w:r w:rsidR="00094475" w:rsidRPr="00094475">
              <w:rPr>
                <w:rFonts w:cs="Times New Roman"/>
                <w:b/>
                <w:lang w:val="et-EE"/>
              </w:rPr>
              <w:t>Vaarikas</w:t>
            </w:r>
            <w:r w:rsidRPr="0012357E">
              <w:rPr>
                <w:rFonts w:cs="Times New Roman"/>
                <w:lang w:val="ru-RU"/>
              </w:rPr>
              <w:t>- учитель, помощник учителя, кладовщик</w:t>
            </w:r>
          </w:p>
          <w:p w:rsidR="0012357E" w:rsidRPr="0012357E" w:rsidRDefault="0012357E" w:rsidP="00850F18">
            <w:pPr>
              <w:spacing w:line="276" w:lineRule="auto"/>
              <w:rPr>
                <w:rFonts w:cs="Times New Roman"/>
                <w:lang w:val="ru-RU"/>
              </w:rPr>
            </w:pPr>
            <w:r w:rsidRPr="0012357E">
              <w:rPr>
                <w:rFonts w:cs="Times New Roman"/>
                <w:b/>
                <w:lang w:val="ru-RU"/>
              </w:rPr>
              <w:t xml:space="preserve">  8 группа</w:t>
            </w:r>
            <w:r w:rsidR="00094475">
              <w:rPr>
                <w:rFonts w:cs="Times New Roman"/>
                <w:b/>
                <w:lang w:val="et-EE"/>
              </w:rPr>
              <w:t xml:space="preserve"> Pihlakas</w:t>
            </w:r>
            <w:r w:rsidRPr="0012357E">
              <w:rPr>
                <w:rFonts w:cs="Times New Roman"/>
                <w:lang w:val="ru-RU"/>
              </w:rPr>
              <w:t xml:space="preserve"> - учитель, помощник учителя, учитель эстонского языка</w:t>
            </w:r>
          </w:p>
          <w:p w:rsidR="0012357E" w:rsidRPr="0012357E" w:rsidRDefault="0012357E" w:rsidP="00850F18">
            <w:pPr>
              <w:spacing w:line="276" w:lineRule="auto"/>
              <w:rPr>
                <w:rFonts w:cs="Times New Roman"/>
                <w:lang w:val="ru-RU"/>
              </w:rPr>
            </w:pPr>
            <w:r w:rsidRPr="0012357E">
              <w:rPr>
                <w:rFonts w:cs="Times New Roman"/>
                <w:b/>
                <w:lang w:val="ru-RU"/>
              </w:rPr>
              <w:t xml:space="preserve">  9 группа</w:t>
            </w:r>
            <w:r w:rsidR="00094475">
              <w:rPr>
                <w:rFonts w:cs="Times New Roman"/>
                <w:b/>
                <w:lang w:val="et-EE"/>
              </w:rPr>
              <w:t xml:space="preserve"> Kellukesed</w:t>
            </w:r>
            <w:r w:rsidRPr="0012357E">
              <w:rPr>
                <w:rFonts w:cs="Times New Roman"/>
                <w:lang w:val="ru-RU"/>
              </w:rPr>
              <w:t xml:space="preserve"> - учитель, помощник учителя, работники прачечной</w:t>
            </w:r>
          </w:p>
          <w:p w:rsidR="0012357E" w:rsidRPr="0012357E" w:rsidRDefault="0012357E" w:rsidP="00850F18">
            <w:pPr>
              <w:spacing w:line="276" w:lineRule="auto"/>
              <w:rPr>
                <w:rFonts w:cs="Times New Roman"/>
                <w:lang w:val="ru-RU"/>
              </w:rPr>
            </w:pPr>
            <w:r w:rsidRPr="0012357E">
              <w:rPr>
                <w:rFonts w:cs="Times New Roman"/>
                <w:b/>
                <w:lang w:val="ru-RU"/>
              </w:rPr>
              <w:t>10 группа</w:t>
            </w:r>
            <w:r w:rsidR="00094475">
              <w:rPr>
                <w:rFonts w:cs="Times New Roman"/>
                <w:b/>
                <w:lang w:val="et-EE"/>
              </w:rPr>
              <w:t xml:space="preserve"> Liblikas</w:t>
            </w:r>
            <w:r w:rsidRPr="0012357E">
              <w:rPr>
                <w:rFonts w:cs="Times New Roman"/>
                <w:lang w:val="ru-RU"/>
              </w:rPr>
              <w:t xml:space="preserve"> - учитель, помощник учителя, повар</w:t>
            </w:r>
          </w:p>
          <w:p w:rsidR="0012357E" w:rsidRPr="0012357E" w:rsidRDefault="0012357E" w:rsidP="00850F18">
            <w:pPr>
              <w:spacing w:line="276" w:lineRule="auto"/>
              <w:rPr>
                <w:rFonts w:cs="Times New Roman"/>
                <w:lang w:val="ru-RU"/>
              </w:rPr>
            </w:pPr>
            <w:r w:rsidRPr="0012357E">
              <w:rPr>
                <w:rFonts w:cs="Times New Roman"/>
                <w:color w:val="000000"/>
                <w:lang w:val="ru-RU"/>
              </w:rPr>
              <w:t>В случае</w:t>
            </w:r>
            <w:r w:rsidRPr="0012357E">
              <w:rPr>
                <w:rFonts w:cs="Times New Roman"/>
                <w:lang w:val="ru-RU"/>
              </w:rPr>
              <w:t>, когда какая-либо группа находится в зале на муз. занятии или физкультуре, то, оценив риски, учитель начинает эвакуацию через:</w:t>
            </w:r>
          </w:p>
          <w:p w:rsidR="0012357E" w:rsidRPr="00F96F41" w:rsidRDefault="0012357E" w:rsidP="00850F18">
            <w:pPr>
              <w:pStyle w:val="ab"/>
              <w:spacing w:line="276" w:lineRule="auto"/>
              <w:ind w:left="0" w:firstLine="284"/>
              <w:rPr>
                <w:lang w:val="ru-RU"/>
              </w:rPr>
            </w:pPr>
            <w:r w:rsidRPr="00F96F41">
              <w:rPr>
                <w:lang w:val="ru-RU"/>
              </w:rPr>
              <w:t>а) лестницу внутри здания, если это возможно,</w:t>
            </w:r>
          </w:p>
          <w:p w:rsidR="0012357E" w:rsidRPr="00F96F41" w:rsidRDefault="0012357E" w:rsidP="00850F18">
            <w:pPr>
              <w:pStyle w:val="ab"/>
              <w:spacing w:line="276" w:lineRule="auto"/>
              <w:ind w:left="0" w:firstLine="284"/>
              <w:rPr>
                <w:lang w:val="ru-RU"/>
              </w:rPr>
            </w:pPr>
            <w:r w:rsidRPr="00F96F41">
              <w:rPr>
                <w:lang w:val="ru-RU"/>
              </w:rPr>
              <w:t>б) если нево</w:t>
            </w:r>
            <w:r>
              <w:rPr>
                <w:lang w:val="ru-RU"/>
              </w:rPr>
              <w:t xml:space="preserve">зможно, то направляются </w:t>
            </w:r>
            <w:r w:rsidRPr="00F96F41">
              <w:rPr>
                <w:lang w:val="ru-RU"/>
              </w:rPr>
              <w:t>в помещение группы № 1.</w:t>
            </w:r>
          </w:p>
          <w:p w:rsidR="0012357E" w:rsidRPr="00F96F41" w:rsidRDefault="00094475" w:rsidP="00850F18">
            <w:pPr>
              <w:pStyle w:val="ab"/>
              <w:spacing w:line="276" w:lineRule="auto"/>
              <w:ind w:left="0"/>
              <w:rPr>
                <w:lang w:val="ru-RU"/>
              </w:rPr>
            </w:pPr>
            <w:r>
              <w:rPr>
                <w:lang w:val="ru-RU"/>
              </w:rPr>
              <w:t>Учитель музыки или движения</w:t>
            </w:r>
            <w:r w:rsidR="0012357E" w:rsidRPr="00F96F41">
              <w:rPr>
                <w:lang w:val="ru-RU"/>
              </w:rPr>
              <w:t xml:space="preserve"> закрывает все окна</w:t>
            </w:r>
            <w:r w:rsidR="0012357E">
              <w:rPr>
                <w:lang w:val="ru-RU"/>
              </w:rPr>
              <w:t xml:space="preserve"> до ухода детей и сопровождает </w:t>
            </w:r>
            <w:r w:rsidR="0012357E" w:rsidRPr="00F96F41">
              <w:rPr>
                <w:lang w:val="ru-RU"/>
              </w:rPr>
              <w:t>их на эвакуацию. Первыми эвакуируются дети младшие по возрасту.</w:t>
            </w:r>
          </w:p>
        </w:tc>
      </w:tr>
    </w:tbl>
    <w:p w:rsidR="0012357E" w:rsidRPr="00F96F41" w:rsidRDefault="0012357E" w:rsidP="0012357E">
      <w:pPr>
        <w:pStyle w:val="Default"/>
        <w:tabs>
          <w:tab w:val="left" w:pos="284"/>
        </w:tabs>
        <w:spacing w:line="360" w:lineRule="auto"/>
        <w:rPr>
          <w:lang w:val="ru-RU"/>
        </w:rPr>
      </w:pPr>
      <w:r w:rsidRPr="00F96F41">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8375"/>
      </w:tblGrid>
      <w:tr w:rsidR="0012357E" w:rsidRPr="0036350D" w:rsidTr="00850F18">
        <w:tc>
          <w:tcPr>
            <w:tcW w:w="1249" w:type="dxa"/>
          </w:tcPr>
          <w:p w:rsidR="0012357E" w:rsidRPr="00F96F41" w:rsidRDefault="0012357E" w:rsidP="00850F18">
            <w:pPr>
              <w:spacing w:line="360" w:lineRule="auto"/>
              <w:rPr>
                <w:color w:val="000000"/>
              </w:rPr>
            </w:pPr>
            <w:r w:rsidRPr="00F96F41">
              <w:rPr>
                <w:color w:val="000000"/>
              </w:rPr>
              <w:lastRenderedPageBreak/>
              <w:t>3.</w:t>
            </w:r>
          </w:p>
        </w:tc>
        <w:tc>
          <w:tcPr>
            <w:tcW w:w="8498" w:type="dxa"/>
          </w:tcPr>
          <w:p w:rsidR="0012357E" w:rsidRPr="0012357E" w:rsidRDefault="0012357E" w:rsidP="00850F18">
            <w:pPr>
              <w:spacing w:line="360" w:lineRule="auto"/>
              <w:rPr>
                <w:lang w:val="ru-RU"/>
              </w:rPr>
            </w:pPr>
            <w:r w:rsidRPr="0012357E">
              <w:rPr>
                <w:b/>
                <w:u w:val="single"/>
                <w:lang w:val="ru-RU"/>
              </w:rPr>
              <w:t>В вечернее время</w:t>
            </w:r>
            <w:r w:rsidRPr="0012357E">
              <w:rPr>
                <w:lang w:val="ru-RU"/>
              </w:rPr>
              <w:t xml:space="preserve"> действия персонала должны быть теми же. Потребуется больше самостоятельности при принятии решений, т.к. на каждой группе остается по 1 учителю, но детей должно быть меньше. Учитель должен будет привлечь к помощи приходящих за детьми родителей. </w:t>
            </w:r>
          </w:p>
        </w:tc>
      </w:tr>
      <w:tr w:rsidR="0012357E" w:rsidRPr="0036350D" w:rsidTr="00850F18">
        <w:tc>
          <w:tcPr>
            <w:tcW w:w="1249" w:type="dxa"/>
          </w:tcPr>
          <w:p w:rsidR="0012357E" w:rsidRPr="00F96F41" w:rsidRDefault="0012357E" w:rsidP="00850F18">
            <w:pPr>
              <w:spacing w:line="360" w:lineRule="auto"/>
            </w:pPr>
            <w:r w:rsidRPr="00F96F41">
              <w:t>4.</w:t>
            </w:r>
          </w:p>
        </w:tc>
        <w:tc>
          <w:tcPr>
            <w:tcW w:w="8498" w:type="dxa"/>
          </w:tcPr>
          <w:p w:rsidR="0012357E" w:rsidRPr="0012357E" w:rsidRDefault="0012357E" w:rsidP="00850F18">
            <w:pPr>
              <w:spacing w:line="360" w:lineRule="auto"/>
              <w:rPr>
                <w:lang w:val="ru-RU"/>
              </w:rPr>
            </w:pPr>
            <w:r w:rsidRPr="0012357E">
              <w:rPr>
                <w:lang w:val="ru-RU"/>
              </w:rPr>
              <w:t>Сбор детей и сотрудников производится на асфальтовой площадке территории детского сада (игровая площадка за детским садом).</w:t>
            </w:r>
          </w:p>
          <w:p w:rsidR="0012357E" w:rsidRPr="0012357E" w:rsidRDefault="0012357E" w:rsidP="00850F18">
            <w:pPr>
              <w:spacing w:line="360" w:lineRule="auto"/>
              <w:rPr>
                <w:lang w:val="ru-RU"/>
              </w:rPr>
            </w:pPr>
            <w:r w:rsidRPr="0012357E">
              <w:rPr>
                <w:lang w:val="ru-RU"/>
              </w:rPr>
              <w:t>Учителя пересчитывают детей и докладывают директору о количестве детей. Директор проводит сверку взрослых, работающих в этот день.</w:t>
            </w:r>
          </w:p>
          <w:p w:rsidR="0012357E" w:rsidRPr="0012357E" w:rsidRDefault="0012357E" w:rsidP="00850F18">
            <w:pPr>
              <w:spacing w:line="360" w:lineRule="auto"/>
              <w:rPr>
                <w:lang w:val="ru-RU"/>
              </w:rPr>
            </w:pPr>
            <w:r w:rsidRPr="0012357E">
              <w:rPr>
                <w:lang w:val="ru-RU"/>
              </w:rPr>
              <w:t>Проводится перекличка сотрудников.</w:t>
            </w:r>
          </w:p>
          <w:p w:rsidR="0012357E" w:rsidRPr="0012357E" w:rsidRDefault="0012357E" w:rsidP="00850F18">
            <w:pPr>
              <w:spacing w:line="360" w:lineRule="auto"/>
              <w:rPr>
                <w:lang w:val="ru-RU"/>
              </w:rPr>
            </w:pPr>
            <w:r w:rsidRPr="0012357E">
              <w:rPr>
                <w:lang w:val="ru-RU"/>
              </w:rPr>
              <w:t xml:space="preserve"> Работник оказывает необходимую помощь детям и взрослым.</w:t>
            </w:r>
          </w:p>
        </w:tc>
      </w:tr>
      <w:tr w:rsidR="0012357E" w:rsidRPr="0036350D" w:rsidTr="00850F18">
        <w:tc>
          <w:tcPr>
            <w:tcW w:w="1249" w:type="dxa"/>
          </w:tcPr>
          <w:p w:rsidR="0012357E" w:rsidRPr="00F96F41" w:rsidRDefault="0012357E" w:rsidP="00850F18">
            <w:pPr>
              <w:spacing w:line="360" w:lineRule="auto"/>
              <w:rPr>
                <w:color w:val="1A171B"/>
              </w:rPr>
            </w:pPr>
            <w:r w:rsidRPr="00F96F41">
              <w:t>5.</w:t>
            </w:r>
          </w:p>
        </w:tc>
        <w:tc>
          <w:tcPr>
            <w:tcW w:w="8498" w:type="dxa"/>
          </w:tcPr>
          <w:p w:rsidR="0012357E" w:rsidRPr="0012357E" w:rsidRDefault="0012357E" w:rsidP="00850F18">
            <w:pPr>
              <w:spacing w:line="360" w:lineRule="auto"/>
              <w:rPr>
                <w:lang w:val="ru-RU"/>
              </w:rPr>
            </w:pPr>
            <w:r w:rsidRPr="0012357E">
              <w:rPr>
                <w:lang w:val="ru-RU"/>
              </w:rPr>
              <w:t>Эвакуация производится в Кренгольмскую гимназию по адресу: Герасимова 2, предупредив звонком по телефону 35</w:t>
            </w:r>
            <w:r w:rsidRPr="00F96F41">
              <w:t> </w:t>
            </w:r>
            <w:r w:rsidRPr="0012357E">
              <w:rPr>
                <w:lang w:val="ru-RU"/>
              </w:rPr>
              <w:t>94493 (секретарь гимназии) о принятии и размещении детей. Вызываем автобус для отправки детей домой. Сообщаем родителям о пожаре.</w:t>
            </w:r>
          </w:p>
        </w:tc>
      </w:tr>
      <w:tr w:rsidR="0012357E" w:rsidRPr="0036350D" w:rsidTr="00850F18">
        <w:tc>
          <w:tcPr>
            <w:tcW w:w="1249" w:type="dxa"/>
          </w:tcPr>
          <w:p w:rsidR="0012357E" w:rsidRPr="00F96F41" w:rsidRDefault="0012357E" w:rsidP="00850F18">
            <w:pPr>
              <w:spacing w:line="360" w:lineRule="auto"/>
            </w:pPr>
            <w:r w:rsidRPr="00F96F41">
              <w:t>6.</w:t>
            </w:r>
          </w:p>
        </w:tc>
        <w:tc>
          <w:tcPr>
            <w:tcW w:w="8498" w:type="dxa"/>
          </w:tcPr>
          <w:p w:rsidR="0012357E" w:rsidRPr="0012357E" w:rsidRDefault="0012357E" w:rsidP="00850F18">
            <w:pPr>
              <w:spacing w:line="360" w:lineRule="auto"/>
              <w:rPr>
                <w:b/>
                <w:u w:val="single"/>
                <w:lang w:val="ru-RU"/>
              </w:rPr>
            </w:pPr>
            <w:r w:rsidRPr="0012357E">
              <w:rPr>
                <w:b/>
                <w:u w:val="single"/>
                <w:lang w:val="ru-RU"/>
              </w:rPr>
              <w:t xml:space="preserve">Действия в ночное время  </w:t>
            </w:r>
          </w:p>
          <w:p w:rsidR="0012357E" w:rsidRPr="0012357E" w:rsidRDefault="0012357E" w:rsidP="00850F18">
            <w:pPr>
              <w:spacing w:line="360" w:lineRule="auto"/>
              <w:rPr>
                <w:lang w:val="ru-RU"/>
              </w:rPr>
            </w:pPr>
            <w:r w:rsidRPr="0012357E">
              <w:rPr>
                <w:lang w:val="ru-RU"/>
              </w:rPr>
              <w:t xml:space="preserve">В ночное время срабатывает противопожарная сигнализация, сигнал поступает на пульт охранной фирмы, обслуживающей детский сад. </w:t>
            </w:r>
          </w:p>
          <w:p w:rsidR="0012357E" w:rsidRPr="0012357E" w:rsidRDefault="0012357E" w:rsidP="00850F18">
            <w:pPr>
              <w:spacing w:line="360" w:lineRule="auto"/>
              <w:rPr>
                <w:lang w:val="ru-RU"/>
              </w:rPr>
            </w:pPr>
            <w:r w:rsidRPr="0012357E">
              <w:rPr>
                <w:lang w:val="ru-RU"/>
              </w:rPr>
              <w:t>В свою очередь, диспетчер оповещает по телефону руководство детского сада.</w:t>
            </w:r>
          </w:p>
        </w:tc>
      </w:tr>
      <w:tr w:rsidR="0012357E" w:rsidRPr="0036350D" w:rsidTr="00850F18">
        <w:trPr>
          <w:trHeight w:val="843"/>
        </w:trPr>
        <w:tc>
          <w:tcPr>
            <w:tcW w:w="1249" w:type="dxa"/>
          </w:tcPr>
          <w:p w:rsidR="0012357E" w:rsidRPr="00F96F41" w:rsidRDefault="0012357E" w:rsidP="00850F18">
            <w:pPr>
              <w:spacing w:line="360" w:lineRule="auto"/>
            </w:pPr>
            <w:r w:rsidRPr="0012357E">
              <w:rPr>
                <w:lang w:val="ru-RU"/>
              </w:rPr>
              <w:t xml:space="preserve"> </w:t>
            </w:r>
            <w:r w:rsidRPr="00F96F41">
              <w:t>7.</w:t>
            </w:r>
          </w:p>
        </w:tc>
        <w:tc>
          <w:tcPr>
            <w:tcW w:w="8498" w:type="dxa"/>
          </w:tcPr>
          <w:p w:rsidR="0012357E" w:rsidRPr="0012357E" w:rsidRDefault="0012357E" w:rsidP="00850F18">
            <w:pPr>
              <w:rPr>
                <w:lang w:val="ru-RU"/>
              </w:rPr>
            </w:pPr>
            <w:r w:rsidRPr="0012357E">
              <w:rPr>
                <w:b/>
                <w:lang w:val="ru-RU"/>
              </w:rPr>
              <w:t xml:space="preserve">Завхоз </w:t>
            </w:r>
            <w:r w:rsidRPr="0012357E">
              <w:rPr>
                <w:lang w:val="ru-RU"/>
              </w:rPr>
              <w:t>отключает вентиляцию, отопление и подачу электричества в здание и встречает спасательную команду.</w:t>
            </w:r>
          </w:p>
          <w:p w:rsidR="0012357E" w:rsidRPr="0012357E" w:rsidRDefault="0012357E" w:rsidP="00850F18">
            <w:pPr>
              <w:rPr>
                <w:lang w:val="ru-RU"/>
              </w:rPr>
            </w:pPr>
            <w:r w:rsidRPr="0012357E">
              <w:rPr>
                <w:b/>
                <w:lang w:val="ru-RU"/>
              </w:rPr>
              <w:t>Завхоз</w:t>
            </w:r>
            <w:r w:rsidRPr="0012357E">
              <w:rPr>
                <w:lang w:val="ru-RU"/>
              </w:rPr>
              <w:t xml:space="preserve"> должен оценить степень опасности спасательных работ силами работников д/с. Незанятый с детьми </w:t>
            </w:r>
            <w:r w:rsidRPr="0012357E">
              <w:rPr>
                <w:b/>
                <w:lang w:val="ru-RU"/>
              </w:rPr>
              <w:t>персонал</w:t>
            </w:r>
            <w:r w:rsidRPr="0012357E">
              <w:rPr>
                <w:lang w:val="ru-RU"/>
              </w:rPr>
              <w:t xml:space="preserve"> (работники кухни, прачечной, уборщица, учитель музыки, движения, эстонского языка, логопед, если они на работе) поступают в распоряжение завхоза и приступают к спасению имущества, пользуясь огнетушителями, водой</w:t>
            </w:r>
            <w:r w:rsidRPr="0012357E">
              <w:rPr>
                <w:color w:val="000000"/>
                <w:w w:val="106"/>
                <w:lang w:val="ru-RU"/>
              </w:rPr>
              <w:t xml:space="preserve"> (противопожарными установками и первичными средствами пожаротушения)</w:t>
            </w:r>
            <w:r w:rsidRPr="0012357E">
              <w:rPr>
                <w:lang w:val="ru-RU"/>
              </w:rPr>
              <w:t>.</w:t>
            </w:r>
          </w:p>
        </w:tc>
      </w:tr>
    </w:tbl>
    <w:p w:rsidR="0012357E" w:rsidRPr="0012357E" w:rsidRDefault="0012357E" w:rsidP="0012357E">
      <w:pPr>
        <w:autoSpaceDE w:val="0"/>
        <w:autoSpaceDN w:val="0"/>
        <w:adjustRightInd w:val="0"/>
        <w:rPr>
          <w:b/>
          <w:color w:val="1A171B"/>
          <w:lang w:val="ru-RU"/>
        </w:rPr>
      </w:pPr>
    </w:p>
    <w:p w:rsidR="0012357E" w:rsidRPr="0012357E" w:rsidRDefault="0012357E" w:rsidP="0012357E">
      <w:pPr>
        <w:autoSpaceDE w:val="0"/>
        <w:autoSpaceDN w:val="0"/>
        <w:adjustRightInd w:val="0"/>
        <w:rPr>
          <w:b/>
          <w:color w:val="1A171B"/>
          <w:lang w:val="ru-RU"/>
        </w:rPr>
      </w:pPr>
    </w:p>
    <w:p w:rsidR="0012357E" w:rsidRPr="00094475" w:rsidRDefault="0012357E" w:rsidP="0012357E">
      <w:pPr>
        <w:autoSpaceDE w:val="0"/>
        <w:autoSpaceDN w:val="0"/>
        <w:adjustRightInd w:val="0"/>
        <w:rPr>
          <w:b/>
          <w:color w:val="1A171B"/>
          <w:lang w:val="ru-RU"/>
        </w:rPr>
      </w:pPr>
      <w:r w:rsidRPr="00094475">
        <w:rPr>
          <w:b/>
          <w:color w:val="1A171B"/>
          <w:lang w:val="ru-RU"/>
        </w:rPr>
        <w:t xml:space="preserve">Действия после окончания спасательных работ </w:t>
      </w:r>
    </w:p>
    <w:p w:rsidR="0012357E" w:rsidRPr="00094475" w:rsidRDefault="0012357E" w:rsidP="0012357E">
      <w:pPr>
        <w:autoSpaceDE w:val="0"/>
        <w:autoSpaceDN w:val="0"/>
        <w:adjustRightInd w:val="0"/>
        <w:rPr>
          <w:b/>
          <w:color w:val="1A171B"/>
          <w:lang w:val="ru-RU"/>
        </w:rPr>
      </w:pP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5"/>
        <w:gridCol w:w="1832"/>
        <w:gridCol w:w="1582"/>
      </w:tblGrid>
      <w:tr w:rsidR="0012357E" w:rsidRPr="00F96F41" w:rsidTr="00850F18">
        <w:trPr>
          <w:jc w:val="center"/>
        </w:trPr>
        <w:tc>
          <w:tcPr>
            <w:tcW w:w="6461" w:type="dxa"/>
          </w:tcPr>
          <w:p w:rsidR="0012357E" w:rsidRPr="00F96F41" w:rsidRDefault="0012357E" w:rsidP="00850F18">
            <w:pPr>
              <w:rPr>
                <w:b/>
              </w:rPr>
            </w:pPr>
            <w:r w:rsidRPr="00F96F41">
              <w:rPr>
                <w:b/>
              </w:rPr>
              <w:t>Задача</w:t>
            </w:r>
          </w:p>
        </w:tc>
        <w:tc>
          <w:tcPr>
            <w:tcW w:w="1834" w:type="dxa"/>
          </w:tcPr>
          <w:p w:rsidR="0012357E" w:rsidRPr="00F96F41" w:rsidRDefault="0012357E" w:rsidP="00850F18">
            <w:pPr>
              <w:rPr>
                <w:b/>
              </w:rPr>
            </w:pPr>
            <w:r w:rsidRPr="00F96F41">
              <w:rPr>
                <w:b/>
              </w:rPr>
              <w:t>Кто осуществляет</w:t>
            </w:r>
          </w:p>
        </w:tc>
        <w:tc>
          <w:tcPr>
            <w:tcW w:w="1524" w:type="dxa"/>
          </w:tcPr>
          <w:p w:rsidR="0012357E" w:rsidRPr="00F96F41" w:rsidRDefault="0012357E" w:rsidP="00850F18">
            <w:pPr>
              <w:rPr>
                <w:b/>
              </w:rPr>
            </w:pPr>
            <w:r w:rsidRPr="00F96F41">
              <w:rPr>
                <w:b/>
              </w:rPr>
              <w:t>Заместитель</w:t>
            </w:r>
          </w:p>
        </w:tc>
      </w:tr>
      <w:tr w:rsidR="0012357E" w:rsidRPr="00F96F41" w:rsidTr="00850F18">
        <w:trPr>
          <w:jc w:val="center"/>
        </w:trPr>
        <w:tc>
          <w:tcPr>
            <w:tcW w:w="6461" w:type="dxa"/>
          </w:tcPr>
          <w:p w:rsidR="0012357E" w:rsidRPr="0012357E" w:rsidRDefault="0012357E" w:rsidP="00850F18">
            <w:pPr>
              <w:rPr>
                <w:lang w:val="ru-RU"/>
              </w:rPr>
            </w:pPr>
            <w:r w:rsidRPr="0012357E">
              <w:rPr>
                <w:lang w:val="ru-RU"/>
              </w:rPr>
              <w:t xml:space="preserve">Организуется собрание кризисной команды, на котором: </w:t>
            </w:r>
          </w:p>
          <w:p w:rsidR="0012357E" w:rsidRPr="0012357E" w:rsidRDefault="0012357E" w:rsidP="0012357E">
            <w:pPr>
              <w:numPr>
                <w:ilvl w:val="0"/>
                <w:numId w:val="22"/>
              </w:numPr>
              <w:rPr>
                <w:lang w:val="ru-RU"/>
              </w:rPr>
            </w:pPr>
            <w:r w:rsidRPr="0012357E">
              <w:rPr>
                <w:lang w:val="ru-RU"/>
              </w:rPr>
              <w:t>применяется план действий согласно ситуации,</w:t>
            </w:r>
          </w:p>
          <w:p w:rsidR="0012357E" w:rsidRPr="00F96F41" w:rsidRDefault="0012357E" w:rsidP="0012357E">
            <w:pPr>
              <w:numPr>
                <w:ilvl w:val="0"/>
                <w:numId w:val="22"/>
              </w:numPr>
            </w:pPr>
            <w:r w:rsidRPr="00F96F41">
              <w:t>распределяются задачи.</w:t>
            </w:r>
          </w:p>
        </w:tc>
        <w:tc>
          <w:tcPr>
            <w:tcW w:w="1834" w:type="dxa"/>
          </w:tcPr>
          <w:p w:rsidR="0012357E" w:rsidRPr="00F96F41" w:rsidRDefault="0012357E" w:rsidP="00850F18">
            <w:r w:rsidRPr="00F96F41">
              <w:t>Директор</w:t>
            </w:r>
          </w:p>
        </w:tc>
        <w:tc>
          <w:tcPr>
            <w:tcW w:w="1524" w:type="dxa"/>
          </w:tcPr>
          <w:p w:rsidR="0012357E" w:rsidRPr="00F96F41" w:rsidRDefault="0012357E" w:rsidP="00850F18">
            <w:r w:rsidRPr="00F96F41">
              <w:t>Завхоз</w:t>
            </w:r>
          </w:p>
        </w:tc>
      </w:tr>
      <w:tr w:rsidR="0012357E" w:rsidRPr="00F96F41" w:rsidTr="00850F18">
        <w:trPr>
          <w:jc w:val="center"/>
        </w:trPr>
        <w:tc>
          <w:tcPr>
            <w:tcW w:w="6461" w:type="dxa"/>
          </w:tcPr>
          <w:p w:rsidR="0012357E" w:rsidRPr="0012357E" w:rsidRDefault="0012357E" w:rsidP="00850F18">
            <w:pPr>
              <w:rPr>
                <w:lang w:val="ru-RU"/>
              </w:rPr>
            </w:pPr>
            <w:r w:rsidRPr="0012357E">
              <w:rPr>
                <w:lang w:val="ru-RU"/>
              </w:rPr>
              <w:t>Организует информирование учителей (причина эвакуации, масштаб повреждений/ущерба, первичная информация для детей и их родителей).</w:t>
            </w:r>
          </w:p>
        </w:tc>
        <w:tc>
          <w:tcPr>
            <w:tcW w:w="1834" w:type="dxa"/>
          </w:tcPr>
          <w:p w:rsidR="0012357E" w:rsidRPr="00F96F41" w:rsidRDefault="0012357E" w:rsidP="00850F18">
            <w:r w:rsidRPr="00F96F41">
              <w:t>Директор</w:t>
            </w:r>
          </w:p>
        </w:tc>
        <w:tc>
          <w:tcPr>
            <w:tcW w:w="1524" w:type="dxa"/>
          </w:tcPr>
          <w:p w:rsidR="0012357E" w:rsidRPr="00F96F41" w:rsidRDefault="0012357E" w:rsidP="00850F18">
            <w:r w:rsidRPr="00F96F41">
              <w:t>Завуч</w:t>
            </w:r>
          </w:p>
        </w:tc>
      </w:tr>
      <w:tr w:rsidR="0012357E" w:rsidRPr="00F96F41" w:rsidTr="00850F18">
        <w:trPr>
          <w:jc w:val="center"/>
        </w:trPr>
        <w:tc>
          <w:tcPr>
            <w:tcW w:w="6461" w:type="dxa"/>
          </w:tcPr>
          <w:p w:rsidR="0012357E" w:rsidRPr="0012357E" w:rsidRDefault="0012357E" w:rsidP="00850F18">
            <w:pPr>
              <w:rPr>
                <w:lang w:val="ru-RU"/>
              </w:rPr>
            </w:pPr>
            <w:r w:rsidRPr="0012357E">
              <w:rPr>
                <w:lang w:val="ru-RU"/>
              </w:rPr>
              <w:t xml:space="preserve">Созывает членов кризисной команды, чтобы обсудить: </w:t>
            </w:r>
          </w:p>
          <w:p w:rsidR="0012357E" w:rsidRPr="00F96F41" w:rsidRDefault="0012357E" w:rsidP="0012357E">
            <w:pPr>
              <w:pStyle w:val="ab"/>
              <w:numPr>
                <w:ilvl w:val="0"/>
                <w:numId w:val="17"/>
              </w:numPr>
              <w:ind w:left="709" w:hanging="425"/>
            </w:pPr>
            <w:r w:rsidRPr="00F96F41">
              <w:rPr>
                <w:lang w:val="ru-RU"/>
              </w:rPr>
              <w:t>дальнейшую организацию действий</w:t>
            </w:r>
            <w:r w:rsidRPr="00F96F41">
              <w:t>,</w:t>
            </w:r>
          </w:p>
          <w:p w:rsidR="0012357E" w:rsidRPr="0012357E" w:rsidRDefault="0012357E" w:rsidP="0012357E">
            <w:pPr>
              <w:pStyle w:val="ab"/>
              <w:numPr>
                <w:ilvl w:val="0"/>
                <w:numId w:val="17"/>
              </w:numPr>
              <w:ind w:left="709" w:hanging="425"/>
              <w:rPr>
                <w:lang w:val="ru-RU"/>
              </w:rPr>
            </w:pPr>
            <w:r w:rsidRPr="00F96F41">
              <w:rPr>
                <w:lang w:val="ru-RU"/>
              </w:rPr>
              <w:t>необходимость проведения инфочаса для родителей</w:t>
            </w:r>
            <w:r w:rsidRPr="0012357E">
              <w:rPr>
                <w:lang w:val="ru-RU"/>
              </w:rPr>
              <w:t>.</w:t>
            </w:r>
          </w:p>
        </w:tc>
        <w:tc>
          <w:tcPr>
            <w:tcW w:w="1834" w:type="dxa"/>
          </w:tcPr>
          <w:p w:rsidR="0012357E" w:rsidRPr="00F96F41" w:rsidRDefault="0012357E" w:rsidP="00850F18">
            <w:r w:rsidRPr="00F96F41">
              <w:t>Директор</w:t>
            </w:r>
          </w:p>
        </w:tc>
        <w:tc>
          <w:tcPr>
            <w:tcW w:w="1524" w:type="dxa"/>
          </w:tcPr>
          <w:p w:rsidR="0012357E" w:rsidRPr="00F96F41" w:rsidRDefault="0012357E" w:rsidP="00850F18">
            <w:r w:rsidRPr="00F96F41">
              <w:t>Завхоз</w:t>
            </w:r>
          </w:p>
        </w:tc>
      </w:tr>
      <w:tr w:rsidR="0012357E" w:rsidRPr="00F96F41" w:rsidTr="00850F18">
        <w:trPr>
          <w:jc w:val="center"/>
        </w:trPr>
        <w:tc>
          <w:tcPr>
            <w:tcW w:w="6461" w:type="dxa"/>
          </w:tcPr>
          <w:p w:rsidR="0012357E" w:rsidRPr="0012357E" w:rsidRDefault="0012357E" w:rsidP="00850F18">
            <w:pPr>
              <w:rPr>
                <w:lang w:val="ru-RU"/>
              </w:rPr>
            </w:pPr>
            <w:r w:rsidRPr="0012357E">
              <w:rPr>
                <w:lang w:val="ru-RU"/>
              </w:rPr>
              <w:t xml:space="preserve">При необходимости организует инфочас для учителей, чтобы: </w:t>
            </w:r>
          </w:p>
          <w:p w:rsidR="0012357E" w:rsidRPr="00F96F41" w:rsidRDefault="0012357E" w:rsidP="0012357E">
            <w:pPr>
              <w:pStyle w:val="Default"/>
              <w:numPr>
                <w:ilvl w:val="0"/>
                <w:numId w:val="18"/>
              </w:numPr>
              <w:ind w:left="709" w:hanging="425"/>
            </w:pPr>
            <w:r w:rsidRPr="00F96F41">
              <w:rPr>
                <w:lang w:val="ru-RU"/>
              </w:rPr>
              <w:t>сообщить более точную информацию о случившемся</w:t>
            </w:r>
            <w:r w:rsidRPr="00F96F41">
              <w:t xml:space="preserve">, </w:t>
            </w:r>
          </w:p>
          <w:p w:rsidR="0012357E" w:rsidRPr="00F96F41" w:rsidRDefault="0012357E" w:rsidP="0012357E">
            <w:pPr>
              <w:pStyle w:val="Default"/>
              <w:numPr>
                <w:ilvl w:val="0"/>
                <w:numId w:val="18"/>
              </w:numPr>
              <w:ind w:left="709" w:hanging="425"/>
            </w:pPr>
            <w:r w:rsidRPr="00F96F41">
              <w:t xml:space="preserve">определить информацию, которую впоследствии сообщат </w:t>
            </w:r>
            <w:r w:rsidRPr="00F96F41">
              <w:rPr>
                <w:lang w:val="ru-RU"/>
              </w:rPr>
              <w:t>детям и родителям</w:t>
            </w:r>
            <w:r w:rsidRPr="00F96F41">
              <w:t xml:space="preserve">, </w:t>
            </w:r>
          </w:p>
          <w:p w:rsidR="0012357E" w:rsidRPr="00F96F41" w:rsidRDefault="0012357E" w:rsidP="0012357E">
            <w:pPr>
              <w:pStyle w:val="Default"/>
              <w:numPr>
                <w:ilvl w:val="0"/>
                <w:numId w:val="18"/>
              </w:numPr>
              <w:ind w:left="709" w:hanging="425"/>
            </w:pPr>
            <w:r w:rsidRPr="00F96F41">
              <w:rPr>
                <w:lang w:val="ru-RU"/>
              </w:rPr>
              <w:t>сообщить информацию о дальнейших действиях</w:t>
            </w:r>
            <w:r w:rsidRPr="00F96F41">
              <w:t xml:space="preserve">, </w:t>
            </w:r>
          </w:p>
          <w:p w:rsidR="0012357E" w:rsidRPr="00F96F41" w:rsidRDefault="0012357E" w:rsidP="0012357E">
            <w:pPr>
              <w:pStyle w:val="Default"/>
              <w:numPr>
                <w:ilvl w:val="0"/>
                <w:numId w:val="18"/>
              </w:numPr>
              <w:ind w:left="709" w:hanging="425"/>
            </w:pPr>
            <w:r w:rsidRPr="00F96F41">
              <w:lastRenderedPageBreak/>
              <w:t>дать советы, как обсудить произошедшее в группе,</w:t>
            </w:r>
          </w:p>
          <w:p w:rsidR="0012357E" w:rsidRPr="00F96F41" w:rsidRDefault="0012357E" w:rsidP="0012357E">
            <w:pPr>
              <w:pStyle w:val="Default"/>
              <w:numPr>
                <w:ilvl w:val="0"/>
                <w:numId w:val="18"/>
              </w:numPr>
              <w:ind w:left="709" w:hanging="425"/>
            </w:pPr>
            <w:r w:rsidRPr="00F96F41">
              <w:rPr>
                <w:lang w:val="ru-RU"/>
              </w:rPr>
              <w:t>предложить учителям помощь и поддержку</w:t>
            </w:r>
            <w:r w:rsidRPr="00F96F41">
              <w:t>.</w:t>
            </w:r>
          </w:p>
          <w:p w:rsidR="0012357E" w:rsidRPr="0012357E" w:rsidRDefault="0012357E" w:rsidP="00850F18">
            <w:pPr>
              <w:pStyle w:val="ab"/>
              <w:ind w:left="1776"/>
              <w:rPr>
                <w:lang w:val="ru-RU"/>
              </w:rPr>
            </w:pPr>
          </w:p>
        </w:tc>
        <w:tc>
          <w:tcPr>
            <w:tcW w:w="1834" w:type="dxa"/>
          </w:tcPr>
          <w:p w:rsidR="0012357E" w:rsidRPr="00F96F41" w:rsidRDefault="0012357E" w:rsidP="00850F18">
            <w:r w:rsidRPr="00F96F41">
              <w:lastRenderedPageBreak/>
              <w:t>Директор</w:t>
            </w:r>
          </w:p>
        </w:tc>
        <w:tc>
          <w:tcPr>
            <w:tcW w:w="1524" w:type="dxa"/>
          </w:tcPr>
          <w:p w:rsidR="0012357E" w:rsidRPr="00F96F41" w:rsidRDefault="0012357E" w:rsidP="00850F18">
            <w:r w:rsidRPr="00F96F41">
              <w:t>Завуч</w:t>
            </w:r>
          </w:p>
        </w:tc>
      </w:tr>
      <w:tr w:rsidR="0012357E" w:rsidRPr="00F96F41" w:rsidTr="00850F18">
        <w:trPr>
          <w:jc w:val="center"/>
        </w:trPr>
        <w:tc>
          <w:tcPr>
            <w:tcW w:w="6461" w:type="dxa"/>
          </w:tcPr>
          <w:p w:rsidR="0012357E" w:rsidRPr="0012357E" w:rsidRDefault="0012357E" w:rsidP="00850F18">
            <w:pPr>
              <w:rPr>
                <w:lang w:val="ru-RU"/>
              </w:rPr>
            </w:pPr>
            <w:r w:rsidRPr="0012357E">
              <w:rPr>
                <w:lang w:val="ru-RU"/>
              </w:rPr>
              <w:t xml:space="preserve">По необходимости связывается со специалистом кризисной помощи и организует оказание первой психологической помощи. </w:t>
            </w:r>
          </w:p>
        </w:tc>
        <w:tc>
          <w:tcPr>
            <w:tcW w:w="1834" w:type="dxa"/>
          </w:tcPr>
          <w:p w:rsidR="0012357E" w:rsidRPr="00F96F41" w:rsidRDefault="0012357E" w:rsidP="00850F18">
            <w:r w:rsidRPr="00F96F41">
              <w:t>Директор</w:t>
            </w:r>
          </w:p>
        </w:tc>
        <w:tc>
          <w:tcPr>
            <w:tcW w:w="1524" w:type="dxa"/>
          </w:tcPr>
          <w:p w:rsidR="0012357E" w:rsidRPr="00F96F41" w:rsidRDefault="0012357E" w:rsidP="00850F18">
            <w:r w:rsidRPr="00F96F41">
              <w:t>Завуч</w:t>
            </w:r>
          </w:p>
        </w:tc>
      </w:tr>
    </w:tbl>
    <w:p w:rsidR="0012357E" w:rsidRDefault="0012357E" w:rsidP="0012357E">
      <w:pPr>
        <w:pStyle w:val="2"/>
        <w:spacing w:line="240" w:lineRule="auto"/>
        <w:rPr>
          <w:rFonts w:ascii="Times New Roman" w:hAnsi="Times New Roman" w:cs="Times New Roman"/>
          <w:color w:val="auto"/>
          <w:sz w:val="24"/>
          <w:szCs w:val="24"/>
        </w:rPr>
      </w:pPr>
      <w:bookmarkStart w:id="15" w:name="_Toc301859005"/>
      <w:r w:rsidRPr="00F96F41">
        <w:rPr>
          <w:rFonts w:ascii="Times New Roman" w:hAnsi="Times New Roman" w:cs="Times New Roman"/>
          <w:color w:val="auto"/>
          <w:sz w:val="24"/>
          <w:szCs w:val="24"/>
        </w:rPr>
        <w:t>Нахождение предмета, похожего на бомбу</w:t>
      </w:r>
      <w:bookmarkEnd w:id="15"/>
    </w:p>
    <w:p w:rsidR="0012357E" w:rsidRPr="00D97595" w:rsidRDefault="0012357E" w:rsidP="0012357E"/>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9"/>
        <w:gridCol w:w="1842"/>
        <w:gridCol w:w="1582"/>
      </w:tblGrid>
      <w:tr w:rsidR="0012357E" w:rsidRPr="00F96F41" w:rsidTr="00850F18">
        <w:tc>
          <w:tcPr>
            <w:tcW w:w="6521" w:type="dxa"/>
          </w:tcPr>
          <w:p w:rsidR="0012357E" w:rsidRPr="00F96F41" w:rsidRDefault="0012357E" w:rsidP="00850F18">
            <w:pPr>
              <w:rPr>
                <w:b/>
              </w:rPr>
            </w:pPr>
            <w:r w:rsidRPr="00F96F41">
              <w:rPr>
                <w:b/>
              </w:rPr>
              <w:t>Задача</w:t>
            </w:r>
          </w:p>
        </w:tc>
        <w:tc>
          <w:tcPr>
            <w:tcW w:w="1843" w:type="dxa"/>
          </w:tcPr>
          <w:p w:rsidR="0012357E" w:rsidRPr="00F96F41" w:rsidRDefault="0012357E" w:rsidP="00850F18">
            <w:pPr>
              <w:rPr>
                <w:b/>
              </w:rPr>
            </w:pPr>
            <w:r w:rsidRPr="00F96F41">
              <w:rPr>
                <w:b/>
              </w:rPr>
              <w:t>Кто осуществляет</w:t>
            </w:r>
          </w:p>
        </w:tc>
        <w:tc>
          <w:tcPr>
            <w:tcW w:w="1559" w:type="dxa"/>
          </w:tcPr>
          <w:p w:rsidR="0012357E" w:rsidRPr="00F96F41" w:rsidRDefault="0012357E" w:rsidP="00850F18">
            <w:pPr>
              <w:rPr>
                <w:b/>
              </w:rPr>
            </w:pPr>
            <w:r w:rsidRPr="00F96F41">
              <w:rPr>
                <w:b/>
              </w:rPr>
              <w:t>Заместитель</w:t>
            </w:r>
          </w:p>
        </w:tc>
      </w:tr>
      <w:tr w:rsidR="0012357E" w:rsidRPr="00F96F41" w:rsidTr="00850F18">
        <w:tc>
          <w:tcPr>
            <w:tcW w:w="6521" w:type="dxa"/>
          </w:tcPr>
          <w:p w:rsidR="0012357E" w:rsidRPr="0012357E" w:rsidRDefault="0012357E" w:rsidP="00850F18">
            <w:pPr>
              <w:rPr>
                <w:lang w:val="ru-RU"/>
              </w:rPr>
            </w:pPr>
            <w:r w:rsidRPr="0012357E">
              <w:rPr>
                <w:lang w:val="ru-RU"/>
              </w:rPr>
              <w:t>Звонит по номеру 112 (необходимо максимально точно описать предмет и его местонахождение)</w:t>
            </w:r>
          </w:p>
        </w:tc>
        <w:tc>
          <w:tcPr>
            <w:tcW w:w="1843" w:type="dxa"/>
          </w:tcPr>
          <w:p w:rsidR="0012357E" w:rsidRPr="00F96F41" w:rsidRDefault="0012357E" w:rsidP="00850F18">
            <w:r w:rsidRPr="00F96F41">
              <w:t>Лицо, обнаружившее предмет</w:t>
            </w:r>
          </w:p>
        </w:tc>
        <w:tc>
          <w:tcPr>
            <w:tcW w:w="1559" w:type="dxa"/>
          </w:tcPr>
          <w:p w:rsidR="0012357E" w:rsidRPr="00F96F41" w:rsidRDefault="0012357E" w:rsidP="00850F18"/>
        </w:tc>
      </w:tr>
      <w:tr w:rsidR="0012357E" w:rsidRPr="00F96F41" w:rsidTr="00850F18">
        <w:tc>
          <w:tcPr>
            <w:tcW w:w="6521" w:type="dxa"/>
          </w:tcPr>
          <w:p w:rsidR="0012357E" w:rsidRPr="0012357E" w:rsidRDefault="0012357E" w:rsidP="00850F18">
            <w:pPr>
              <w:rPr>
                <w:lang w:val="ru-RU"/>
              </w:rPr>
            </w:pPr>
            <w:r w:rsidRPr="0012357E">
              <w:rPr>
                <w:lang w:val="ru-RU"/>
              </w:rPr>
              <w:t xml:space="preserve">Подает сигнал тревоги (если предмет находится на пути эвакуации, то дает указания для безопасной эвакуации) </w:t>
            </w:r>
          </w:p>
          <w:p w:rsidR="0012357E" w:rsidRPr="0012357E" w:rsidRDefault="0012357E" w:rsidP="00850F18">
            <w:pPr>
              <w:rPr>
                <w:lang w:val="ru-RU"/>
              </w:rPr>
            </w:pPr>
          </w:p>
        </w:tc>
        <w:tc>
          <w:tcPr>
            <w:tcW w:w="1843" w:type="dxa"/>
          </w:tcPr>
          <w:p w:rsidR="0012357E" w:rsidRPr="00F96F41" w:rsidRDefault="0012357E" w:rsidP="00850F18">
            <w:r w:rsidRPr="00F96F41">
              <w:t>Завхоз</w:t>
            </w:r>
          </w:p>
        </w:tc>
        <w:tc>
          <w:tcPr>
            <w:tcW w:w="1559" w:type="dxa"/>
          </w:tcPr>
          <w:p w:rsidR="0012357E" w:rsidRPr="00F96F41" w:rsidRDefault="0012357E" w:rsidP="00850F18"/>
        </w:tc>
      </w:tr>
      <w:tr w:rsidR="0012357E" w:rsidRPr="00F96F41" w:rsidTr="00850F18">
        <w:tc>
          <w:tcPr>
            <w:tcW w:w="6521" w:type="dxa"/>
          </w:tcPr>
          <w:p w:rsidR="0012357E" w:rsidRPr="0012357E" w:rsidRDefault="0012357E" w:rsidP="00850F18">
            <w:pPr>
              <w:pStyle w:val="ab"/>
              <w:ind w:left="0"/>
              <w:rPr>
                <w:lang w:val="ru-RU"/>
              </w:rPr>
            </w:pPr>
            <w:r w:rsidRPr="00F96F41">
              <w:rPr>
                <w:lang w:val="ru-RU"/>
              </w:rPr>
              <w:t>Руководит ситуацией (желательно использовать громкоговоритель)</w:t>
            </w:r>
            <w:r w:rsidRPr="0012357E">
              <w:rPr>
                <w:lang w:val="ru-RU"/>
              </w:rPr>
              <w:t xml:space="preserve">: </w:t>
            </w:r>
          </w:p>
          <w:p w:rsidR="0012357E" w:rsidRPr="0012357E" w:rsidRDefault="0012357E" w:rsidP="0012357E">
            <w:pPr>
              <w:pStyle w:val="ab"/>
              <w:numPr>
                <w:ilvl w:val="0"/>
                <w:numId w:val="25"/>
              </w:numPr>
              <w:spacing w:line="276" w:lineRule="auto"/>
              <w:ind w:left="453" w:hanging="284"/>
              <w:rPr>
                <w:lang w:val="ru-RU"/>
              </w:rPr>
            </w:pPr>
            <w:r w:rsidRPr="0012357E">
              <w:rPr>
                <w:lang w:val="ru-RU"/>
              </w:rPr>
              <w:t xml:space="preserve"> прежде чем покинуть группу, следует открыть окна;</w:t>
            </w:r>
          </w:p>
          <w:p w:rsidR="0012357E" w:rsidRPr="0012357E" w:rsidRDefault="0012357E" w:rsidP="0012357E">
            <w:pPr>
              <w:pStyle w:val="ab"/>
              <w:numPr>
                <w:ilvl w:val="0"/>
                <w:numId w:val="25"/>
              </w:numPr>
              <w:spacing w:line="276" w:lineRule="auto"/>
              <w:ind w:left="453" w:hanging="284"/>
              <w:rPr>
                <w:lang w:val="ru-RU"/>
              </w:rPr>
            </w:pPr>
            <w:r w:rsidRPr="0012357E">
              <w:rPr>
                <w:lang w:val="ru-RU"/>
              </w:rPr>
              <w:t xml:space="preserve">помещение следует быстро осмотреть, </w:t>
            </w:r>
            <w:r w:rsidRPr="00F96F41">
              <w:rPr>
                <w:lang w:val="ru-RU"/>
              </w:rPr>
              <w:t xml:space="preserve">есть </w:t>
            </w:r>
            <w:r w:rsidRPr="0012357E">
              <w:rPr>
                <w:lang w:val="ru-RU"/>
              </w:rPr>
              <w:t xml:space="preserve">если там </w:t>
            </w:r>
            <w:r w:rsidRPr="00F96F41">
              <w:rPr>
                <w:lang w:val="ru-RU"/>
              </w:rPr>
              <w:t>необычные (непривычные)</w:t>
            </w:r>
            <w:r w:rsidRPr="0012357E">
              <w:rPr>
                <w:lang w:val="ru-RU"/>
              </w:rPr>
              <w:t xml:space="preserve"> предметы </w:t>
            </w:r>
          </w:p>
        </w:tc>
        <w:tc>
          <w:tcPr>
            <w:tcW w:w="1843" w:type="dxa"/>
          </w:tcPr>
          <w:p w:rsidR="0012357E" w:rsidRPr="00F96F41" w:rsidRDefault="0012357E" w:rsidP="00850F18">
            <w:r w:rsidRPr="00F96F41">
              <w:t>Завхоз</w:t>
            </w:r>
          </w:p>
        </w:tc>
        <w:tc>
          <w:tcPr>
            <w:tcW w:w="1559" w:type="dxa"/>
          </w:tcPr>
          <w:p w:rsidR="0012357E" w:rsidRPr="00F96F41" w:rsidRDefault="0012357E" w:rsidP="00850F18">
            <w:r w:rsidRPr="00F96F41">
              <w:t>Учителя групп</w:t>
            </w:r>
          </w:p>
        </w:tc>
      </w:tr>
      <w:tr w:rsidR="0012357E" w:rsidRPr="00F96F41" w:rsidTr="00850F18">
        <w:tc>
          <w:tcPr>
            <w:tcW w:w="6521" w:type="dxa"/>
          </w:tcPr>
          <w:p w:rsidR="0012357E" w:rsidRPr="0012357E" w:rsidRDefault="0012357E" w:rsidP="00850F18">
            <w:pPr>
              <w:rPr>
                <w:lang w:val="ru-RU"/>
              </w:rPr>
            </w:pPr>
            <w:r w:rsidRPr="0012357E">
              <w:rPr>
                <w:lang w:val="ru-RU"/>
              </w:rPr>
              <w:t>Ограничивает ближайшее пространство вокруг предмета,  чтобы до прибытия саперов  к предмету не приближались посторонние люди</w:t>
            </w:r>
          </w:p>
        </w:tc>
        <w:tc>
          <w:tcPr>
            <w:tcW w:w="1843" w:type="dxa"/>
          </w:tcPr>
          <w:p w:rsidR="0012357E" w:rsidRPr="00F96F41" w:rsidRDefault="0012357E" w:rsidP="00850F18">
            <w:r w:rsidRPr="00F96F41">
              <w:t>Лицо, обнаружившее предмет</w:t>
            </w:r>
          </w:p>
        </w:tc>
        <w:tc>
          <w:tcPr>
            <w:tcW w:w="1559" w:type="dxa"/>
          </w:tcPr>
          <w:p w:rsidR="0012357E" w:rsidRPr="00F96F41" w:rsidRDefault="0012357E" w:rsidP="00850F18">
            <w:r w:rsidRPr="00F96F41">
              <w:t>Учителя групп</w:t>
            </w:r>
          </w:p>
        </w:tc>
      </w:tr>
      <w:tr w:rsidR="0012357E" w:rsidRPr="00F96F41" w:rsidTr="00850F18">
        <w:tc>
          <w:tcPr>
            <w:tcW w:w="6521" w:type="dxa"/>
          </w:tcPr>
          <w:p w:rsidR="0012357E" w:rsidRPr="00F96F41" w:rsidRDefault="0012357E" w:rsidP="00850F18">
            <w:r w:rsidRPr="0012357E">
              <w:rPr>
                <w:lang w:val="ru-RU"/>
              </w:rPr>
              <w:t xml:space="preserve">На месте сбора проверяет, все ли дети вышли из здания и находятся в безопасности, или еще кто-то может находится в зоне опасности. </w:t>
            </w:r>
            <w:r>
              <w:t xml:space="preserve">(см. приложение </w:t>
            </w:r>
            <w:r w:rsidR="00BC116E">
              <w:t>4</w:t>
            </w:r>
            <w:r w:rsidRPr="00F96F41">
              <w:t>).</w:t>
            </w:r>
          </w:p>
        </w:tc>
        <w:tc>
          <w:tcPr>
            <w:tcW w:w="1843" w:type="dxa"/>
          </w:tcPr>
          <w:p w:rsidR="0012357E" w:rsidRPr="00F96F41" w:rsidRDefault="0012357E" w:rsidP="00850F18">
            <w:r w:rsidRPr="00F96F41">
              <w:t>Учителя групп</w:t>
            </w:r>
          </w:p>
        </w:tc>
        <w:tc>
          <w:tcPr>
            <w:tcW w:w="1559" w:type="dxa"/>
          </w:tcPr>
          <w:p w:rsidR="0012357E" w:rsidRPr="00F96F41" w:rsidRDefault="0012357E" w:rsidP="00850F18">
            <w:r w:rsidRPr="00F96F41">
              <w:t>Помощник учителя</w:t>
            </w:r>
          </w:p>
        </w:tc>
      </w:tr>
      <w:tr w:rsidR="0012357E" w:rsidRPr="00F96F41" w:rsidTr="00850F18">
        <w:tc>
          <w:tcPr>
            <w:tcW w:w="6521" w:type="dxa"/>
          </w:tcPr>
          <w:p w:rsidR="0012357E" w:rsidRPr="0012357E" w:rsidRDefault="0012357E" w:rsidP="00850F18">
            <w:pPr>
              <w:rPr>
                <w:lang w:val="ru-RU"/>
              </w:rPr>
            </w:pPr>
            <w:r w:rsidRPr="0012357E">
              <w:rPr>
                <w:lang w:val="ru-RU"/>
              </w:rPr>
              <w:t xml:space="preserve">Во время эвакуации выключает принудительную вентиляцию </w:t>
            </w:r>
          </w:p>
        </w:tc>
        <w:tc>
          <w:tcPr>
            <w:tcW w:w="1843" w:type="dxa"/>
          </w:tcPr>
          <w:p w:rsidR="0012357E" w:rsidRPr="00F96F41" w:rsidRDefault="0012357E" w:rsidP="00850F18">
            <w:r w:rsidRPr="00F96F41">
              <w:t>повар</w:t>
            </w:r>
          </w:p>
        </w:tc>
        <w:tc>
          <w:tcPr>
            <w:tcW w:w="1559" w:type="dxa"/>
          </w:tcPr>
          <w:p w:rsidR="0012357E" w:rsidRPr="00F96F41" w:rsidRDefault="0012357E" w:rsidP="00850F18"/>
        </w:tc>
      </w:tr>
      <w:tr w:rsidR="0012357E" w:rsidRPr="00F96F41" w:rsidTr="00850F18">
        <w:tc>
          <w:tcPr>
            <w:tcW w:w="6521" w:type="dxa"/>
          </w:tcPr>
          <w:p w:rsidR="0012357E" w:rsidRPr="0012357E" w:rsidRDefault="0012357E" w:rsidP="00850F18">
            <w:pPr>
              <w:rPr>
                <w:lang w:val="ru-RU"/>
              </w:rPr>
            </w:pPr>
            <w:r w:rsidRPr="0012357E">
              <w:rPr>
                <w:lang w:val="ru-RU"/>
              </w:rPr>
              <w:t>По необходимости перекрывает газ, вентиляцию и воду, отключает электричество</w:t>
            </w:r>
          </w:p>
        </w:tc>
        <w:tc>
          <w:tcPr>
            <w:tcW w:w="1843" w:type="dxa"/>
          </w:tcPr>
          <w:p w:rsidR="0012357E" w:rsidRPr="00F96F41" w:rsidRDefault="0012357E" w:rsidP="00850F18">
            <w:r w:rsidRPr="00F96F41">
              <w:t>Завхоз</w:t>
            </w:r>
          </w:p>
        </w:tc>
        <w:tc>
          <w:tcPr>
            <w:tcW w:w="1559" w:type="dxa"/>
          </w:tcPr>
          <w:p w:rsidR="0012357E" w:rsidRPr="00F96F41" w:rsidRDefault="0012357E" w:rsidP="00850F18">
            <w:r w:rsidRPr="00F96F41">
              <w:t>Рабочий по ремонту</w:t>
            </w:r>
          </w:p>
        </w:tc>
      </w:tr>
      <w:tr w:rsidR="0012357E" w:rsidRPr="00F96F41" w:rsidTr="00850F18">
        <w:tc>
          <w:tcPr>
            <w:tcW w:w="6521" w:type="dxa"/>
          </w:tcPr>
          <w:p w:rsidR="0012357E" w:rsidRPr="0012357E" w:rsidRDefault="0012357E" w:rsidP="00850F18">
            <w:pPr>
              <w:rPr>
                <w:lang w:val="ru-RU"/>
              </w:rPr>
            </w:pPr>
            <w:r w:rsidRPr="0012357E">
              <w:rPr>
                <w:lang w:val="ru-RU"/>
              </w:rPr>
              <w:t xml:space="preserve">Извещает руководителя спасательных работ о следующем: </w:t>
            </w:r>
          </w:p>
          <w:p w:rsidR="0012357E" w:rsidRPr="00F96F41" w:rsidRDefault="0012357E" w:rsidP="0012357E">
            <w:pPr>
              <w:numPr>
                <w:ilvl w:val="0"/>
                <w:numId w:val="25"/>
              </w:numPr>
              <w:ind w:left="453" w:hanging="284"/>
            </w:pPr>
            <w:r w:rsidRPr="00F96F41">
              <w:t>о ходе эвакуации;</w:t>
            </w:r>
          </w:p>
          <w:p w:rsidR="0012357E" w:rsidRPr="0012357E" w:rsidRDefault="0012357E" w:rsidP="0012357E">
            <w:pPr>
              <w:numPr>
                <w:ilvl w:val="0"/>
                <w:numId w:val="25"/>
              </w:numPr>
              <w:ind w:left="453" w:hanging="284"/>
              <w:rPr>
                <w:lang w:val="ru-RU"/>
              </w:rPr>
            </w:pPr>
            <w:r w:rsidRPr="0012357E">
              <w:rPr>
                <w:lang w:val="ru-RU"/>
              </w:rPr>
              <w:t>нашли ли где-либо в саду еще подозрительные предметы;</w:t>
            </w:r>
          </w:p>
          <w:p w:rsidR="0012357E" w:rsidRPr="0012357E" w:rsidRDefault="0012357E" w:rsidP="0012357E">
            <w:pPr>
              <w:numPr>
                <w:ilvl w:val="0"/>
                <w:numId w:val="25"/>
              </w:numPr>
              <w:ind w:left="453" w:hanging="284"/>
              <w:rPr>
                <w:lang w:val="ru-RU"/>
              </w:rPr>
            </w:pPr>
            <w:r w:rsidRPr="0012357E">
              <w:rPr>
                <w:lang w:val="ru-RU"/>
              </w:rPr>
              <w:t>о перекрытии газа, вентиляции и воды;</w:t>
            </w:r>
          </w:p>
          <w:p w:rsidR="0012357E" w:rsidRPr="00F96F41" w:rsidRDefault="0012357E" w:rsidP="0012357E">
            <w:pPr>
              <w:numPr>
                <w:ilvl w:val="0"/>
                <w:numId w:val="25"/>
              </w:numPr>
              <w:ind w:left="453" w:hanging="284"/>
            </w:pPr>
            <w:r w:rsidRPr="00F96F41">
              <w:t>о выключении электричества;</w:t>
            </w:r>
          </w:p>
          <w:p w:rsidR="0012357E" w:rsidRPr="00F96F41" w:rsidRDefault="0012357E" w:rsidP="0012357E">
            <w:pPr>
              <w:numPr>
                <w:ilvl w:val="0"/>
                <w:numId w:val="25"/>
              </w:numPr>
              <w:ind w:left="453" w:hanging="284"/>
            </w:pPr>
            <w:r w:rsidRPr="00F96F41">
              <w:t>о выключении принудительной вентиляции;</w:t>
            </w:r>
          </w:p>
          <w:p w:rsidR="0012357E" w:rsidRPr="00F96F41" w:rsidRDefault="0012357E" w:rsidP="0012357E">
            <w:pPr>
              <w:numPr>
                <w:ilvl w:val="0"/>
                <w:numId w:val="25"/>
              </w:numPr>
              <w:ind w:left="453" w:hanging="284"/>
            </w:pPr>
            <w:r w:rsidRPr="00F96F41">
              <w:t>о местонахождении электрощитов</w:t>
            </w:r>
          </w:p>
        </w:tc>
        <w:tc>
          <w:tcPr>
            <w:tcW w:w="1843" w:type="dxa"/>
          </w:tcPr>
          <w:p w:rsidR="0012357E" w:rsidRPr="00F96F41" w:rsidRDefault="0012357E" w:rsidP="00850F18">
            <w:r w:rsidRPr="00F96F41">
              <w:t>Завхоз</w:t>
            </w:r>
          </w:p>
        </w:tc>
        <w:tc>
          <w:tcPr>
            <w:tcW w:w="1559" w:type="dxa"/>
          </w:tcPr>
          <w:p w:rsidR="0012357E" w:rsidRPr="00F96F41" w:rsidRDefault="0012357E" w:rsidP="00850F18"/>
        </w:tc>
      </w:tr>
    </w:tbl>
    <w:p w:rsidR="0012357E" w:rsidRDefault="0012357E" w:rsidP="0012357E">
      <w:pPr>
        <w:rPr>
          <w:b/>
        </w:rPr>
      </w:pPr>
    </w:p>
    <w:p w:rsidR="0012357E" w:rsidRDefault="0012357E" w:rsidP="0012357E">
      <w:pPr>
        <w:rPr>
          <w:b/>
        </w:rPr>
      </w:pPr>
    </w:p>
    <w:p w:rsidR="0012357E" w:rsidRPr="00F96F41" w:rsidRDefault="0012357E" w:rsidP="0012357E">
      <w:pPr>
        <w:rPr>
          <w:b/>
        </w:rPr>
      </w:pPr>
      <w:r w:rsidRPr="00F96F41">
        <w:rPr>
          <w:b/>
        </w:rPr>
        <w:t>После восстановления безопасного положения:</w:t>
      </w:r>
    </w:p>
    <w:p w:rsidR="0012357E" w:rsidRPr="00F96F41" w:rsidRDefault="0012357E" w:rsidP="0012357E">
      <w:pPr>
        <w:rPr>
          <w:b/>
        </w:rPr>
      </w:pPr>
    </w:p>
    <w:tbl>
      <w:tblPr>
        <w:tblW w:w="991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843"/>
        <w:gridCol w:w="1730"/>
      </w:tblGrid>
      <w:tr w:rsidR="0012357E" w:rsidRPr="00F96F41" w:rsidTr="00850F18">
        <w:tc>
          <w:tcPr>
            <w:tcW w:w="6345" w:type="dxa"/>
          </w:tcPr>
          <w:p w:rsidR="0012357E" w:rsidRPr="00F96F41" w:rsidRDefault="0012357E" w:rsidP="00850F18">
            <w:pPr>
              <w:rPr>
                <w:b/>
              </w:rPr>
            </w:pPr>
            <w:r w:rsidRPr="00F96F41">
              <w:rPr>
                <w:b/>
              </w:rPr>
              <w:t>Задача</w:t>
            </w:r>
          </w:p>
        </w:tc>
        <w:tc>
          <w:tcPr>
            <w:tcW w:w="1843" w:type="dxa"/>
          </w:tcPr>
          <w:p w:rsidR="0012357E" w:rsidRPr="00F96F41" w:rsidRDefault="0012357E" w:rsidP="00850F18">
            <w:pPr>
              <w:rPr>
                <w:b/>
              </w:rPr>
            </w:pPr>
            <w:r w:rsidRPr="00F96F41">
              <w:rPr>
                <w:b/>
              </w:rPr>
              <w:t>Кто осуществляет</w:t>
            </w:r>
          </w:p>
        </w:tc>
        <w:tc>
          <w:tcPr>
            <w:tcW w:w="1730" w:type="dxa"/>
          </w:tcPr>
          <w:p w:rsidR="0012357E" w:rsidRPr="00F96F41" w:rsidRDefault="0012357E" w:rsidP="00850F18">
            <w:pPr>
              <w:rPr>
                <w:b/>
              </w:rPr>
            </w:pPr>
            <w:r w:rsidRPr="00F96F41">
              <w:rPr>
                <w:b/>
              </w:rPr>
              <w:t>Заместитель</w:t>
            </w:r>
          </w:p>
        </w:tc>
      </w:tr>
      <w:tr w:rsidR="0012357E" w:rsidRPr="00F96F41" w:rsidTr="00850F18">
        <w:tc>
          <w:tcPr>
            <w:tcW w:w="6345" w:type="dxa"/>
          </w:tcPr>
          <w:p w:rsidR="0012357E" w:rsidRPr="0012357E" w:rsidRDefault="0012357E" w:rsidP="00850F18">
            <w:pPr>
              <w:rPr>
                <w:lang w:val="ru-RU"/>
              </w:rPr>
            </w:pPr>
            <w:r w:rsidRPr="0012357E">
              <w:rPr>
                <w:lang w:val="ru-RU"/>
              </w:rPr>
              <w:t xml:space="preserve">Организуется собрание кризисной команды, на котором </w:t>
            </w:r>
          </w:p>
          <w:p w:rsidR="0012357E" w:rsidRPr="00F96F41" w:rsidRDefault="0012357E" w:rsidP="0012357E">
            <w:pPr>
              <w:numPr>
                <w:ilvl w:val="0"/>
                <w:numId w:val="22"/>
              </w:numPr>
            </w:pPr>
            <w:r w:rsidRPr="00F96F41">
              <w:t>осуществляется план действий согласно ситуации</w:t>
            </w:r>
          </w:p>
          <w:p w:rsidR="0012357E" w:rsidRPr="00F96F41" w:rsidRDefault="0012357E" w:rsidP="0012357E">
            <w:pPr>
              <w:numPr>
                <w:ilvl w:val="0"/>
                <w:numId w:val="22"/>
              </w:numPr>
            </w:pPr>
            <w:r w:rsidRPr="00F96F41">
              <w:t>распределяются задачи.</w:t>
            </w:r>
          </w:p>
        </w:tc>
        <w:tc>
          <w:tcPr>
            <w:tcW w:w="1843" w:type="dxa"/>
          </w:tcPr>
          <w:p w:rsidR="0012357E" w:rsidRPr="00F96F41" w:rsidRDefault="0012357E" w:rsidP="00850F18">
            <w:r w:rsidRPr="00F96F41">
              <w:t>Директор</w:t>
            </w:r>
          </w:p>
        </w:tc>
        <w:tc>
          <w:tcPr>
            <w:tcW w:w="1730" w:type="dxa"/>
          </w:tcPr>
          <w:p w:rsidR="0012357E" w:rsidRPr="00F96F41" w:rsidRDefault="0012357E" w:rsidP="00850F18">
            <w:r w:rsidRPr="00F96F41">
              <w:t>Завхоз</w:t>
            </w:r>
          </w:p>
        </w:tc>
      </w:tr>
      <w:tr w:rsidR="0012357E" w:rsidRPr="00F96F41" w:rsidTr="00850F18">
        <w:tc>
          <w:tcPr>
            <w:tcW w:w="6345" w:type="dxa"/>
          </w:tcPr>
          <w:p w:rsidR="0012357E" w:rsidRPr="0012357E" w:rsidRDefault="0012357E" w:rsidP="00850F18">
            <w:pPr>
              <w:rPr>
                <w:lang w:val="ru-RU"/>
              </w:rPr>
            </w:pPr>
            <w:r w:rsidRPr="0012357E">
              <w:rPr>
                <w:lang w:val="ru-RU"/>
              </w:rPr>
              <w:t xml:space="preserve">Извещает о случившемся родителей детей </w:t>
            </w:r>
          </w:p>
        </w:tc>
        <w:tc>
          <w:tcPr>
            <w:tcW w:w="1843" w:type="dxa"/>
          </w:tcPr>
          <w:p w:rsidR="0012357E" w:rsidRPr="00F96F41" w:rsidRDefault="0012357E" w:rsidP="00850F18">
            <w:r w:rsidRPr="00F96F41">
              <w:t>Учителя групп</w:t>
            </w:r>
          </w:p>
        </w:tc>
        <w:tc>
          <w:tcPr>
            <w:tcW w:w="1730" w:type="dxa"/>
          </w:tcPr>
          <w:p w:rsidR="0012357E" w:rsidRPr="00F96F41" w:rsidRDefault="0012357E" w:rsidP="00850F18"/>
        </w:tc>
      </w:tr>
      <w:tr w:rsidR="0012357E" w:rsidRPr="00F96F41" w:rsidTr="00850F18">
        <w:tc>
          <w:tcPr>
            <w:tcW w:w="6345" w:type="dxa"/>
          </w:tcPr>
          <w:p w:rsidR="0012357E" w:rsidRPr="0012357E" w:rsidRDefault="0012357E" w:rsidP="00850F18">
            <w:pPr>
              <w:rPr>
                <w:lang w:val="ru-RU"/>
              </w:rPr>
            </w:pPr>
            <w:r w:rsidRPr="0012357E">
              <w:rPr>
                <w:lang w:val="ru-RU"/>
              </w:rPr>
              <w:t xml:space="preserve">Организует инфочас для учителей, чтобы: </w:t>
            </w:r>
          </w:p>
          <w:p w:rsidR="0012357E" w:rsidRPr="0012357E" w:rsidRDefault="0012357E" w:rsidP="00850F18">
            <w:pPr>
              <w:rPr>
                <w:lang w:val="ru-RU"/>
              </w:rPr>
            </w:pPr>
          </w:p>
          <w:p w:rsidR="0012357E" w:rsidRPr="00F96F41" w:rsidRDefault="0012357E" w:rsidP="0012357E">
            <w:pPr>
              <w:pStyle w:val="Default"/>
              <w:numPr>
                <w:ilvl w:val="0"/>
                <w:numId w:val="18"/>
              </w:numPr>
            </w:pPr>
            <w:r w:rsidRPr="00F96F41">
              <w:rPr>
                <w:lang w:val="ru-RU"/>
              </w:rPr>
              <w:t xml:space="preserve">сообщить согласованную со спасателями информацию о произошедшем, </w:t>
            </w:r>
          </w:p>
          <w:p w:rsidR="0012357E" w:rsidRPr="00F96F41" w:rsidRDefault="0012357E" w:rsidP="0012357E">
            <w:pPr>
              <w:pStyle w:val="Default"/>
              <w:numPr>
                <w:ilvl w:val="0"/>
                <w:numId w:val="18"/>
              </w:numPr>
            </w:pPr>
            <w:r w:rsidRPr="00F96F41">
              <w:rPr>
                <w:lang w:val="ru-RU"/>
              </w:rPr>
              <w:t>определить информацию, которую затем сообщать детям и родителям</w:t>
            </w:r>
            <w:r w:rsidRPr="00F96F41">
              <w:t xml:space="preserve">; </w:t>
            </w:r>
          </w:p>
          <w:p w:rsidR="0012357E" w:rsidRPr="00F96F41" w:rsidRDefault="0012357E" w:rsidP="0012357E">
            <w:pPr>
              <w:pStyle w:val="Default"/>
              <w:numPr>
                <w:ilvl w:val="0"/>
                <w:numId w:val="18"/>
              </w:numPr>
            </w:pPr>
            <w:r w:rsidRPr="00F96F41">
              <w:rPr>
                <w:lang w:val="ru-RU"/>
              </w:rPr>
              <w:lastRenderedPageBreak/>
              <w:t xml:space="preserve">дать советы и рекомендации о том, как обсудить произошедшее на группе </w:t>
            </w:r>
          </w:p>
        </w:tc>
        <w:tc>
          <w:tcPr>
            <w:tcW w:w="1843" w:type="dxa"/>
          </w:tcPr>
          <w:p w:rsidR="0012357E" w:rsidRPr="00F96F41" w:rsidRDefault="0012357E" w:rsidP="00850F18">
            <w:r w:rsidRPr="00F96F41">
              <w:lastRenderedPageBreak/>
              <w:t xml:space="preserve">Директор </w:t>
            </w:r>
          </w:p>
        </w:tc>
        <w:tc>
          <w:tcPr>
            <w:tcW w:w="1730" w:type="dxa"/>
          </w:tcPr>
          <w:p w:rsidR="0012357E" w:rsidRPr="00F96F41" w:rsidRDefault="0012357E" w:rsidP="00850F18">
            <w:r w:rsidRPr="00F96F41">
              <w:t>Завуч</w:t>
            </w:r>
          </w:p>
        </w:tc>
      </w:tr>
    </w:tbl>
    <w:p w:rsidR="0012357E" w:rsidRPr="00F96F41" w:rsidRDefault="0012357E" w:rsidP="0012357E">
      <w:pPr>
        <w:pStyle w:val="2"/>
        <w:spacing w:before="0"/>
        <w:rPr>
          <w:rFonts w:ascii="Times New Roman" w:hAnsi="Times New Roman" w:cs="Times New Roman"/>
          <w:color w:val="auto"/>
          <w:sz w:val="24"/>
          <w:szCs w:val="24"/>
        </w:rPr>
      </w:pPr>
      <w:bookmarkStart w:id="16" w:name="_Toc301859006"/>
    </w:p>
    <w:p w:rsidR="0012357E" w:rsidRPr="00F96F41" w:rsidRDefault="0012357E" w:rsidP="0012357E">
      <w:pPr>
        <w:pStyle w:val="2"/>
        <w:spacing w:before="0"/>
        <w:rPr>
          <w:rFonts w:ascii="Times New Roman" w:hAnsi="Times New Roman" w:cs="Times New Roman"/>
          <w:color w:val="auto"/>
          <w:sz w:val="24"/>
          <w:szCs w:val="24"/>
        </w:rPr>
      </w:pPr>
      <w:r w:rsidRPr="00F96F41">
        <w:rPr>
          <w:rFonts w:ascii="Times New Roman" w:hAnsi="Times New Roman" w:cs="Times New Roman"/>
          <w:color w:val="auto"/>
          <w:sz w:val="24"/>
          <w:szCs w:val="24"/>
        </w:rPr>
        <w:t>Угроза взрыва бомбы</w:t>
      </w:r>
      <w:bookmarkEnd w:id="16"/>
      <w:r>
        <w:rPr>
          <w:rFonts w:ascii="Times New Roman" w:hAnsi="Times New Roman" w:cs="Times New Roman"/>
          <w:color w:val="auto"/>
          <w:sz w:val="24"/>
          <w:szCs w:val="24"/>
        </w:rPr>
        <w:t xml:space="preserve"> в помещениях детского сада</w:t>
      </w:r>
    </w:p>
    <w:p w:rsidR="0012357E" w:rsidRPr="0012357E" w:rsidRDefault="0012357E" w:rsidP="0012357E">
      <w:pPr>
        <w:rPr>
          <w:lang w:val="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843"/>
        <w:gridCol w:w="1730"/>
      </w:tblGrid>
      <w:tr w:rsidR="0012357E" w:rsidRPr="00F96F41" w:rsidTr="00850F18">
        <w:tc>
          <w:tcPr>
            <w:tcW w:w="6345" w:type="dxa"/>
          </w:tcPr>
          <w:p w:rsidR="0012357E" w:rsidRPr="00F96F41" w:rsidRDefault="0012357E" w:rsidP="00850F18">
            <w:pPr>
              <w:rPr>
                <w:b/>
              </w:rPr>
            </w:pPr>
            <w:r w:rsidRPr="00F96F41">
              <w:rPr>
                <w:b/>
              </w:rPr>
              <w:t xml:space="preserve">Задача </w:t>
            </w:r>
          </w:p>
        </w:tc>
        <w:tc>
          <w:tcPr>
            <w:tcW w:w="1843" w:type="dxa"/>
          </w:tcPr>
          <w:p w:rsidR="0012357E" w:rsidRPr="00F96F41" w:rsidRDefault="0012357E" w:rsidP="00850F18">
            <w:pPr>
              <w:rPr>
                <w:b/>
              </w:rPr>
            </w:pPr>
            <w:r w:rsidRPr="00F96F41">
              <w:rPr>
                <w:b/>
              </w:rPr>
              <w:t>Кто осуществляет</w:t>
            </w:r>
          </w:p>
        </w:tc>
        <w:tc>
          <w:tcPr>
            <w:tcW w:w="1730" w:type="dxa"/>
          </w:tcPr>
          <w:p w:rsidR="0012357E" w:rsidRPr="00F96F41" w:rsidRDefault="0012357E" w:rsidP="00850F18">
            <w:pPr>
              <w:rPr>
                <w:b/>
              </w:rPr>
            </w:pPr>
            <w:r w:rsidRPr="00F96F41">
              <w:rPr>
                <w:b/>
              </w:rPr>
              <w:t>Заместитель</w:t>
            </w:r>
          </w:p>
        </w:tc>
      </w:tr>
      <w:tr w:rsidR="0012357E" w:rsidRPr="00F96F41" w:rsidTr="00850F18">
        <w:tc>
          <w:tcPr>
            <w:tcW w:w="6345" w:type="dxa"/>
          </w:tcPr>
          <w:p w:rsidR="0012357E" w:rsidRPr="0012357E" w:rsidRDefault="0012357E" w:rsidP="00850F18">
            <w:pPr>
              <w:rPr>
                <w:lang w:val="ru-RU"/>
              </w:rPr>
            </w:pPr>
            <w:r w:rsidRPr="0012357E">
              <w:rPr>
                <w:lang w:val="ru-RU"/>
              </w:rPr>
              <w:t>Общается с человеком, принявшем звонок, с целью выяснения как можно больше информации, прос</w:t>
            </w:r>
            <w:r w:rsidR="00BC116E">
              <w:rPr>
                <w:lang w:val="ru-RU"/>
              </w:rPr>
              <w:t>ит ее записать ( приложение 5</w:t>
            </w:r>
            <w:r w:rsidRPr="0012357E">
              <w:rPr>
                <w:lang w:val="ru-RU"/>
              </w:rPr>
              <w:t>).</w:t>
            </w:r>
          </w:p>
        </w:tc>
        <w:tc>
          <w:tcPr>
            <w:tcW w:w="1843" w:type="dxa"/>
          </w:tcPr>
          <w:p w:rsidR="0012357E" w:rsidRPr="00F96F41" w:rsidRDefault="0012357E" w:rsidP="00850F18">
            <w:r w:rsidRPr="00F96F41">
              <w:t>Директор</w:t>
            </w:r>
          </w:p>
        </w:tc>
        <w:tc>
          <w:tcPr>
            <w:tcW w:w="1730" w:type="dxa"/>
          </w:tcPr>
          <w:p w:rsidR="0012357E" w:rsidRPr="00F96F41" w:rsidRDefault="0012357E" w:rsidP="00850F18">
            <w:r w:rsidRPr="00F96F41">
              <w:t>Завуч</w:t>
            </w:r>
          </w:p>
        </w:tc>
      </w:tr>
      <w:tr w:rsidR="0012357E" w:rsidRPr="00F96F41" w:rsidTr="00850F18">
        <w:tc>
          <w:tcPr>
            <w:tcW w:w="6345" w:type="dxa"/>
          </w:tcPr>
          <w:p w:rsidR="0012357E" w:rsidRPr="0012357E" w:rsidRDefault="0012357E" w:rsidP="00850F18">
            <w:pPr>
              <w:jc w:val="both"/>
              <w:rPr>
                <w:lang w:val="ru-RU"/>
              </w:rPr>
            </w:pPr>
            <w:r w:rsidRPr="0012357E">
              <w:rPr>
                <w:lang w:val="ru-RU"/>
              </w:rPr>
              <w:t>Звонит по номеру 112, если тот, кто принял звонок об угрозе взрыва не сделал этого раньше.</w:t>
            </w:r>
          </w:p>
        </w:tc>
        <w:tc>
          <w:tcPr>
            <w:tcW w:w="1843" w:type="dxa"/>
          </w:tcPr>
          <w:p w:rsidR="0012357E" w:rsidRPr="00F96F41" w:rsidRDefault="0012357E" w:rsidP="00850F18">
            <w:r w:rsidRPr="00F96F41">
              <w:t>Директор</w:t>
            </w:r>
          </w:p>
        </w:tc>
        <w:tc>
          <w:tcPr>
            <w:tcW w:w="1730" w:type="dxa"/>
          </w:tcPr>
          <w:p w:rsidR="0012357E" w:rsidRPr="00F96F41" w:rsidRDefault="0012357E" w:rsidP="00850F18">
            <w:r w:rsidRPr="00F96F41">
              <w:t>Завуч</w:t>
            </w:r>
          </w:p>
        </w:tc>
      </w:tr>
      <w:tr w:rsidR="0012357E" w:rsidRPr="00F96F41" w:rsidTr="00850F18">
        <w:tc>
          <w:tcPr>
            <w:tcW w:w="6345" w:type="dxa"/>
          </w:tcPr>
          <w:p w:rsidR="0012357E" w:rsidRPr="00F96F41" w:rsidRDefault="0012357E" w:rsidP="00850F18">
            <w:r w:rsidRPr="00F96F41">
              <w:t>Решает следующее:</w:t>
            </w:r>
          </w:p>
          <w:p w:rsidR="0012357E" w:rsidRPr="00F96F41" w:rsidRDefault="0012357E" w:rsidP="0012357E">
            <w:pPr>
              <w:pStyle w:val="ab"/>
              <w:numPr>
                <w:ilvl w:val="0"/>
                <w:numId w:val="23"/>
              </w:numPr>
            </w:pPr>
            <w:r w:rsidRPr="00F96F41">
              <w:rPr>
                <w:lang w:val="ru-RU"/>
              </w:rPr>
              <w:t>игнорировать ли угрозу – это стоит делать только тогда, когда в безопасности данного решения полностью уверены. В противном случае, игнорировать угрозу нельзя!</w:t>
            </w:r>
          </w:p>
          <w:p w:rsidR="0012357E" w:rsidRPr="0012357E" w:rsidRDefault="0012357E" w:rsidP="0012357E">
            <w:pPr>
              <w:pStyle w:val="ab"/>
              <w:numPr>
                <w:ilvl w:val="0"/>
                <w:numId w:val="23"/>
              </w:numPr>
              <w:rPr>
                <w:lang w:val="ru-RU"/>
              </w:rPr>
            </w:pPr>
            <w:r w:rsidRPr="0012357E">
              <w:rPr>
                <w:lang w:val="ru-RU"/>
              </w:rPr>
              <w:t xml:space="preserve">подать </w:t>
            </w:r>
            <w:r w:rsidRPr="00F96F41">
              <w:rPr>
                <w:lang w:val="ru-RU"/>
              </w:rPr>
              <w:t xml:space="preserve">ли </w:t>
            </w:r>
            <w:r w:rsidR="00094475">
              <w:rPr>
                <w:lang w:val="ru-RU"/>
              </w:rPr>
              <w:t>сигнал для начала эвакуации</w:t>
            </w:r>
            <w:r w:rsidRPr="0012357E">
              <w:rPr>
                <w:lang w:val="ru-RU"/>
              </w:rPr>
              <w:t xml:space="preserve">; </w:t>
            </w:r>
          </w:p>
          <w:p w:rsidR="0012357E" w:rsidRPr="0012357E" w:rsidRDefault="0012357E" w:rsidP="0012357E">
            <w:pPr>
              <w:pStyle w:val="ab"/>
              <w:numPr>
                <w:ilvl w:val="0"/>
                <w:numId w:val="23"/>
              </w:numPr>
              <w:rPr>
                <w:b/>
                <w:lang w:val="ru-RU"/>
              </w:rPr>
            </w:pPr>
            <w:r w:rsidRPr="0012357E">
              <w:rPr>
                <w:lang w:val="ru-RU"/>
              </w:rPr>
              <w:t xml:space="preserve">организовать </w:t>
            </w:r>
            <w:r w:rsidRPr="00F96F41">
              <w:rPr>
                <w:lang w:val="ru-RU"/>
              </w:rPr>
              <w:t xml:space="preserve">ли </w:t>
            </w:r>
            <w:r w:rsidRPr="0012357E">
              <w:rPr>
                <w:lang w:val="ru-RU"/>
              </w:rPr>
              <w:t>самостоятельный поиск бомбы и при необходимости подать сигнал к началу эвакуации</w:t>
            </w:r>
          </w:p>
        </w:tc>
        <w:tc>
          <w:tcPr>
            <w:tcW w:w="1843" w:type="dxa"/>
          </w:tcPr>
          <w:p w:rsidR="0012357E" w:rsidRPr="00F96F41" w:rsidRDefault="0012357E" w:rsidP="00850F18">
            <w:r w:rsidRPr="00F96F41">
              <w:t>Директор</w:t>
            </w:r>
          </w:p>
        </w:tc>
        <w:tc>
          <w:tcPr>
            <w:tcW w:w="1730" w:type="dxa"/>
          </w:tcPr>
          <w:p w:rsidR="0012357E" w:rsidRPr="00F96F41" w:rsidRDefault="0012357E" w:rsidP="00850F18">
            <w:r w:rsidRPr="00F96F41">
              <w:t>Завхоз</w:t>
            </w:r>
          </w:p>
        </w:tc>
      </w:tr>
      <w:tr w:rsidR="0012357E" w:rsidRPr="00F96F41" w:rsidTr="00850F18">
        <w:tc>
          <w:tcPr>
            <w:tcW w:w="6345" w:type="dxa"/>
          </w:tcPr>
          <w:p w:rsidR="0012357E" w:rsidRPr="0012357E" w:rsidRDefault="0012357E" w:rsidP="00850F18">
            <w:pPr>
              <w:rPr>
                <w:lang w:val="ru-RU"/>
              </w:rPr>
            </w:pPr>
            <w:r w:rsidRPr="0012357E">
              <w:rPr>
                <w:lang w:val="ru-RU"/>
              </w:rPr>
              <w:t xml:space="preserve">При необходимости созывает собрание кризисной команды, на котором обсуждается и принимается план действий и распределяются задачи. </w:t>
            </w:r>
          </w:p>
        </w:tc>
        <w:tc>
          <w:tcPr>
            <w:tcW w:w="1843" w:type="dxa"/>
          </w:tcPr>
          <w:p w:rsidR="0012357E" w:rsidRPr="00F96F41" w:rsidRDefault="0012357E" w:rsidP="00850F18">
            <w:r w:rsidRPr="00F96F41">
              <w:t>Директор</w:t>
            </w:r>
          </w:p>
        </w:tc>
        <w:tc>
          <w:tcPr>
            <w:tcW w:w="1730" w:type="dxa"/>
          </w:tcPr>
          <w:p w:rsidR="0012357E" w:rsidRPr="00F96F41" w:rsidRDefault="0012357E" w:rsidP="00850F18">
            <w:r w:rsidRPr="00F96F41">
              <w:t>Завхоз/завуч</w:t>
            </w:r>
          </w:p>
        </w:tc>
      </w:tr>
    </w:tbl>
    <w:p w:rsidR="0012357E" w:rsidRPr="00F96F41" w:rsidRDefault="0012357E" w:rsidP="0012357E">
      <w:pPr>
        <w:rPr>
          <w:b/>
          <w:bCs/>
          <w:lang w:eastAsia="ru-RU"/>
        </w:rPr>
      </w:pPr>
    </w:p>
    <w:p w:rsidR="0012357E" w:rsidRPr="0012357E" w:rsidRDefault="0012357E" w:rsidP="0012357E">
      <w:pPr>
        <w:rPr>
          <w:lang w:val="ru-RU" w:eastAsia="ru-RU"/>
        </w:rPr>
      </w:pPr>
      <w:r w:rsidRPr="0012357E">
        <w:rPr>
          <w:b/>
          <w:bCs/>
          <w:lang w:val="ru-RU" w:eastAsia="ru-RU"/>
        </w:rPr>
        <w:t>Угроза взрыва бомбы на территории детского сада</w:t>
      </w:r>
    </w:p>
    <w:p w:rsidR="0012357E" w:rsidRPr="0012357E" w:rsidRDefault="0012357E" w:rsidP="0012357E">
      <w:pPr>
        <w:rPr>
          <w:lang w:val="ru-RU" w:eastAsia="ru-RU"/>
        </w:rPr>
      </w:pPr>
    </w:p>
    <w:tbl>
      <w:tblPr>
        <w:tblpPr w:leftFromText="180" w:rightFromText="180" w:vertAnchor="text"/>
        <w:tblW w:w="9913" w:type="dxa"/>
        <w:tblCellMar>
          <w:left w:w="0" w:type="dxa"/>
          <w:right w:w="0" w:type="dxa"/>
        </w:tblCellMar>
        <w:tblLook w:val="04A0" w:firstRow="1" w:lastRow="0" w:firstColumn="1" w:lastColumn="0" w:noHBand="0" w:noVBand="1"/>
      </w:tblPr>
      <w:tblGrid>
        <w:gridCol w:w="6369"/>
        <w:gridCol w:w="1843"/>
        <w:gridCol w:w="1701"/>
      </w:tblGrid>
      <w:tr w:rsidR="0012357E" w:rsidRPr="00D97595" w:rsidTr="00850F18">
        <w:tc>
          <w:tcPr>
            <w:tcW w:w="6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357E" w:rsidRPr="00D97595" w:rsidRDefault="0012357E" w:rsidP="00850F18">
            <w:pPr>
              <w:rPr>
                <w:lang w:eastAsia="ru-RU"/>
              </w:rPr>
            </w:pPr>
            <w:r w:rsidRPr="00D97595">
              <w:rPr>
                <w:b/>
                <w:bCs/>
                <w:lang w:eastAsia="ru-RU"/>
              </w:rPr>
              <w:t>Задача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357E" w:rsidRPr="00D97595" w:rsidRDefault="0012357E" w:rsidP="00850F18">
            <w:pPr>
              <w:rPr>
                <w:lang w:eastAsia="ru-RU"/>
              </w:rPr>
            </w:pPr>
            <w:r w:rsidRPr="00D97595">
              <w:rPr>
                <w:b/>
                <w:bCs/>
                <w:lang w:eastAsia="ru-RU"/>
              </w:rPr>
              <w:t>Кто осуществляет</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357E" w:rsidRPr="00D97595" w:rsidRDefault="0012357E" w:rsidP="00850F18">
            <w:pPr>
              <w:rPr>
                <w:lang w:eastAsia="ru-RU"/>
              </w:rPr>
            </w:pPr>
            <w:r w:rsidRPr="00D97595">
              <w:rPr>
                <w:b/>
                <w:bCs/>
                <w:lang w:eastAsia="ru-RU"/>
              </w:rPr>
              <w:t>Заместитель</w:t>
            </w:r>
          </w:p>
        </w:tc>
      </w:tr>
      <w:tr w:rsidR="0012357E" w:rsidRPr="00D97595" w:rsidTr="00850F1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357E" w:rsidRPr="0012357E" w:rsidRDefault="0012357E" w:rsidP="00850F18">
            <w:pPr>
              <w:rPr>
                <w:lang w:val="ru-RU" w:eastAsia="ru-RU"/>
              </w:rPr>
            </w:pPr>
            <w:r w:rsidRPr="0012357E">
              <w:rPr>
                <w:lang w:val="ru-RU" w:eastAsia="ru-RU"/>
              </w:rPr>
              <w:t>Приглашает всех детей группы собраться вместе около учителя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2357E" w:rsidRPr="00D97595" w:rsidRDefault="0012357E" w:rsidP="00850F18">
            <w:pPr>
              <w:rPr>
                <w:lang w:eastAsia="ru-RU"/>
              </w:rPr>
            </w:pPr>
            <w:r w:rsidRPr="00D97595">
              <w:rPr>
                <w:lang w:eastAsia="ru-RU"/>
              </w:rPr>
              <w:t>Учитель группы</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2357E" w:rsidRPr="00D97595" w:rsidRDefault="0012357E" w:rsidP="00850F18">
            <w:pPr>
              <w:rPr>
                <w:lang w:eastAsia="ru-RU"/>
              </w:rPr>
            </w:pPr>
          </w:p>
        </w:tc>
      </w:tr>
      <w:tr w:rsidR="0012357E" w:rsidRPr="00D97595" w:rsidTr="00850F18">
        <w:trPr>
          <w:trHeight w:val="135"/>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357E" w:rsidRPr="0012357E" w:rsidRDefault="0012357E" w:rsidP="00850F18">
            <w:pPr>
              <w:rPr>
                <w:lang w:val="ru-RU" w:eastAsia="ru-RU"/>
              </w:rPr>
            </w:pPr>
            <w:r w:rsidRPr="0012357E">
              <w:rPr>
                <w:lang w:val="ru-RU" w:eastAsia="ru-RU"/>
              </w:rPr>
              <w:t xml:space="preserve">Двигаются вместе, чтобы спрятаться </w:t>
            </w:r>
            <w:r w:rsidRPr="00D97595">
              <w:rPr>
                <w:lang w:eastAsia="ru-RU"/>
              </w:rPr>
              <w:t>  </w:t>
            </w:r>
            <w:r w:rsidRPr="0012357E">
              <w:rPr>
                <w:lang w:val="ru-RU" w:eastAsia="ru-RU"/>
              </w:rPr>
              <w:t>в безопасном месте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2357E" w:rsidRPr="00D97595" w:rsidRDefault="0012357E" w:rsidP="00850F18">
            <w:pPr>
              <w:rPr>
                <w:lang w:eastAsia="ru-RU"/>
              </w:rPr>
            </w:pPr>
            <w:r w:rsidRPr="00D97595">
              <w:rPr>
                <w:lang w:eastAsia="ru-RU"/>
              </w:rPr>
              <w:t>Учитель группы</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2357E" w:rsidRPr="00D97595" w:rsidRDefault="0012357E" w:rsidP="00850F18">
            <w:pPr>
              <w:rPr>
                <w:lang w:eastAsia="ru-RU"/>
              </w:rPr>
            </w:pPr>
          </w:p>
        </w:tc>
      </w:tr>
      <w:tr w:rsidR="0012357E" w:rsidRPr="00D97595" w:rsidTr="00850F18">
        <w:tc>
          <w:tcPr>
            <w:tcW w:w="6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357E" w:rsidRPr="0012357E" w:rsidRDefault="0012357E" w:rsidP="00850F18">
            <w:pPr>
              <w:jc w:val="both"/>
              <w:rPr>
                <w:color w:val="222222"/>
                <w:lang w:val="ru-RU" w:eastAsia="ru-RU"/>
              </w:rPr>
            </w:pPr>
            <w:r w:rsidRPr="0012357E">
              <w:rPr>
                <w:color w:val="222222"/>
                <w:lang w:val="ru-RU" w:eastAsia="ru-RU"/>
              </w:rPr>
              <w:t>Отвечает на вопросы только работнику полиции или директору детского сада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357E" w:rsidRPr="00D97595" w:rsidRDefault="0012357E" w:rsidP="00850F18">
            <w:pPr>
              <w:rPr>
                <w:color w:val="222222"/>
                <w:lang w:eastAsia="ru-RU"/>
              </w:rPr>
            </w:pPr>
            <w:r w:rsidRPr="00D97595">
              <w:rPr>
                <w:color w:val="222222"/>
                <w:lang w:eastAsia="ru-RU"/>
              </w:rPr>
              <w:t>Учитель группы</w:t>
            </w:r>
          </w:p>
        </w:tc>
        <w:tc>
          <w:tcPr>
            <w:tcW w:w="1701" w:type="dxa"/>
            <w:tcBorders>
              <w:bottom w:val="single" w:sz="4" w:space="0" w:color="auto"/>
              <w:right w:val="single" w:sz="4" w:space="0" w:color="auto"/>
            </w:tcBorders>
            <w:vAlign w:val="center"/>
            <w:hideMark/>
          </w:tcPr>
          <w:p w:rsidR="0012357E" w:rsidRPr="00D97595" w:rsidRDefault="0012357E" w:rsidP="00850F18">
            <w:pPr>
              <w:rPr>
                <w:lang w:eastAsia="ru-RU"/>
              </w:rPr>
            </w:pPr>
            <w:r w:rsidRPr="00D97595">
              <w:rPr>
                <w:lang w:eastAsia="ru-RU"/>
              </w:rPr>
              <w:br/>
            </w:r>
          </w:p>
        </w:tc>
      </w:tr>
    </w:tbl>
    <w:p w:rsidR="0012357E" w:rsidRPr="00F96F41" w:rsidRDefault="0012357E" w:rsidP="0012357E"/>
    <w:p w:rsidR="0012357E" w:rsidRPr="00F96F41" w:rsidRDefault="0012357E" w:rsidP="0012357E">
      <w:pPr>
        <w:rPr>
          <w:b/>
        </w:rPr>
      </w:pPr>
    </w:p>
    <w:p w:rsidR="0012357E" w:rsidRPr="00F96F41" w:rsidRDefault="0012357E" w:rsidP="0012357E">
      <w:pPr>
        <w:rPr>
          <w:b/>
        </w:rPr>
      </w:pPr>
    </w:p>
    <w:p w:rsidR="0012357E" w:rsidRPr="00F96F41" w:rsidRDefault="0012357E" w:rsidP="0012357E">
      <w:pPr>
        <w:rPr>
          <w:b/>
        </w:rPr>
      </w:pPr>
      <w:r w:rsidRPr="00F96F41">
        <w:rPr>
          <w:b/>
        </w:rPr>
        <w:t>Эвакуация:</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843"/>
        <w:gridCol w:w="1730"/>
      </w:tblGrid>
      <w:tr w:rsidR="0012357E" w:rsidRPr="00F96F41" w:rsidTr="00850F18">
        <w:tc>
          <w:tcPr>
            <w:tcW w:w="6345" w:type="dxa"/>
          </w:tcPr>
          <w:p w:rsidR="0012357E" w:rsidRPr="00F96F41" w:rsidRDefault="0012357E" w:rsidP="00850F18">
            <w:pPr>
              <w:rPr>
                <w:b/>
              </w:rPr>
            </w:pPr>
            <w:r w:rsidRPr="00F96F41">
              <w:rPr>
                <w:b/>
              </w:rPr>
              <w:t>Задача</w:t>
            </w:r>
          </w:p>
        </w:tc>
        <w:tc>
          <w:tcPr>
            <w:tcW w:w="1843" w:type="dxa"/>
          </w:tcPr>
          <w:p w:rsidR="0012357E" w:rsidRPr="00F96F41" w:rsidRDefault="0012357E" w:rsidP="00850F18">
            <w:pPr>
              <w:rPr>
                <w:b/>
              </w:rPr>
            </w:pPr>
            <w:r w:rsidRPr="00F96F41">
              <w:rPr>
                <w:b/>
              </w:rPr>
              <w:t>Кто осуществляет</w:t>
            </w:r>
          </w:p>
        </w:tc>
        <w:tc>
          <w:tcPr>
            <w:tcW w:w="1730" w:type="dxa"/>
          </w:tcPr>
          <w:p w:rsidR="0012357E" w:rsidRPr="00F96F41" w:rsidRDefault="0012357E" w:rsidP="00850F18">
            <w:pPr>
              <w:rPr>
                <w:b/>
              </w:rPr>
            </w:pPr>
            <w:r w:rsidRPr="00F96F41">
              <w:rPr>
                <w:b/>
              </w:rPr>
              <w:t>Заместитель</w:t>
            </w:r>
          </w:p>
        </w:tc>
      </w:tr>
      <w:tr w:rsidR="0012357E" w:rsidRPr="00F96F41" w:rsidTr="00850F18">
        <w:tc>
          <w:tcPr>
            <w:tcW w:w="6345" w:type="dxa"/>
          </w:tcPr>
          <w:p w:rsidR="0012357E" w:rsidRPr="00F96F41" w:rsidRDefault="0012357E" w:rsidP="00850F18">
            <w:r w:rsidRPr="00F96F41">
              <w:t>Начинает процесс эвакуации</w:t>
            </w:r>
          </w:p>
        </w:tc>
        <w:tc>
          <w:tcPr>
            <w:tcW w:w="1843" w:type="dxa"/>
          </w:tcPr>
          <w:p w:rsidR="0012357E" w:rsidRPr="00F96F41" w:rsidRDefault="0012357E" w:rsidP="00850F18">
            <w:r w:rsidRPr="00F96F41">
              <w:t>Завхоз</w:t>
            </w:r>
          </w:p>
        </w:tc>
        <w:tc>
          <w:tcPr>
            <w:tcW w:w="1730" w:type="dxa"/>
          </w:tcPr>
          <w:p w:rsidR="0012357E" w:rsidRPr="00F96F41" w:rsidRDefault="0012357E" w:rsidP="00850F18">
            <w:r w:rsidRPr="00F96F41">
              <w:t>Директор</w:t>
            </w:r>
          </w:p>
        </w:tc>
      </w:tr>
      <w:tr w:rsidR="0012357E" w:rsidRPr="00F96F41" w:rsidTr="00850F18">
        <w:tc>
          <w:tcPr>
            <w:tcW w:w="6345" w:type="dxa"/>
          </w:tcPr>
          <w:p w:rsidR="0012357E" w:rsidRPr="00F96F41" w:rsidRDefault="0012357E" w:rsidP="00850F18">
            <w:r w:rsidRPr="00F96F41">
              <w:t>Контролирует безопасность эвакуационных путей</w:t>
            </w:r>
          </w:p>
        </w:tc>
        <w:tc>
          <w:tcPr>
            <w:tcW w:w="1843" w:type="dxa"/>
          </w:tcPr>
          <w:p w:rsidR="0012357E" w:rsidRPr="00F96F41" w:rsidRDefault="0012357E" w:rsidP="00850F18">
            <w:r w:rsidRPr="00F96F41">
              <w:t>Учителя групп</w:t>
            </w:r>
          </w:p>
        </w:tc>
        <w:tc>
          <w:tcPr>
            <w:tcW w:w="1730" w:type="dxa"/>
          </w:tcPr>
          <w:p w:rsidR="0012357E" w:rsidRPr="00F96F41" w:rsidRDefault="0012357E" w:rsidP="00850F18"/>
        </w:tc>
      </w:tr>
      <w:tr w:rsidR="0012357E" w:rsidRPr="00F96F41" w:rsidTr="00850F18">
        <w:tc>
          <w:tcPr>
            <w:tcW w:w="6345" w:type="dxa"/>
          </w:tcPr>
          <w:p w:rsidR="0012357E" w:rsidRPr="00F96F41" w:rsidRDefault="0012357E" w:rsidP="00850F18">
            <w:r w:rsidRPr="00F96F41">
              <w:t>Контролирует безопасность места сбора</w:t>
            </w:r>
          </w:p>
        </w:tc>
        <w:tc>
          <w:tcPr>
            <w:tcW w:w="1843" w:type="dxa"/>
          </w:tcPr>
          <w:p w:rsidR="0012357E" w:rsidRPr="00F96F41" w:rsidRDefault="0012357E" w:rsidP="00850F18">
            <w:r w:rsidRPr="00F96F41">
              <w:t>Директор</w:t>
            </w:r>
          </w:p>
        </w:tc>
        <w:tc>
          <w:tcPr>
            <w:tcW w:w="1730" w:type="dxa"/>
          </w:tcPr>
          <w:p w:rsidR="0012357E" w:rsidRPr="00F96F41" w:rsidRDefault="0012357E" w:rsidP="00850F18">
            <w:r w:rsidRPr="00F96F41">
              <w:t>Завхоз</w:t>
            </w:r>
          </w:p>
        </w:tc>
      </w:tr>
      <w:tr w:rsidR="0012357E" w:rsidRPr="00F96F41" w:rsidTr="00850F18">
        <w:tc>
          <w:tcPr>
            <w:tcW w:w="6345" w:type="dxa"/>
          </w:tcPr>
          <w:p w:rsidR="0012357E" w:rsidRPr="0012357E" w:rsidRDefault="0012357E" w:rsidP="00850F18">
            <w:pPr>
              <w:rPr>
                <w:lang w:val="ru-RU"/>
              </w:rPr>
            </w:pPr>
            <w:r w:rsidRPr="0012357E">
              <w:rPr>
                <w:lang w:val="ru-RU"/>
              </w:rPr>
              <w:t>Используя громкоговоритель дает распоряжения перед началом эвакуации:</w:t>
            </w:r>
          </w:p>
          <w:p w:rsidR="0012357E" w:rsidRPr="00F96F41" w:rsidRDefault="0012357E" w:rsidP="0012357E">
            <w:pPr>
              <w:pStyle w:val="ab"/>
              <w:numPr>
                <w:ilvl w:val="0"/>
                <w:numId w:val="24"/>
              </w:numPr>
            </w:pPr>
            <w:r w:rsidRPr="00F96F41">
              <w:rPr>
                <w:lang w:val="ru-RU"/>
              </w:rPr>
              <w:t>по возможности открыть окна</w:t>
            </w:r>
            <w:r w:rsidRPr="00F96F41">
              <w:t>;</w:t>
            </w:r>
          </w:p>
          <w:p w:rsidR="0012357E" w:rsidRPr="0012357E" w:rsidRDefault="0012357E" w:rsidP="0012357E">
            <w:pPr>
              <w:pStyle w:val="ab"/>
              <w:numPr>
                <w:ilvl w:val="0"/>
                <w:numId w:val="24"/>
              </w:numPr>
              <w:rPr>
                <w:lang w:val="ru-RU"/>
              </w:rPr>
            </w:pPr>
            <w:r w:rsidRPr="00F96F41">
              <w:rPr>
                <w:lang w:val="ru-RU"/>
              </w:rPr>
              <w:t>осмотреть помещение, есть ли там необычные предметы</w:t>
            </w:r>
            <w:r w:rsidRPr="0012357E">
              <w:rPr>
                <w:lang w:val="ru-RU"/>
              </w:rPr>
              <w:t>;</w:t>
            </w:r>
          </w:p>
          <w:p w:rsidR="0012357E" w:rsidRPr="0012357E" w:rsidRDefault="0012357E" w:rsidP="0012357E">
            <w:pPr>
              <w:pStyle w:val="ab"/>
              <w:numPr>
                <w:ilvl w:val="0"/>
                <w:numId w:val="24"/>
              </w:numPr>
              <w:rPr>
                <w:lang w:val="ru-RU"/>
              </w:rPr>
            </w:pPr>
            <w:r w:rsidRPr="00F96F41">
              <w:rPr>
                <w:lang w:val="ru-RU"/>
              </w:rPr>
              <w:t>взять личные вещи</w:t>
            </w:r>
            <w:r w:rsidRPr="0012357E">
              <w:rPr>
                <w:lang w:val="ru-RU"/>
              </w:rPr>
              <w:t xml:space="preserve"> (</w:t>
            </w:r>
            <w:r w:rsidRPr="00F96F41">
              <w:rPr>
                <w:lang w:val="ru-RU"/>
              </w:rPr>
              <w:t>это ускорит проверку помещения саперами</w:t>
            </w:r>
            <w:r w:rsidRPr="0012357E">
              <w:rPr>
                <w:lang w:val="ru-RU"/>
              </w:rPr>
              <w:t>).</w:t>
            </w:r>
          </w:p>
        </w:tc>
        <w:tc>
          <w:tcPr>
            <w:tcW w:w="1843" w:type="dxa"/>
          </w:tcPr>
          <w:p w:rsidR="0012357E" w:rsidRPr="00F96F41" w:rsidRDefault="0012357E" w:rsidP="00850F18">
            <w:r w:rsidRPr="00F96F41">
              <w:t>Директор</w:t>
            </w:r>
          </w:p>
        </w:tc>
        <w:tc>
          <w:tcPr>
            <w:tcW w:w="1730" w:type="dxa"/>
          </w:tcPr>
          <w:p w:rsidR="0012357E" w:rsidRPr="00F96F41" w:rsidRDefault="0012357E" w:rsidP="00850F18">
            <w:r w:rsidRPr="00F96F41">
              <w:t>Завхоз</w:t>
            </w:r>
          </w:p>
        </w:tc>
      </w:tr>
      <w:tr w:rsidR="0012357E" w:rsidRPr="00F96F41" w:rsidTr="00850F18">
        <w:tc>
          <w:tcPr>
            <w:tcW w:w="6345" w:type="dxa"/>
          </w:tcPr>
          <w:p w:rsidR="0012357E" w:rsidRPr="0012357E" w:rsidRDefault="0012357E" w:rsidP="00850F18">
            <w:pPr>
              <w:rPr>
                <w:lang w:val="ru-RU"/>
              </w:rPr>
            </w:pPr>
            <w:r w:rsidRPr="0012357E">
              <w:rPr>
                <w:lang w:val="ru-RU"/>
              </w:rPr>
              <w:t>Руководит эвакуацией через громкоговоритель или непосредственно на месте</w:t>
            </w:r>
          </w:p>
        </w:tc>
        <w:tc>
          <w:tcPr>
            <w:tcW w:w="1843" w:type="dxa"/>
          </w:tcPr>
          <w:p w:rsidR="0012357E" w:rsidRPr="00F96F41" w:rsidRDefault="0012357E" w:rsidP="00850F18">
            <w:r w:rsidRPr="00F96F41">
              <w:t>Директор</w:t>
            </w:r>
          </w:p>
        </w:tc>
        <w:tc>
          <w:tcPr>
            <w:tcW w:w="1730" w:type="dxa"/>
          </w:tcPr>
          <w:p w:rsidR="0012357E" w:rsidRPr="00F96F41" w:rsidRDefault="0012357E" w:rsidP="00850F18">
            <w:r w:rsidRPr="00F96F41">
              <w:t>Завхоз</w:t>
            </w:r>
          </w:p>
        </w:tc>
      </w:tr>
      <w:tr w:rsidR="0012357E" w:rsidRPr="00F96F41" w:rsidTr="00850F18">
        <w:tc>
          <w:tcPr>
            <w:tcW w:w="6345" w:type="dxa"/>
          </w:tcPr>
          <w:p w:rsidR="0012357E" w:rsidRPr="0012357E" w:rsidRDefault="0012357E" w:rsidP="00850F18">
            <w:pPr>
              <w:rPr>
                <w:lang w:val="ru-RU"/>
              </w:rPr>
            </w:pPr>
            <w:r w:rsidRPr="0012357E">
              <w:rPr>
                <w:lang w:val="ru-RU"/>
              </w:rPr>
              <w:t>Выключает принудительную вентиляцию в здании</w:t>
            </w:r>
          </w:p>
        </w:tc>
        <w:tc>
          <w:tcPr>
            <w:tcW w:w="1843" w:type="dxa"/>
          </w:tcPr>
          <w:p w:rsidR="0012357E" w:rsidRPr="00F96F41" w:rsidRDefault="0012357E" w:rsidP="00850F18">
            <w:r w:rsidRPr="00F96F41">
              <w:t>Повар</w:t>
            </w:r>
          </w:p>
        </w:tc>
        <w:tc>
          <w:tcPr>
            <w:tcW w:w="1730" w:type="dxa"/>
          </w:tcPr>
          <w:p w:rsidR="0012357E" w:rsidRPr="00F96F41" w:rsidRDefault="0012357E" w:rsidP="00850F18"/>
        </w:tc>
      </w:tr>
      <w:tr w:rsidR="0012357E" w:rsidRPr="00F96F41" w:rsidTr="00850F18">
        <w:tc>
          <w:tcPr>
            <w:tcW w:w="6345" w:type="dxa"/>
          </w:tcPr>
          <w:p w:rsidR="0012357E" w:rsidRPr="0012357E" w:rsidRDefault="0012357E" w:rsidP="00850F18">
            <w:pPr>
              <w:rPr>
                <w:lang w:val="ru-RU"/>
              </w:rPr>
            </w:pPr>
            <w:r w:rsidRPr="0012357E">
              <w:rPr>
                <w:lang w:val="ru-RU"/>
              </w:rPr>
              <w:t>Передает спасателям планы здания детского сада</w:t>
            </w:r>
          </w:p>
        </w:tc>
        <w:tc>
          <w:tcPr>
            <w:tcW w:w="1843" w:type="dxa"/>
          </w:tcPr>
          <w:p w:rsidR="0012357E" w:rsidRPr="00F96F41" w:rsidRDefault="0012357E" w:rsidP="00850F18">
            <w:r w:rsidRPr="00F96F41">
              <w:t>Завхоз</w:t>
            </w:r>
          </w:p>
        </w:tc>
        <w:tc>
          <w:tcPr>
            <w:tcW w:w="1730" w:type="dxa"/>
          </w:tcPr>
          <w:p w:rsidR="0012357E" w:rsidRPr="00F96F41" w:rsidRDefault="0012357E" w:rsidP="00850F18">
            <w:r w:rsidRPr="00F96F41">
              <w:t>Директор</w:t>
            </w:r>
          </w:p>
        </w:tc>
      </w:tr>
      <w:tr w:rsidR="0012357E" w:rsidRPr="0036350D" w:rsidTr="00850F18">
        <w:tc>
          <w:tcPr>
            <w:tcW w:w="6345" w:type="dxa"/>
          </w:tcPr>
          <w:p w:rsidR="0012357E" w:rsidRPr="00F96F41" w:rsidRDefault="0012357E" w:rsidP="00850F18">
            <w:pPr>
              <w:autoSpaceDE w:val="0"/>
              <w:autoSpaceDN w:val="0"/>
              <w:adjustRightInd w:val="0"/>
              <w:rPr>
                <w:rFonts w:eastAsia="SimSun"/>
                <w:color w:val="1A171B"/>
                <w:lang w:eastAsia="zh-CN"/>
              </w:rPr>
            </w:pPr>
            <w:r w:rsidRPr="00F96F41">
              <w:rPr>
                <w:rFonts w:eastAsia="SimSun"/>
                <w:color w:val="1A171B"/>
                <w:lang w:eastAsia="zh-CN"/>
              </w:rPr>
              <w:lastRenderedPageBreak/>
              <w:t xml:space="preserve">Извещает руководителя спасательных работ: </w:t>
            </w:r>
          </w:p>
          <w:p w:rsidR="0012357E" w:rsidRPr="00F96F41" w:rsidRDefault="0012357E" w:rsidP="00850F18">
            <w:pPr>
              <w:autoSpaceDE w:val="0"/>
              <w:autoSpaceDN w:val="0"/>
              <w:adjustRightInd w:val="0"/>
              <w:rPr>
                <w:rFonts w:eastAsia="SimSun"/>
                <w:color w:val="1A171B"/>
                <w:lang w:eastAsia="zh-CN"/>
              </w:rPr>
            </w:pPr>
          </w:p>
          <w:p w:rsidR="0012357E" w:rsidRPr="0012357E" w:rsidRDefault="0012357E" w:rsidP="0012357E">
            <w:pPr>
              <w:pStyle w:val="ab"/>
              <w:numPr>
                <w:ilvl w:val="0"/>
                <w:numId w:val="30"/>
              </w:numPr>
              <w:autoSpaceDE w:val="0"/>
              <w:autoSpaceDN w:val="0"/>
              <w:adjustRightInd w:val="0"/>
              <w:ind w:left="709"/>
              <w:rPr>
                <w:rFonts w:eastAsia="SimSun"/>
                <w:color w:val="1A171B"/>
                <w:lang w:val="ru-RU" w:eastAsia="zh-CN"/>
              </w:rPr>
            </w:pPr>
            <w:r w:rsidRPr="00F96F41">
              <w:rPr>
                <w:rFonts w:eastAsia="SimSun"/>
                <w:color w:val="1A171B"/>
                <w:lang w:val="ru-RU" w:eastAsia="zh-CN"/>
              </w:rPr>
              <w:t>о предполагаемом местонахождении взрывчатого устройства</w:t>
            </w:r>
            <w:r w:rsidRPr="0012357E">
              <w:rPr>
                <w:rFonts w:eastAsia="SimSun"/>
                <w:color w:val="1A171B"/>
                <w:lang w:val="ru-RU" w:eastAsia="zh-CN"/>
              </w:rPr>
              <w:t>;</w:t>
            </w:r>
          </w:p>
          <w:p w:rsidR="0012357E" w:rsidRPr="00F96F41" w:rsidRDefault="0012357E" w:rsidP="0012357E">
            <w:pPr>
              <w:pStyle w:val="ab"/>
              <w:numPr>
                <w:ilvl w:val="0"/>
                <w:numId w:val="30"/>
              </w:numPr>
              <w:autoSpaceDE w:val="0"/>
              <w:autoSpaceDN w:val="0"/>
              <w:adjustRightInd w:val="0"/>
              <w:ind w:left="709"/>
              <w:rPr>
                <w:rFonts w:eastAsia="SimSun"/>
                <w:color w:val="1A171B"/>
                <w:lang w:eastAsia="zh-CN"/>
              </w:rPr>
            </w:pPr>
            <w:r w:rsidRPr="00F96F41">
              <w:rPr>
                <w:rFonts w:eastAsia="SimSun"/>
                <w:color w:val="1A171B"/>
                <w:lang w:val="ru-RU" w:eastAsia="zh-CN"/>
              </w:rPr>
              <w:t>о выключении системы электричества</w:t>
            </w:r>
            <w:r w:rsidRPr="00F96F41">
              <w:rPr>
                <w:rFonts w:eastAsia="SimSun"/>
                <w:color w:val="1A171B"/>
                <w:lang w:eastAsia="zh-CN"/>
              </w:rPr>
              <w:t>;</w:t>
            </w:r>
          </w:p>
          <w:p w:rsidR="0012357E" w:rsidRPr="00F96F41" w:rsidRDefault="0012357E" w:rsidP="0012357E">
            <w:pPr>
              <w:pStyle w:val="ab"/>
              <w:numPr>
                <w:ilvl w:val="0"/>
                <w:numId w:val="30"/>
              </w:numPr>
              <w:autoSpaceDE w:val="0"/>
              <w:autoSpaceDN w:val="0"/>
              <w:adjustRightInd w:val="0"/>
              <w:ind w:left="709"/>
              <w:rPr>
                <w:rFonts w:eastAsia="SimSun"/>
                <w:color w:val="1A171B"/>
                <w:lang w:eastAsia="zh-CN"/>
              </w:rPr>
            </w:pPr>
            <w:r w:rsidRPr="00F96F41">
              <w:rPr>
                <w:rFonts w:eastAsia="SimSun"/>
                <w:lang w:val="ru-RU" w:eastAsia="zh-CN"/>
              </w:rPr>
              <w:t>о выключении принудительной вентиляции</w:t>
            </w:r>
            <w:r w:rsidRPr="00F96F41">
              <w:rPr>
                <w:rFonts w:eastAsia="SimSun"/>
                <w:color w:val="1A171B"/>
                <w:lang w:eastAsia="zh-CN"/>
              </w:rPr>
              <w:t>;</w:t>
            </w:r>
          </w:p>
          <w:p w:rsidR="0012357E" w:rsidRPr="00F96F41" w:rsidRDefault="0012357E" w:rsidP="0012357E">
            <w:pPr>
              <w:pStyle w:val="ab"/>
              <w:numPr>
                <w:ilvl w:val="0"/>
                <w:numId w:val="30"/>
              </w:numPr>
              <w:autoSpaceDE w:val="0"/>
              <w:autoSpaceDN w:val="0"/>
              <w:adjustRightInd w:val="0"/>
              <w:ind w:left="709"/>
              <w:rPr>
                <w:rFonts w:eastAsia="SimSun"/>
                <w:color w:val="1A171B"/>
                <w:lang w:eastAsia="zh-CN"/>
              </w:rPr>
            </w:pPr>
            <w:r w:rsidRPr="00F96F41">
              <w:rPr>
                <w:rFonts w:eastAsia="SimSun"/>
                <w:color w:val="1A171B"/>
                <w:lang w:val="ru-RU" w:eastAsia="zh-CN"/>
              </w:rPr>
              <w:t>о месторасположении электрощита</w:t>
            </w:r>
          </w:p>
        </w:tc>
        <w:tc>
          <w:tcPr>
            <w:tcW w:w="1843" w:type="dxa"/>
          </w:tcPr>
          <w:p w:rsidR="0012357E" w:rsidRPr="00F96F41" w:rsidRDefault="0012357E" w:rsidP="00850F18">
            <w:r w:rsidRPr="00F96F41">
              <w:t xml:space="preserve">Завхоз </w:t>
            </w:r>
          </w:p>
        </w:tc>
        <w:tc>
          <w:tcPr>
            <w:tcW w:w="1730" w:type="dxa"/>
          </w:tcPr>
          <w:p w:rsidR="0012357E" w:rsidRPr="0012357E" w:rsidRDefault="0012357E" w:rsidP="00850F18">
            <w:pPr>
              <w:rPr>
                <w:lang w:val="ru-RU"/>
              </w:rPr>
            </w:pPr>
            <w:r w:rsidRPr="0012357E">
              <w:rPr>
                <w:lang w:val="ru-RU"/>
              </w:rPr>
              <w:t>Сотрудник, кто первым обнаружил подозритель-ный предмет</w:t>
            </w:r>
          </w:p>
        </w:tc>
      </w:tr>
      <w:tr w:rsidR="0012357E" w:rsidRPr="00F96F41" w:rsidTr="00850F18">
        <w:tc>
          <w:tcPr>
            <w:tcW w:w="6345" w:type="dxa"/>
          </w:tcPr>
          <w:p w:rsidR="0012357E" w:rsidRPr="0012357E" w:rsidRDefault="0012357E" w:rsidP="00850F18">
            <w:pPr>
              <w:rPr>
                <w:lang w:val="ru-RU"/>
              </w:rPr>
            </w:pPr>
            <w:r w:rsidRPr="0012357E">
              <w:rPr>
                <w:color w:val="1A171B"/>
                <w:lang w:val="ru-RU"/>
              </w:rPr>
              <w:t>На месте сбора проверяет, все ли дети вышли из здания, или кто-то еще остается в здании</w:t>
            </w:r>
            <w:r w:rsidRPr="0012357E">
              <w:rPr>
                <w:lang w:val="ru-RU"/>
              </w:rPr>
              <w:t>.</w:t>
            </w:r>
          </w:p>
          <w:p w:rsidR="0012357E" w:rsidRPr="0012357E" w:rsidRDefault="0012357E" w:rsidP="00850F18">
            <w:pPr>
              <w:rPr>
                <w:lang w:val="ru-RU"/>
              </w:rPr>
            </w:pPr>
          </w:p>
          <w:p w:rsidR="0012357E" w:rsidRPr="0012357E" w:rsidRDefault="0012357E" w:rsidP="00850F18">
            <w:pPr>
              <w:rPr>
                <w:lang w:val="ru-RU"/>
              </w:rPr>
            </w:pPr>
            <w:r w:rsidRPr="00F96F41">
              <w:t>NB</w:t>
            </w:r>
            <w:r w:rsidRPr="0012357E">
              <w:rPr>
                <w:lang w:val="ru-RU"/>
              </w:rPr>
              <w:t xml:space="preserve">! Работники детского сада должны находиться на месте происшествия, чтобы им можно было задать дополнительные вопросы. </w:t>
            </w:r>
          </w:p>
        </w:tc>
        <w:tc>
          <w:tcPr>
            <w:tcW w:w="1843" w:type="dxa"/>
          </w:tcPr>
          <w:p w:rsidR="0012357E" w:rsidRPr="00F96F41" w:rsidRDefault="0012357E" w:rsidP="00850F18">
            <w:r w:rsidRPr="00F96F41">
              <w:t>Учителя групп</w:t>
            </w:r>
          </w:p>
        </w:tc>
        <w:tc>
          <w:tcPr>
            <w:tcW w:w="1730" w:type="dxa"/>
          </w:tcPr>
          <w:p w:rsidR="0012357E" w:rsidRPr="00F96F41" w:rsidRDefault="0012357E" w:rsidP="00850F18"/>
        </w:tc>
      </w:tr>
      <w:tr w:rsidR="0012357E" w:rsidRPr="00F96F41" w:rsidTr="00850F18">
        <w:tc>
          <w:tcPr>
            <w:tcW w:w="6345" w:type="dxa"/>
          </w:tcPr>
          <w:p w:rsidR="0012357E" w:rsidRPr="0012357E" w:rsidRDefault="0012357E" w:rsidP="00850F18">
            <w:pPr>
              <w:autoSpaceDE w:val="0"/>
              <w:autoSpaceDN w:val="0"/>
              <w:adjustRightInd w:val="0"/>
              <w:rPr>
                <w:rFonts w:eastAsia="SimSun"/>
                <w:color w:val="1A171B"/>
                <w:lang w:val="ru-RU" w:eastAsia="zh-CN"/>
              </w:rPr>
            </w:pPr>
            <w:r w:rsidRPr="0012357E">
              <w:rPr>
                <w:rFonts w:eastAsia="SimSun"/>
                <w:color w:val="1A171B"/>
                <w:lang w:val="ru-RU" w:eastAsia="zh-CN"/>
              </w:rPr>
              <w:t xml:space="preserve">Извещает руководителя спасательных работ о возможно оставшихся в здании людях и указывает конкретное место, где они могут находиться. </w:t>
            </w:r>
          </w:p>
        </w:tc>
        <w:tc>
          <w:tcPr>
            <w:tcW w:w="1843" w:type="dxa"/>
          </w:tcPr>
          <w:p w:rsidR="0012357E" w:rsidRPr="00F96F41" w:rsidRDefault="0012357E" w:rsidP="00850F18">
            <w:r w:rsidRPr="00F96F41">
              <w:t>Учителя групп, директор</w:t>
            </w:r>
          </w:p>
        </w:tc>
        <w:tc>
          <w:tcPr>
            <w:tcW w:w="1730" w:type="dxa"/>
          </w:tcPr>
          <w:p w:rsidR="0012357E" w:rsidRPr="00F96F41" w:rsidRDefault="0012357E" w:rsidP="00850F18">
            <w:r w:rsidRPr="00F96F41">
              <w:t>Учителя групп, завхоз</w:t>
            </w:r>
          </w:p>
        </w:tc>
      </w:tr>
    </w:tbl>
    <w:p w:rsidR="0012357E" w:rsidRPr="00F96F41" w:rsidRDefault="0012357E" w:rsidP="0012357E">
      <w:pPr>
        <w:rPr>
          <w:b/>
        </w:rPr>
      </w:pPr>
      <w:r w:rsidRPr="00F96F41">
        <w:rPr>
          <w:b/>
        </w:rPr>
        <w:t>После восстановления безопасного положения:</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843"/>
        <w:gridCol w:w="1730"/>
      </w:tblGrid>
      <w:tr w:rsidR="0012357E" w:rsidRPr="00F96F41" w:rsidTr="00850F18">
        <w:tc>
          <w:tcPr>
            <w:tcW w:w="6345" w:type="dxa"/>
          </w:tcPr>
          <w:p w:rsidR="0012357E" w:rsidRPr="00F96F41" w:rsidRDefault="0012357E" w:rsidP="00850F18">
            <w:pPr>
              <w:rPr>
                <w:b/>
              </w:rPr>
            </w:pPr>
            <w:r w:rsidRPr="00F96F41">
              <w:rPr>
                <w:b/>
              </w:rPr>
              <w:t>Задача</w:t>
            </w:r>
          </w:p>
        </w:tc>
        <w:tc>
          <w:tcPr>
            <w:tcW w:w="1843" w:type="dxa"/>
          </w:tcPr>
          <w:p w:rsidR="0012357E" w:rsidRPr="00F96F41" w:rsidRDefault="0012357E" w:rsidP="00850F18">
            <w:pPr>
              <w:rPr>
                <w:b/>
              </w:rPr>
            </w:pPr>
            <w:r w:rsidRPr="00F96F41">
              <w:rPr>
                <w:b/>
              </w:rPr>
              <w:t>Кто осуществляет</w:t>
            </w:r>
          </w:p>
        </w:tc>
        <w:tc>
          <w:tcPr>
            <w:tcW w:w="1730" w:type="dxa"/>
          </w:tcPr>
          <w:p w:rsidR="0012357E" w:rsidRPr="00F96F41" w:rsidRDefault="0012357E" w:rsidP="00850F18">
            <w:pPr>
              <w:rPr>
                <w:b/>
              </w:rPr>
            </w:pPr>
            <w:r w:rsidRPr="00F96F41">
              <w:rPr>
                <w:b/>
              </w:rPr>
              <w:t>Заместитель</w:t>
            </w:r>
          </w:p>
        </w:tc>
      </w:tr>
      <w:tr w:rsidR="0012357E" w:rsidRPr="00F96F41" w:rsidTr="00850F18">
        <w:tc>
          <w:tcPr>
            <w:tcW w:w="6345" w:type="dxa"/>
          </w:tcPr>
          <w:p w:rsidR="0012357E" w:rsidRPr="0012357E" w:rsidRDefault="0012357E" w:rsidP="00850F18">
            <w:pPr>
              <w:rPr>
                <w:lang w:val="ru-RU"/>
              </w:rPr>
            </w:pPr>
            <w:r w:rsidRPr="0012357E">
              <w:rPr>
                <w:lang w:val="ru-RU"/>
              </w:rPr>
              <w:t>Извещает о случившемся родителей детей</w:t>
            </w:r>
          </w:p>
        </w:tc>
        <w:tc>
          <w:tcPr>
            <w:tcW w:w="1843" w:type="dxa"/>
          </w:tcPr>
          <w:p w:rsidR="0012357E" w:rsidRPr="00F96F41" w:rsidRDefault="0012357E" w:rsidP="00850F18">
            <w:r w:rsidRPr="00F96F41">
              <w:t>Учителя групп</w:t>
            </w:r>
          </w:p>
        </w:tc>
        <w:tc>
          <w:tcPr>
            <w:tcW w:w="1730" w:type="dxa"/>
          </w:tcPr>
          <w:p w:rsidR="0012357E" w:rsidRPr="00F96F41" w:rsidRDefault="0012357E" w:rsidP="00850F18"/>
        </w:tc>
      </w:tr>
      <w:tr w:rsidR="0012357E" w:rsidRPr="00F96F41" w:rsidTr="00850F18">
        <w:tc>
          <w:tcPr>
            <w:tcW w:w="6345" w:type="dxa"/>
          </w:tcPr>
          <w:p w:rsidR="0012357E" w:rsidRPr="00F96F41" w:rsidRDefault="0012357E" w:rsidP="00850F18">
            <w:r w:rsidRPr="00F96F41">
              <w:t xml:space="preserve">Организует инфочас для учителей, чтобы </w:t>
            </w:r>
          </w:p>
          <w:p w:rsidR="0012357E" w:rsidRPr="00F96F41" w:rsidRDefault="0012357E" w:rsidP="00850F18"/>
          <w:p w:rsidR="0012357E" w:rsidRPr="00F96F41" w:rsidRDefault="0012357E" w:rsidP="0012357E">
            <w:pPr>
              <w:pStyle w:val="Default"/>
              <w:numPr>
                <w:ilvl w:val="0"/>
                <w:numId w:val="18"/>
              </w:numPr>
              <w:ind w:left="709" w:hanging="283"/>
            </w:pPr>
            <w:r w:rsidRPr="00F96F41">
              <w:rPr>
                <w:lang w:val="ru-RU"/>
              </w:rPr>
              <w:t>сообщить согласованную со спасателями информацию о случившемся</w:t>
            </w:r>
            <w:r w:rsidRPr="00F96F41">
              <w:t xml:space="preserve">; </w:t>
            </w:r>
          </w:p>
          <w:p w:rsidR="0012357E" w:rsidRPr="00F96F41" w:rsidRDefault="0012357E" w:rsidP="0012357E">
            <w:pPr>
              <w:pStyle w:val="Default"/>
              <w:numPr>
                <w:ilvl w:val="0"/>
                <w:numId w:val="18"/>
              </w:numPr>
              <w:ind w:left="709" w:hanging="283"/>
            </w:pPr>
            <w:r w:rsidRPr="00F96F41">
              <w:rPr>
                <w:lang w:val="ru-RU"/>
              </w:rPr>
              <w:t>определить информацию, которую впоследствии сообщат детям и родителям</w:t>
            </w:r>
            <w:r w:rsidRPr="00F96F41">
              <w:t xml:space="preserve">; </w:t>
            </w:r>
          </w:p>
          <w:p w:rsidR="0012357E" w:rsidRPr="00F96F41" w:rsidRDefault="0012357E" w:rsidP="0012357E">
            <w:pPr>
              <w:pStyle w:val="Default"/>
              <w:numPr>
                <w:ilvl w:val="0"/>
                <w:numId w:val="18"/>
              </w:numPr>
              <w:ind w:left="709" w:hanging="283"/>
            </w:pPr>
            <w:r w:rsidRPr="00F96F41">
              <w:rPr>
                <w:lang w:val="ru-RU"/>
              </w:rPr>
              <w:t>дать советы и рекомендации, как обсудить произошедшее на группе</w:t>
            </w:r>
          </w:p>
        </w:tc>
        <w:tc>
          <w:tcPr>
            <w:tcW w:w="1843" w:type="dxa"/>
          </w:tcPr>
          <w:p w:rsidR="0012357E" w:rsidRPr="00F96F41" w:rsidRDefault="0012357E" w:rsidP="00850F18">
            <w:r w:rsidRPr="00F96F41">
              <w:t>Директор</w:t>
            </w:r>
          </w:p>
        </w:tc>
        <w:tc>
          <w:tcPr>
            <w:tcW w:w="1730" w:type="dxa"/>
          </w:tcPr>
          <w:p w:rsidR="0012357E" w:rsidRPr="00F96F41" w:rsidRDefault="0012357E" w:rsidP="00850F18">
            <w:r w:rsidRPr="00F96F41">
              <w:t>Завхоз</w:t>
            </w:r>
          </w:p>
        </w:tc>
      </w:tr>
    </w:tbl>
    <w:p w:rsidR="0012357E" w:rsidRDefault="0012357E" w:rsidP="0012357E">
      <w:pPr>
        <w:pStyle w:val="2"/>
        <w:rPr>
          <w:rFonts w:ascii="Times New Roman" w:hAnsi="Times New Roman" w:cs="Times New Roman"/>
          <w:color w:val="auto"/>
          <w:sz w:val="24"/>
          <w:szCs w:val="24"/>
        </w:rPr>
      </w:pPr>
      <w:bookmarkStart w:id="17" w:name="_Toc301859007"/>
    </w:p>
    <w:p w:rsidR="0012357E" w:rsidRPr="00F96F41" w:rsidRDefault="0012357E" w:rsidP="00CB7C06">
      <w:pPr>
        <w:pStyle w:val="2"/>
        <w:tabs>
          <w:tab w:val="left" w:pos="4080"/>
        </w:tabs>
        <w:rPr>
          <w:rFonts w:ascii="Times New Roman" w:hAnsi="Times New Roman" w:cs="Times New Roman"/>
          <w:color w:val="auto"/>
          <w:sz w:val="24"/>
          <w:szCs w:val="24"/>
        </w:rPr>
      </w:pPr>
      <w:r w:rsidRPr="00F96F41">
        <w:rPr>
          <w:rFonts w:ascii="Times New Roman" w:hAnsi="Times New Roman" w:cs="Times New Roman"/>
          <w:color w:val="auto"/>
          <w:sz w:val="24"/>
          <w:szCs w:val="24"/>
        </w:rPr>
        <w:t>Смерть близкого для ребенка человека</w:t>
      </w:r>
      <w:bookmarkEnd w:id="17"/>
    </w:p>
    <w:p w:rsidR="0012357E" w:rsidRDefault="0012357E" w:rsidP="0012357E">
      <w:pPr>
        <w:rPr>
          <w:b/>
          <w:lang w:val="ru-RU"/>
        </w:rPr>
      </w:pPr>
      <w:r w:rsidRPr="0012357E">
        <w:rPr>
          <w:b/>
          <w:lang w:val="ru-RU"/>
        </w:rPr>
        <w:t xml:space="preserve">Предпринимаемые меры, когда о смерти становится известно во время пребывания ребенка в детском саду </w:t>
      </w:r>
    </w:p>
    <w:p w:rsidR="00CB7C06" w:rsidRPr="0012357E" w:rsidRDefault="00CB7C06" w:rsidP="0012357E">
      <w:pPr>
        <w:rPr>
          <w:b/>
          <w:lang w:val="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3"/>
        <w:gridCol w:w="1842"/>
        <w:gridCol w:w="1582"/>
      </w:tblGrid>
      <w:tr w:rsidR="0012357E" w:rsidRPr="00F96F41" w:rsidTr="00850F18">
        <w:tc>
          <w:tcPr>
            <w:tcW w:w="6345" w:type="dxa"/>
          </w:tcPr>
          <w:p w:rsidR="0012357E" w:rsidRPr="00F96F41" w:rsidRDefault="0012357E" w:rsidP="00850F18">
            <w:pPr>
              <w:rPr>
                <w:b/>
              </w:rPr>
            </w:pPr>
            <w:r w:rsidRPr="00F96F41">
              <w:rPr>
                <w:b/>
              </w:rPr>
              <w:t>Задача</w:t>
            </w:r>
          </w:p>
        </w:tc>
        <w:tc>
          <w:tcPr>
            <w:tcW w:w="1843" w:type="dxa"/>
          </w:tcPr>
          <w:p w:rsidR="0012357E" w:rsidRPr="00F96F41" w:rsidRDefault="0012357E" w:rsidP="00850F18">
            <w:pPr>
              <w:rPr>
                <w:b/>
              </w:rPr>
            </w:pPr>
            <w:r w:rsidRPr="00F96F41">
              <w:rPr>
                <w:b/>
              </w:rPr>
              <w:t>Кто осуществляет</w:t>
            </w:r>
          </w:p>
        </w:tc>
        <w:tc>
          <w:tcPr>
            <w:tcW w:w="1559" w:type="dxa"/>
          </w:tcPr>
          <w:p w:rsidR="0012357E" w:rsidRPr="00F96F41" w:rsidRDefault="0012357E" w:rsidP="00850F18">
            <w:pPr>
              <w:rPr>
                <w:b/>
              </w:rPr>
            </w:pPr>
            <w:r w:rsidRPr="00F96F41">
              <w:rPr>
                <w:b/>
              </w:rPr>
              <w:t>Заместитель</w:t>
            </w:r>
          </w:p>
        </w:tc>
      </w:tr>
      <w:tr w:rsidR="0012357E" w:rsidRPr="00F96F41" w:rsidTr="00850F18">
        <w:tc>
          <w:tcPr>
            <w:tcW w:w="6345" w:type="dxa"/>
          </w:tcPr>
          <w:p w:rsidR="0012357E" w:rsidRPr="00F96F41" w:rsidRDefault="0012357E" w:rsidP="00850F18">
            <w:r w:rsidRPr="00F96F41">
              <w:t>Работник, получивший известие</w:t>
            </w:r>
          </w:p>
          <w:p w:rsidR="0012357E" w:rsidRPr="0012357E" w:rsidRDefault="0012357E" w:rsidP="0012357E">
            <w:pPr>
              <w:numPr>
                <w:ilvl w:val="0"/>
                <w:numId w:val="27"/>
              </w:numPr>
              <w:spacing w:line="276" w:lineRule="auto"/>
              <w:rPr>
                <w:lang w:val="ru-RU"/>
              </w:rPr>
            </w:pPr>
            <w:r w:rsidRPr="0012357E">
              <w:rPr>
                <w:lang w:val="ru-RU"/>
              </w:rPr>
              <w:t>берёт контакты лица, передавшего известие (имя, кем приходится ребенку, номер телефона),</w:t>
            </w:r>
          </w:p>
          <w:p w:rsidR="0012357E" w:rsidRPr="0012357E" w:rsidRDefault="0012357E" w:rsidP="0012357E">
            <w:pPr>
              <w:numPr>
                <w:ilvl w:val="0"/>
                <w:numId w:val="27"/>
              </w:numPr>
              <w:spacing w:line="276" w:lineRule="auto"/>
              <w:rPr>
                <w:lang w:val="ru-RU"/>
              </w:rPr>
            </w:pPr>
            <w:r w:rsidRPr="0012357E">
              <w:rPr>
                <w:lang w:val="ru-RU"/>
              </w:rPr>
              <w:t>извещает о случившемся учителя группы, который в свою очередь связывается с директором или другим членом кризисной команды</w:t>
            </w:r>
          </w:p>
        </w:tc>
        <w:tc>
          <w:tcPr>
            <w:tcW w:w="3402" w:type="dxa"/>
            <w:gridSpan w:val="2"/>
          </w:tcPr>
          <w:p w:rsidR="0012357E" w:rsidRPr="00F96F41" w:rsidRDefault="0012357E" w:rsidP="00850F18">
            <w:pPr>
              <w:rPr>
                <w:b/>
              </w:rPr>
            </w:pPr>
            <w:r w:rsidRPr="00F96F41">
              <w:t>Лицо, получившее известие</w:t>
            </w:r>
          </w:p>
        </w:tc>
      </w:tr>
      <w:tr w:rsidR="0012357E" w:rsidRPr="00F96F41" w:rsidTr="00850F18">
        <w:tc>
          <w:tcPr>
            <w:tcW w:w="6345" w:type="dxa"/>
          </w:tcPr>
          <w:p w:rsidR="0012357E" w:rsidRPr="0012357E" w:rsidRDefault="0012357E" w:rsidP="00850F18">
            <w:pPr>
              <w:rPr>
                <w:lang w:val="ru-RU"/>
              </w:rPr>
            </w:pPr>
            <w:r w:rsidRPr="0012357E">
              <w:rPr>
                <w:lang w:val="ru-RU"/>
              </w:rPr>
              <w:t xml:space="preserve">Подтверждает информацию, связавшись с близкими ребенка </w:t>
            </w:r>
          </w:p>
          <w:p w:rsidR="0012357E" w:rsidRPr="00F96F41" w:rsidRDefault="0012357E" w:rsidP="0012357E">
            <w:pPr>
              <w:numPr>
                <w:ilvl w:val="0"/>
                <w:numId w:val="28"/>
              </w:numPr>
            </w:pPr>
            <w:r w:rsidRPr="00F96F41">
              <w:t>выясняет дальнейшие действия,</w:t>
            </w:r>
          </w:p>
          <w:p w:rsidR="0012357E" w:rsidRPr="0012357E" w:rsidRDefault="0012357E" w:rsidP="0012357E">
            <w:pPr>
              <w:numPr>
                <w:ilvl w:val="0"/>
                <w:numId w:val="28"/>
              </w:numPr>
              <w:rPr>
                <w:lang w:val="ru-RU"/>
              </w:rPr>
            </w:pPr>
            <w:r w:rsidRPr="0012357E">
              <w:rPr>
                <w:lang w:val="ru-RU"/>
              </w:rPr>
              <w:t xml:space="preserve">спрашивает, мог бы кто-то из близких ребенка прийти в детский сад и рассказать ему о случившемся </w:t>
            </w:r>
          </w:p>
        </w:tc>
        <w:tc>
          <w:tcPr>
            <w:tcW w:w="1843" w:type="dxa"/>
          </w:tcPr>
          <w:p w:rsidR="0012357E" w:rsidRPr="00F96F41" w:rsidRDefault="0012357E" w:rsidP="00850F18">
            <w:r w:rsidRPr="00F96F41">
              <w:t>Учителя групп</w:t>
            </w:r>
          </w:p>
        </w:tc>
        <w:tc>
          <w:tcPr>
            <w:tcW w:w="1559" w:type="dxa"/>
          </w:tcPr>
          <w:p w:rsidR="0012357E" w:rsidRPr="00F96F41" w:rsidRDefault="0012357E" w:rsidP="00850F18"/>
        </w:tc>
      </w:tr>
      <w:tr w:rsidR="0012357E" w:rsidRPr="0036350D" w:rsidTr="00850F18">
        <w:tc>
          <w:tcPr>
            <w:tcW w:w="6345" w:type="dxa"/>
          </w:tcPr>
          <w:p w:rsidR="0012357E" w:rsidRPr="0012357E" w:rsidRDefault="0012357E" w:rsidP="00850F18">
            <w:pPr>
              <w:rPr>
                <w:lang w:val="ru-RU"/>
              </w:rPr>
            </w:pPr>
            <w:r w:rsidRPr="0012357E">
              <w:rPr>
                <w:lang w:val="ru-RU"/>
              </w:rPr>
              <w:t xml:space="preserve">Извещает учителя группы (если этого не было сделано раньше) и при необходимости также остальных учителей, работающих с ребенком  </w:t>
            </w:r>
          </w:p>
        </w:tc>
        <w:tc>
          <w:tcPr>
            <w:tcW w:w="1843" w:type="dxa"/>
          </w:tcPr>
          <w:p w:rsidR="0012357E" w:rsidRPr="0012357E" w:rsidRDefault="0012357E" w:rsidP="00850F18">
            <w:pPr>
              <w:rPr>
                <w:highlight w:val="yellow"/>
                <w:lang w:val="ru-RU"/>
              </w:rPr>
            </w:pPr>
          </w:p>
        </w:tc>
        <w:tc>
          <w:tcPr>
            <w:tcW w:w="1559" w:type="dxa"/>
          </w:tcPr>
          <w:p w:rsidR="0012357E" w:rsidRPr="0012357E" w:rsidRDefault="0012357E" w:rsidP="00850F18">
            <w:pPr>
              <w:rPr>
                <w:highlight w:val="yellow"/>
                <w:lang w:val="ru-RU"/>
              </w:rPr>
            </w:pPr>
          </w:p>
        </w:tc>
      </w:tr>
      <w:tr w:rsidR="0012357E" w:rsidRPr="00F96F41" w:rsidTr="00850F18">
        <w:tc>
          <w:tcPr>
            <w:tcW w:w="6345" w:type="dxa"/>
          </w:tcPr>
          <w:p w:rsidR="0012357E" w:rsidRPr="00F96F41" w:rsidRDefault="0012357E" w:rsidP="00850F18">
            <w:r w:rsidRPr="00F96F41">
              <w:t>Извещение ребенка о случившемся</w:t>
            </w:r>
          </w:p>
          <w:p w:rsidR="0012357E" w:rsidRPr="0012357E" w:rsidRDefault="0012357E" w:rsidP="0012357E">
            <w:pPr>
              <w:numPr>
                <w:ilvl w:val="0"/>
                <w:numId w:val="28"/>
              </w:numPr>
              <w:rPr>
                <w:lang w:val="ru-RU"/>
              </w:rPr>
            </w:pPr>
            <w:r w:rsidRPr="0012357E">
              <w:rPr>
                <w:lang w:val="ru-RU"/>
              </w:rPr>
              <w:lastRenderedPageBreak/>
              <w:t>с ребенком говорят учитель группы и пришедший в сад близкий родственник,</w:t>
            </w:r>
          </w:p>
          <w:p w:rsidR="0012357E" w:rsidRPr="0012357E" w:rsidRDefault="0012357E" w:rsidP="0012357E">
            <w:pPr>
              <w:numPr>
                <w:ilvl w:val="0"/>
                <w:numId w:val="28"/>
              </w:numPr>
              <w:rPr>
                <w:lang w:val="ru-RU"/>
              </w:rPr>
            </w:pPr>
            <w:r w:rsidRPr="0012357E">
              <w:rPr>
                <w:lang w:val="ru-RU"/>
              </w:rPr>
              <w:t>если кто-то из близких родственников не может прийти в сад, тогда учитель группы или другой хорошо знакомый ребенку человек с согласия семьи ребенка извещает его о случившемся. Но по возможности лучше подождать с этим до прихода родственника (-ов)</w:t>
            </w:r>
            <w:r w:rsidR="00F93E32">
              <w:rPr>
                <w:lang w:val="ru-RU"/>
              </w:rPr>
              <w:t>.</w:t>
            </w:r>
          </w:p>
        </w:tc>
        <w:tc>
          <w:tcPr>
            <w:tcW w:w="1843" w:type="dxa"/>
          </w:tcPr>
          <w:p w:rsidR="0012357E" w:rsidRPr="00F96F41" w:rsidRDefault="0012357E" w:rsidP="00850F18">
            <w:r w:rsidRPr="00F96F41">
              <w:lastRenderedPageBreak/>
              <w:t>Учителя групп</w:t>
            </w:r>
          </w:p>
        </w:tc>
        <w:tc>
          <w:tcPr>
            <w:tcW w:w="1559" w:type="dxa"/>
          </w:tcPr>
          <w:p w:rsidR="0012357E" w:rsidRPr="00F96F41" w:rsidRDefault="0012357E" w:rsidP="00850F18"/>
        </w:tc>
      </w:tr>
      <w:tr w:rsidR="0012357E" w:rsidRPr="00F96F41" w:rsidTr="00850F18">
        <w:tc>
          <w:tcPr>
            <w:tcW w:w="6345" w:type="dxa"/>
          </w:tcPr>
          <w:p w:rsidR="0012357E" w:rsidRPr="0012357E" w:rsidRDefault="0012357E" w:rsidP="00850F18">
            <w:pPr>
              <w:rPr>
                <w:lang w:val="ru-RU"/>
              </w:rPr>
            </w:pPr>
            <w:r w:rsidRPr="0012357E">
              <w:rPr>
                <w:lang w:val="ru-RU"/>
              </w:rPr>
              <w:t>Остается с ребенком после того, как ему сообщили известие, и до момента прибытия в сад его родственников.</w:t>
            </w:r>
          </w:p>
          <w:p w:rsidR="0012357E" w:rsidRPr="0012357E" w:rsidRDefault="0012357E" w:rsidP="00850F18">
            <w:pPr>
              <w:rPr>
                <w:lang w:val="ru-RU"/>
              </w:rPr>
            </w:pPr>
          </w:p>
          <w:p w:rsidR="0012357E" w:rsidRPr="0012357E" w:rsidRDefault="0012357E" w:rsidP="00850F18">
            <w:pPr>
              <w:rPr>
                <w:lang w:val="ru-RU"/>
              </w:rPr>
            </w:pPr>
            <w:r w:rsidRPr="00F96F41">
              <w:t>NB</w:t>
            </w:r>
            <w:r w:rsidRPr="0012357E">
              <w:rPr>
                <w:lang w:val="ru-RU"/>
              </w:rPr>
              <w:t xml:space="preserve">! Ребенка нельзя оставлять одного. Это касается и ситуации, когда ребенок полностью спокоен и в данный момент не реагирует на известие эмоционально сильно. </w:t>
            </w:r>
          </w:p>
          <w:p w:rsidR="0012357E" w:rsidRPr="0012357E" w:rsidRDefault="0012357E" w:rsidP="00850F18">
            <w:pPr>
              <w:rPr>
                <w:lang w:val="ru-RU"/>
              </w:rPr>
            </w:pPr>
          </w:p>
          <w:p w:rsidR="0012357E" w:rsidRPr="0012357E" w:rsidRDefault="0012357E" w:rsidP="00850F18">
            <w:pPr>
              <w:rPr>
                <w:lang w:val="ru-RU"/>
              </w:rPr>
            </w:pPr>
            <w:r w:rsidRPr="0012357E">
              <w:rPr>
                <w:lang w:val="ru-RU"/>
              </w:rPr>
              <w:t>Заботится о физическом и психологическом состоянии ребенка:</w:t>
            </w:r>
          </w:p>
          <w:p w:rsidR="0012357E" w:rsidRPr="0012357E" w:rsidRDefault="0012357E" w:rsidP="0012357E">
            <w:pPr>
              <w:numPr>
                <w:ilvl w:val="0"/>
                <w:numId w:val="35"/>
              </w:numPr>
              <w:rPr>
                <w:lang w:val="ru-RU"/>
              </w:rPr>
            </w:pPr>
            <w:r w:rsidRPr="0012357E">
              <w:rPr>
                <w:lang w:val="ru-RU"/>
              </w:rPr>
              <w:t>следит, чтобы ему не было холодно, предлагает горячее питье;</w:t>
            </w:r>
          </w:p>
          <w:p w:rsidR="0012357E" w:rsidRPr="0012357E" w:rsidRDefault="0012357E" w:rsidP="0012357E">
            <w:pPr>
              <w:numPr>
                <w:ilvl w:val="0"/>
                <w:numId w:val="35"/>
              </w:numPr>
              <w:rPr>
                <w:lang w:val="ru-RU"/>
              </w:rPr>
            </w:pPr>
            <w:r w:rsidRPr="0012357E">
              <w:rPr>
                <w:lang w:val="ru-RU"/>
              </w:rPr>
              <w:t>отвечает на его вопросы честно и откровенно;</w:t>
            </w:r>
          </w:p>
          <w:p w:rsidR="0012357E" w:rsidRPr="0012357E" w:rsidRDefault="0012357E" w:rsidP="0012357E">
            <w:pPr>
              <w:numPr>
                <w:ilvl w:val="0"/>
                <w:numId w:val="35"/>
              </w:numPr>
              <w:rPr>
                <w:lang w:val="ru-RU"/>
              </w:rPr>
            </w:pPr>
            <w:r w:rsidRPr="0012357E">
              <w:rPr>
                <w:lang w:val="ru-RU"/>
              </w:rPr>
              <w:t>предлагает физическую поддержку (маленького ребенка можно взять на руки, большого -  обнять и держать в объятиях);</w:t>
            </w:r>
          </w:p>
          <w:p w:rsidR="0012357E" w:rsidRPr="0012357E" w:rsidRDefault="0012357E" w:rsidP="0012357E">
            <w:pPr>
              <w:numPr>
                <w:ilvl w:val="0"/>
                <w:numId w:val="35"/>
              </w:numPr>
              <w:rPr>
                <w:lang w:val="ru-RU"/>
              </w:rPr>
            </w:pPr>
            <w:r w:rsidRPr="0012357E">
              <w:rPr>
                <w:lang w:val="ru-RU"/>
              </w:rPr>
              <w:t>старается нормализовать все реакции и чувства ребенка ("то, что ты сейчас переживаешь - естественно, это очень тяжелый момент"; "Я понимаю твою злость и совершенно нормально, что ты сейчас это чувствуешь ").</w:t>
            </w:r>
          </w:p>
        </w:tc>
        <w:tc>
          <w:tcPr>
            <w:tcW w:w="1843" w:type="dxa"/>
          </w:tcPr>
          <w:p w:rsidR="0012357E" w:rsidRPr="00F96F41" w:rsidRDefault="0012357E" w:rsidP="00850F18">
            <w:pPr>
              <w:rPr>
                <w:color w:val="00B050"/>
              </w:rPr>
            </w:pPr>
            <w:r w:rsidRPr="00F96F41">
              <w:t>Учителя групп</w:t>
            </w:r>
          </w:p>
        </w:tc>
        <w:tc>
          <w:tcPr>
            <w:tcW w:w="1559" w:type="dxa"/>
          </w:tcPr>
          <w:p w:rsidR="0012357E" w:rsidRPr="00F96F41" w:rsidRDefault="0012357E" w:rsidP="00850F18">
            <w:pPr>
              <w:rPr>
                <w:color w:val="00B050"/>
              </w:rPr>
            </w:pPr>
          </w:p>
        </w:tc>
      </w:tr>
      <w:tr w:rsidR="0012357E" w:rsidRPr="00F96F41" w:rsidTr="00850F18">
        <w:tc>
          <w:tcPr>
            <w:tcW w:w="6345" w:type="dxa"/>
          </w:tcPr>
          <w:p w:rsidR="0012357E" w:rsidRPr="00F96F41" w:rsidRDefault="0012357E" w:rsidP="00850F18">
            <w:r w:rsidRPr="00F96F41">
              <w:t xml:space="preserve">Общается с близкими людьми ребенка </w:t>
            </w:r>
          </w:p>
          <w:p w:rsidR="0012357E" w:rsidRPr="00F96F41" w:rsidRDefault="0012357E" w:rsidP="0012357E">
            <w:pPr>
              <w:numPr>
                <w:ilvl w:val="0"/>
                <w:numId w:val="29"/>
              </w:numPr>
            </w:pPr>
            <w:r w:rsidRPr="00F96F41">
              <w:t>выражает сочувствие и соболезнования;</w:t>
            </w:r>
          </w:p>
          <w:p w:rsidR="0012357E" w:rsidRPr="0012357E" w:rsidRDefault="0012357E" w:rsidP="0012357E">
            <w:pPr>
              <w:numPr>
                <w:ilvl w:val="0"/>
                <w:numId w:val="29"/>
              </w:numPr>
              <w:rPr>
                <w:lang w:val="ru-RU"/>
              </w:rPr>
            </w:pPr>
            <w:r w:rsidRPr="0012357E">
              <w:rPr>
                <w:lang w:val="ru-RU"/>
              </w:rPr>
              <w:t>спрашивает разрешение рассказать о случившемся остальным детям группы;</w:t>
            </w:r>
          </w:p>
          <w:p w:rsidR="0012357E" w:rsidRPr="0012357E" w:rsidRDefault="0012357E" w:rsidP="0012357E">
            <w:pPr>
              <w:numPr>
                <w:ilvl w:val="0"/>
                <w:numId w:val="29"/>
              </w:numPr>
              <w:rPr>
                <w:lang w:val="ru-RU"/>
              </w:rPr>
            </w:pPr>
            <w:r w:rsidRPr="0012357E">
              <w:rPr>
                <w:lang w:val="ru-RU"/>
              </w:rPr>
              <w:t>спрашивает разрешение на участие в похоронах представителя детского сада (если тот изъявляет желание);</w:t>
            </w:r>
          </w:p>
          <w:p w:rsidR="0012357E" w:rsidRPr="0012357E" w:rsidRDefault="0012357E" w:rsidP="0012357E">
            <w:pPr>
              <w:numPr>
                <w:ilvl w:val="0"/>
                <w:numId w:val="29"/>
              </w:numPr>
              <w:rPr>
                <w:lang w:val="ru-RU"/>
              </w:rPr>
            </w:pPr>
            <w:r w:rsidRPr="0012357E">
              <w:rPr>
                <w:lang w:val="ru-RU"/>
              </w:rPr>
              <w:t>убеждает родных, чтобы ребенок как можно скорее снова начал ходить в сад, так как соблюдение режима детского сада способствует поддержке ребенка в его горе.</w:t>
            </w:r>
          </w:p>
        </w:tc>
        <w:tc>
          <w:tcPr>
            <w:tcW w:w="1843" w:type="dxa"/>
          </w:tcPr>
          <w:p w:rsidR="0012357E" w:rsidRPr="00F96F41" w:rsidRDefault="0012357E" w:rsidP="00850F18">
            <w:pPr>
              <w:rPr>
                <w:color w:val="00B050"/>
              </w:rPr>
            </w:pPr>
            <w:r w:rsidRPr="00F96F41">
              <w:t>Учителя групп, завуч, директор</w:t>
            </w:r>
          </w:p>
        </w:tc>
        <w:tc>
          <w:tcPr>
            <w:tcW w:w="1559" w:type="dxa"/>
          </w:tcPr>
          <w:p w:rsidR="0012357E" w:rsidRPr="00F96F41" w:rsidRDefault="0012357E" w:rsidP="00850F18">
            <w:pPr>
              <w:rPr>
                <w:color w:val="00B050"/>
              </w:rPr>
            </w:pPr>
          </w:p>
        </w:tc>
      </w:tr>
      <w:tr w:rsidR="0012357E" w:rsidRPr="00F96F41" w:rsidTr="00850F18">
        <w:tc>
          <w:tcPr>
            <w:tcW w:w="6345" w:type="dxa"/>
            <w:tcBorders>
              <w:top w:val="single" w:sz="4" w:space="0" w:color="000000"/>
              <w:left w:val="single" w:sz="4" w:space="0" w:color="000000"/>
              <w:bottom w:val="single" w:sz="4" w:space="0" w:color="000000"/>
              <w:right w:val="single" w:sz="4" w:space="0" w:color="000000"/>
            </w:tcBorders>
          </w:tcPr>
          <w:p w:rsidR="0012357E" w:rsidRPr="0012357E" w:rsidRDefault="0012357E" w:rsidP="00850F18">
            <w:pPr>
              <w:rPr>
                <w:lang w:val="ru-RU"/>
              </w:rPr>
            </w:pPr>
            <w:r w:rsidRPr="0012357E">
              <w:rPr>
                <w:lang w:val="ru-RU"/>
              </w:rPr>
              <w:t xml:space="preserve">Разговаривает с детьми группы, куда ходит ребенок (если на это получено разрешение самого ребенка или его родных), о том, как вести себя, когда случилось такое горе и как с ним справиться. </w:t>
            </w:r>
          </w:p>
        </w:tc>
        <w:tc>
          <w:tcPr>
            <w:tcW w:w="1843" w:type="dxa"/>
            <w:tcBorders>
              <w:top w:val="single" w:sz="4" w:space="0" w:color="000000"/>
              <w:left w:val="single" w:sz="4" w:space="0" w:color="000000"/>
              <w:bottom w:val="single" w:sz="4" w:space="0" w:color="000000"/>
              <w:right w:val="single" w:sz="4" w:space="0" w:color="000000"/>
            </w:tcBorders>
          </w:tcPr>
          <w:p w:rsidR="0012357E" w:rsidRPr="00F96F41" w:rsidRDefault="0012357E" w:rsidP="00850F18">
            <w:r w:rsidRPr="00F96F41">
              <w:t>Учителя групп</w:t>
            </w:r>
          </w:p>
        </w:tc>
        <w:tc>
          <w:tcPr>
            <w:tcW w:w="1559" w:type="dxa"/>
            <w:tcBorders>
              <w:top w:val="single" w:sz="4" w:space="0" w:color="000000"/>
              <w:left w:val="single" w:sz="4" w:space="0" w:color="000000"/>
              <w:bottom w:val="single" w:sz="4" w:space="0" w:color="000000"/>
              <w:right w:val="single" w:sz="4" w:space="0" w:color="000000"/>
            </w:tcBorders>
          </w:tcPr>
          <w:p w:rsidR="0012357E" w:rsidRPr="00F96F41" w:rsidRDefault="0012357E" w:rsidP="00850F18"/>
        </w:tc>
      </w:tr>
      <w:tr w:rsidR="0012357E" w:rsidRPr="00F96F41" w:rsidTr="00850F18">
        <w:tc>
          <w:tcPr>
            <w:tcW w:w="6345" w:type="dxa"/>
            <w:tcBorders>
              <w:top w:val="single" w:sz="4" w:space="0" w:color="000000"/>
              <w:left w:val="single" w:sz="4" w:space="0" w:color="000000"/>
              <w:bottom w:val="single" w:sz="4" w:space="0" w:color="000000"/>
              <w:right w:val="single" w:sz="4" w:space="0" w:color="000000"/>
            </w:tcBorders>
          </w:tcPr>
          <w:p w:rsidR="0012357E" w:rsidRPr="0012357E" w:rsidRDefault="0012357E" w:rsidP="00850F18">
            <w:pPr>
              <w:rPr>
                <w:lang w:val="ru-RU"/>
              </w:rPr>
            </w:pPr>
            <w:r w:rsidRPr="0012357E">
              <w:rPr>
                <w:lang w:val="ru-RU"/>
              </w:rPr>
              <w:t xml:space="preserve">Со стороны детского сада выражает соболезнования </w:t>
            </w:r>
          </w:p>
        </w:tc>
        <w:tc>
          <w:tcPr>
            <w:tcW w:w="1843" w:type="dxa"/>
            <w:tcBorders>
              <w:top w:val="single" w:sz="4" w:space="0" w:color="000000"/>
              <w:left w:val="single" w:sz="4" w:space="0" w:color="000000"/>
              <w:bottom w:val="single" w:sz="4" w:space="0" w:color="000000"/>
              <w:right w:val="single" w:sz="4" w:space="0" w:color="000000"/>
            </w:tcBorders>
          </w:tcPr>
          <w:p w:rsidR="0012357E" w:rsidRPr="00F96F41" w:rsidRDefault="0012357E" w:rsidP="00850F18">
            <w:r w:rsidRPr="00F96F41">
              <w:t>Директор</w:t>
            </w:r>
          </w:p>
        </w:tc>
        <w:tc>
          <w:tcPr>
            <w:tcW w:w="1559" w:type="dxa"/>
            <w:tcBorders>
              <w:top w:val="single" w:sz="4" w:space="0" w:color="000000"/>
              <w:left w:val="single" w:sz="4" w:space="0" w:color="000000"/>
              <w:bottom w:val="single" w:sz="4" w:space="0" w:color="000000"/>
              <w:right w:val="single" w:sz="4" w:space="0" w:color="000000"/>
            </w:tcBorders>
          </w:tcPr>
          <w:p w:rsidR="0012357E" w:rsidRPr="00F96F41" w:rsidRDefault="0012357E" w:rsidP="00850F18">
            <w:r w:rsidRPr="00F96F41">
              <w:t>Учителя</w:t>
            </w:r>
          </w:p>
        </w:tc>
      </w:tr>
      <w:tr w:rsidR="0012357E" w:rsidRPr="00F96F41" w:rsidTr="00850F18">
        <w:tc>
          <w:tcPr>
            <w:tcW w:w="6345" w:type="dxa"/>
            <w:tcBorders>
              <w:top w:val="single" w:sz="4" w:space="0" w:color="000000"/>
              <w:left w:val="single" w:sz="4" w:space="0" w:color="000000"/>
              <w:bottom w:val="single" w:sz="4" w:space="0" w:color="000000"/>
              <w:right w:val="single" w:sz="4" w:space="0" w:color="000000"/>
            </w:tcBorders>
          </w:tcPr>
          <w:p w:rsidR="0012357E" w:rsidRPr="0012357E" w:rsidRDefault="0012357E" w:rsidP="00850F18">
            <w:pPr>
              <w:rPr>
                <w:highlight w:val="yellow"/>
                <w:lang w:val="ru-RU"/>
              </w:rPr>
            </w:pPr>
            <w:r w:rsidRPr="0012357E">
              <w:rPr>
                <w:lang w:val="ru-RU"/>
              </w:rPr>
              <w:t xml:space="preserve">При необходимости предлагает ребенку поддержку и психологическую помощь </w:t>
            </w:r>
          </w:p>
        </w:tc>
        <w:tc>
          <w:tcPr>
            <w:tcW w:w="1843" w:type="dxa"/>
            <w:tcBorders>
              <w:top w:val="single" w:sz="4" w:space="0" w:color="000000"/>
              <w:left w:val="single" w:sz="4" w:space="0" w:color="000000"/>
              <w:bottom w:val="single" w:sz="4" w:space="0" w:color="000000"/>
              <w:right w:val="single" w:sz="4" w:space="0" w:color="000000"/>
            </w:tcBorders>
          </w:tcPr>
          <w:p w:rsidR="0012357E" w:rsidRPr="00F96F41" w:rsidRDefault="0012357E" w:rsidP="00850F18">
            <w:r w:rsidRPr="00F96F41">
              <w:t>Директор</w:t>
            </w:r>
          </w:p>
        </w:tc>
        <w:tc>
          <w:tcPr>
            <w:tcW w:w="1559" w:type="dxa"/>
            <w:tcBorders>
              <w:top w:val="single" w:sz="4" w:space="0" w:color="000000"/>
              <w:left w:val="single" w:sz="4" w:space="0" w:color="000000"/>
              <w:bottom w:val="single" w:sz="4" w:space="0" w:color="000000"/>
              <w:right w:val="single" w:sz="4" w:space="0" w:color="000000"/>
            </w:tcBorders>
          </w:tcPr>
          <w:p w:rsidR="0012357E" w:rsidRPr="00F96F41" w:rsidRDefault="0012357E" w:rsidP="00850F18">
            <w:r w:rsidRPr="00F96F41">
              <w:t>Учителя</w:t>
            </w:r>
          </w:p>
        </w:tc>
      </w:tr>
      <w:tr w:rsidR="0012357E" w:rsidRPr="00F96F41" w:rsidTr="00850F18">
        <w:tc>
          <w:tcPr>
            <w:tcW w:w="6345" w:type="dxa"/>
            <w:tcBorders>
              <w:top w:val="single" w:sz="4" w:space="0" w:color="000000"/>
              <w:left w:val="single" w:sz="4" w:space="0" w:color="000000"/>
              <w:bottom w:val="single" w:sz="4" w:space="0" w:color="000000"/>
              <w:right w:val="single" w:sz="4" w:space="0" w:color="000000"/>
            </w:tcBorders>
          </w:tcPr>
          <w:p w:rsidR="0012357E" w:rsidRPr="0012357E" w:rsidRDefault="0012357E" w:rsidP="00850F18">
            <w:pPr>
              <w:rPr>
                <w:lang w:val="ru-RU"/>
              </w:rPr>
            </w:pPr>
            <w:r w:rsidRPr="0012357E">
              <w:rPr>
                <w:lang w:val="ru-RU"/>
              </w:rPr>
              <w:t xml:space="preserve">При необходимости предлагает поддержку тем работникам детского сада, кому трудно справиться со своими эмоциями по поводу произошедшего </w:t>
            </w:r>
          </w:p>
        </w:tc>
        <w:tc>
          <w:tcPr>
            <w:tcW w:w="1843" w:type="dxa"/>
            <w:tcBorders>
              <w:top w:val="single" w:sz="4" w:space="0" w:color="000000"/>
              <w:left w:val="single" w:sz="4" w:space="0" w:color="000000"/>
              <w:bottom w:val="single" w:sz="4" w:space="0" w:color="000000"/>
              <w:right w:val="single" w:sz="4" w:space="0" w:color="000000"/>
            </w:tcBorders>
          </w:tcPr>
          <w:p w:rsidR="0012357E" w:rsidRPr="00F96F41" w:rsidRDefault="0012357E" w:rsidP="00850F18">
            <w:r w:rsidRPr="00F96F41">
              <w:t>Директор</w:t>
            </w:r>
          </w:p>
        </w:tc>
        <w:tc>
          <w:tcPr>
            <w:tcW w:w="1559" w:type="dxa"/>
            <w:tcBorders>
              <w:top w:val="single" w:sz="4" w:space="0" w:color="000000"/>
              <w:left w:val="single" w:sz="4" w:space="0" w:color="000000"/>
              <w:bottom w:val="single" w:sz="4" w:space="0" w:color="000000"/>
              <w:right w:val="single" w:sz="4" w:space="0" w:color="000000"/>
            </w:tcBorders>
          </w:tcPr>
          <w:p w:rsidR="0012357E" w:rsidRPr="00F96F41" w:rsidRDefault="0012357E" w:rsidP="00850F18">
            <w:r w:rsidRPr="00F96F41">
              <w:t>Учителя</w:t>
            </w:r>
          </w:p>
        </w:tc>
      </w:tr>
    </w:tbl>
    <w:p w:rsidR="0012357E" w:rsidRPr="00F96F41" w:rsidRDefault="0012357E" w:rsidP="0012357E">
      <w:pPr>
        <w:rPr>
          <w:b/>
        </w:rPr>
      </w:pPr>
    </w:p>
    <w:p w:rsidR="0012357E" w:rsidRPr="0012357E" w:rsidRDefault="0012357E" w:rsidP="0012357E">
      <w:pPr>
        <w:rPr>
          <w:b/>
          <w:lang w:val="ru-RU"/>
        </w:rPr>
      </w:pPr>
      <w:r w:rsidRPr="0012357E">
        <w:rPr>
          <w:b/>
          <w:lang w:val="ru-RU"/>
        </w:rPr>
        <w:t>Предпринимаемые меры, когда ребенок знает о смерти близкого человека</w:t>
      </w:r>
    </w:p>
    <w:p w:rsidR="0012357E" w:rsidRPr="0012357E" w:rsidRDefault="0012357E" w:rsidP="0012357E">
      <w:pPr>
        <w:rPr>
          <w:b/>
          <w:lang w:val="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2"/>
        <w:gridCol w:w="1843"/>
        <w:gridCol w:w="1582"/>
      </w:tblGrid>
      <w:tr w:rsidR="0012357E" w:rsidRPr="00F96F41" w:rsidTr="00850F18">
        <w:tc>
          <w:tcPr>
            <w:tcW w:w="6345" w:type="dxa"/>
          </w:tcPr>
          <w:p w:rsidR="0012357E" w:rsidRPr="00F96F41" w:rsidRDefault="0012357E" w:rsidP="00850F18">
            <w:pPr>
              <w:rPr>
                <w:b/>
              </w:rPr>
            </w:pPr>
            <w:r w:rsidRPr="00F96F41">
              <w:rPr>
                <w:b/>
              </w:rPr>
              <w:lastRenderedPageBreak/>
              <w:t>Задача</w:t>
            </w:r>
          </w:p>
        </w:tc>
        <w:tc>
          <w:tcPr>
            <w:tcW w:w="1844" w:type="dxa"/>
          </w:tcPr>
          <w:p w:rsidR="0012357E" w:rsidRPr="00F96F41" w:rsidRDefault="0012357E" w:rsidP="00850F18">
            <w:pPr>
              <w:rPr>
                <w:b/>
              </w:rPr>
            </w:pPr>
            <w:r w:rsidRPr="00F96F41">
              <w:rPr>
                <w:b/>
              </w:rPr>
              <w:t>Кто осуществляет</w:t>
            </w:r>
          </w:p>
        </w:tc>
        <w:tc>
          <w:tcPr>
            <w:tcW w:w="1558" w:type="dxa"/>
          </w:tcPr>
          <w:p w:rsidR="0012357E" w:rsidRPr="00F96F41" w:rsidRDefault="0012357E" w:rsidP="00850F18">
            <w:pPr>
              <w:rPr>
                <w:b/>
              </w:rPr>
            </w:pPr>
            <w:r w:rsidRPr="00F96F41">
              <w:rPr>
                <w:b/>
              </w:rPr>
              <w:t>Заместитель</w:t>
            </w:r>
          </w:p>
        </w:tc>
      </w:tr>
      <w:tr w:rsidR="0012357E" w:rsidRPr="00F96F41" w:rsidTr="00850F18">
        <w:tc>
          <w:tcPr>
            <w:tcW w:w="6345" w:type="dxa"/>
          </w:tcPr>
          <w:p w:rsidR="0012357E" w:rsidRPr="00F96F41" w:rsidRDefault="0012357E" w:rsidP="00850F18">
            <w:r w:rsidRPr="00F96F41">
              <w:t xml:space="preserve">Общается с близкими людьми ребенка </w:t>
            </w:r>
          </w:p>
          <w:p w:rsidR="0012357E" w:rsidRPr="00F96F41" w:rsidRDefault="0012357E" w:rsidP="0012357E">
            <w:pPr>
              <w:numPr>
                <w:ilvl w:val="0"/>
                <w:numId w:val="26"/>
              </w:numPr>
            </w:pPr>
            <w:r w:rsidRPr="00F96F41">
              <w:t>выражает сочувствие;</w:t>
            </w:r>
          </w:p>
          <w:p w:rsidR="0012357E" w:rsidRPr="0012357E" w:rsidRDefault="0012357E" w:rsidP="0012357E">
            <w:pPr>
              <w:numPr>
                <w:ilvl w:val="0"/>
                <w:numId w:val="26"/>
              </w:numPr>
              <w:rPr>
                <w:lang w:val="ru-RU"/>
              </w:rPr>
            </w:pPr>
            <w:r w:rsidRPr="0012357E">
              <w:rPr>
                <w:lang w:val="ru-RU"/>
              </w:rPr>
              <w:t>спрашивает разрешение о рассказе о случившемся остальным детям группы;</w:t>
            </w:r>
          </w:p>
          <w:p w:rsidR="0012357E" w:rsidRPr="0012357E" w:rsidRDefault="0012357E" w:rsidP="00850F18">
            <w:pPr>
              <w:rPr>
                <w:lang w:val="ru-RU"/>
              </w:rPr>
            </w:pPr>
            <w:r w:rsidRPr="0012357E">
              <w:rPr>
                <w:lang w:val="ru-RU"/>
              </w:rPr>
              <w:t xml:space="preserve">       -      спрашивает разрешение на участие в похоронах   представителя детского сада (если тот изъявляет желание);</w:t>
            </w:r>
          </w:p>
          <w:p w:rsidR="0012357E" w:rsidRPr="0012357E" w:rsidRDefault="0012357E" w:rsidP="0012357E">
            <w:pPr>
              <w:numPr>
                <w:ilvl w:val="0"/>
                <w:numId w:val="26"/>
              </w:numPr>
              <w:rPr>
                <w:lang w:val="ru-RU"/>
              </w:rPr>
            </w:pPr>
            <w:r w:rsidRPr="0012357E">
              <w:rPr>
                <w:lang w:val="ru-RU"/>
              </w:rPr>
              <w:t>убеждает родных, чтобы ребенок как можно скорее снова начал ходить в сад, так как соблюдение режима детского сада способствует поддержке ребенка в его горе.</w:t>
            </w:r>
          </w:p>
        </w:tc>
        <w:tc>
          <w:tcPr>
            <w:tcW w:w="1844" w:type="dxa"/>
          </w:tcPr>
          <w:p w:rsidR="0012357E" w:rsidRPr="00F96F41" w:rsidRDefault="0012357E" w:rsidP="00850F18">
            <w:r w:rsidRPr="00F96F41">
              <w:t>Учителя групп</w:t>
            </w:r>
          </w:p>
        </w:tc>
        <w:tc>
          <w:tcPr>
            <w:tcW w:w="1558" w:type="dxa"/>
          </w:tcPr>
          <w:p w:rsidR="0012357E" w:rsidRPr="00F96F41" w:rsidRDefault="0012357E" w:rsidP="00850F18"/>
        </w:tc>
      </w:tr>
      <w:tr w:rsidR="0012357E" w:rsidRPr="00F96F41" w:rsidTr="00850F18">
        <w:tc>
          <w:tcPr>
            <w:tcW w:w="6345" w:type="dxa"/>
          </w:tcPr>
          <w:p w:rsidR="0012357E" w:rsidRPr="0012357E" w:rsidRDefault="0012357E" w:rsidP="00850F18">
            <w:pPr>
              <w:rPr>
                <w:lang w:val="ru-RU"/>
              </w:rPr>
            </w:pPr>
            <w:r w:rsidRPr="0012357E">
              <w:rPr>
                <w:lang w:val="ru-RU"/>
              </w:rPr>
              <w:t xml:space="preserve">Извещает о случившемся учителя группы и других учителей, работающих с ребенком </w:t>
            </w:r>
          </w:p>
        </w:tc>
        <w:tc>
          <w:tcPr>
            <w:tcW w:w="1844" w:type="dxa"/>
          </w:tcPr>
          <w:p w:rsidR="0012357E" w:rsidRPr="00F96F41" w:rsidRDefault="0012357E" w:rsidP="00850F18">
            <w:pPr>
              <w:rPr>
                <w:color w:val="00B050"/>
              </w:rPr>
            </w:pPr>
            <w:r w:rsidRPr="00F96F41">
              <w:t>Директор</w:t>
            </w:r>
          </w:p>
        </w:tc>
        <w:tc>
          <w:tcPr>
            <w:tcW w:w="1558" w:type="dxa"/>
          </w:tcPr>
          <w:p w:rsidR="0012357E" w:rsidRPr="00F96F41" w:rsidRDefault="0012357E" w:rsidP="00850F18">
            <w:r>
              <w:t>Принявший</w:t>
            </w:r>
            <w:r w:rsidRPr="00F96F41">
              <w:t xml:space="preserve"> известие</w:t>
            </w:r>
          </w:p>
        </w:tc>
      </w:tr>
      <w:tr w:rsidR="0012357E" w:rsidRPr="00F96F41" w:rsidTr="00850F18">
        <w:tc>
          <w:tcPr>
            <w:tcW w:w="6345" w:type="dxa"/>
          </w:tcPr>
          <w:p w:rsidR="0012357E" w:rsidRPr="0012357E" w:rsidRDefault="0012357E" w:rsidP="00850F18">
            <w:pPr>
              <w:rPr>
                <w:lang w:val="ru-RU"/>
              </w:rPr>
            </w:pPr>
            <w:r w:rsidRPr="0012357E">
              <w:rPr>
                <w:lang w:val="ru-RU"/>
              </w:rPr>
              <w:t xml:space="preserve">Разговаривает с детьми группы, куда ходит ребенок (если на это получено разрешение самого ребенка или его родных) о том, как вести себя, когда случилось такое горе и как с ним справиться. </w:t>
            </w:r>
          </w:p>
        </w:tc>
        <w:tc>
          <w:tcPr>
            <w:tcW w:w="1844" w:type="dxa"/>
          </w:tcPr>
          <w:p w:rsidR="0012357E" w:rsidRPr="00F96F41" w:rsidRDefault="0012357E" w:rsidP="00850F18">
            <w:pPr>
              <w:rPr>
                <w:color w:val="00B050"/>
              </w:rPr>
            </w:pPr>
            <w:r w:rsidRPr="00F96F41">
              <w:t>Учителя групп</w:t>
            </w:r>
          </w:p>
        </w:tc>
        <w:tc>
          <w:tcPr>
            <w:tcW w:w="1558" w:type="dxa"/>
          </w:tcPr>
          <w:p w:rsidR="0012357E" w:rsidRPr="00F96F41" w:rsidRDefault="0012357E" w:rsidP="00850F18">
            <w:pPr>
              <w:rPr>
                <w:color w:val="00B050"/>
              </w:rPr>
            </w:pPr>
          </w:p>
        </w:tc>
      </w:tr>
      <w:tr w:rsidR="0012357E" w:rsidRPr="00F96F41" w:rsidTr="00850F18">
        <w:tc>
          <w:tcPr>
            <w:tcW w:w="6345" w:type="dxa"/>
          </w:tcPr>
          <w:p w:rsidR="0012357E" w:rsidRPr="0012357E" w:rsidRDefault="0012357E" w:rsidP="00850F18">
            <w:pPr>
              <w:rPr>
                <w:lang w:val="ru-RU"/>
              </w:rPr>
            </w:pPr>
            <w:r w:rsidRPr="0012357E">
              <w:rPr>
                <w:lang w:val="ru-RU"/>
              </w:rPr>
              <w:t xml:space="preserve">Со стороны детского сада выражает соболезнования </w:t>
            </w:r>
          </w:p>
        </w:tc>
        <w:tc>
          <w:tcPr>
            <w:tcW w:w="1844" w:type="dxa"/>
          </w:tcPr>
          <w:p w:rsidR="0012357E" w:rsidRPr="00F96F41" w:rsidRDefault="0012357E" w:rsidP="00850F18">
            <w:r w:rsidRPr="00F96F41">
              <w:t>Директор</w:t>
            </w:r>
          </w:p>
        </w:tc>
        <w:tc>
          <w:tcPr>
            <w:tcW w:w="1558" w:type="dxa"/>
          </w:tcPr>
          <w:p w:rsidR="0012357E" w:rsidRPr="00F96F41" w:rsidRDefault="0012357E" w:rsidP="00850F18">
            <w:r w:rsidRPr="00F96F41">
              <w:t>Завуч</w:t>
            </w:r>
          </w:p>
        </w:tc>
      </w:tr>
      <w:tr w:rsidR="0012357E" w:rsidRPr="00F96F41" w:rsidTr="00850F18">
        <w:tc>
          <w:tcPr>
            <w:tcW w:w="6345" w:type="dxa"/>
          </w:tcPr>
          <w:p w:rsidR="0012357E" w:rsidRPr="0012357E" w:rsidRDefault="0012357E" w:rsidP="00850F18">
            <w:pPr>
              <w:rPr>
                <w:highlight w:val="yellow"/>
                <w:lang w:val="ru-RU"/>
              </w:rPr>
            </w:pPr>
            <w:r w:rsidRPr="0012357E">
              <w:rPr>
                <w:lang w:val="ru-RU"/>
              </w:rPr>
              <w:t xml:space="preserve">При необходимости предлагает ребенку поддержку и психологическую помощь </w:t>
            </w:r>
          </w:p>
        </w:tc>
        <w:tc>
          <w:tcPr>
            <w:tcW w:w="1844" w:type="dxa"/>
          </w:tcPr>
          <w:p w:rsidR="0012357E" w:rsidRPr="00F96F41" w:rsidRDefault="0012357E" w:rsidP="00850F18">
            <w:r w:rsidRPr="00F96F41">
              <w:t>Директор</w:t>
            </w:r>
          </w:p>
        </w:tc>
        <w:tc>
          <w:tcPr>
            <w:tcW w:w="1558" w:type="dxa"/>
          </w:tcPr>
          <w:p w:rsidR="0012357E" w:rsidRPr="00F96F41" w:rsidRDefault="0012357E" w:rsidP="00850F18">
            <w:r w:rsidRPr="00F96F41">
              <w:t>Завуч</w:t>
            </w:r>
          </w:p>
        </w:tc>
      </w:tr>
      <w:tr w:rsidR="0012357E" w:rsidRPr="00F96F41" w:rsidTr="00850F18">
        <w:tc>
          <w:tcPr>
            <w:tcW w:w="6345" w:type="dxa"/>
          </w:tcPr>
          <w:p w:rsidR="0012357E" w:rsidRPr="0012357E" w:rsidRDefault="0012357E" w:rsidP="00850F18">
            <w:pPr>
              <w:rPr>
                <w:lang w:val="ru-RU"/>
              </w:rPr>
            </w:pPr>
            <w:r w:rsidRPr="0012357E">
              <w:rPr>
                <w:lang w:val="ru-RU"/>
              </w:rPr>
              <w:t xml:space="preserve">При необходимости предлагает поддержку тем работникам детского сада, кому трудно справиться со своими эмоциями по поводу произошедшего </w:t>
            </w:r>
          </w:p>
        </w:tc>
        <w:tc>
          <w:tcPr>
            <w:tcW w:w="1844" w:type="dxa"/>
          </w:tcPr>
          <w:p w:rsidR="0012357E" w:rsidRPr="00F96F41" w:rsidRDefault="0012357E" w:rsidP="00850F18">
            <w:r w:rsidRPr="00F96F41">
              <w:t>Директор</w:t>
            </w:r>
          </w:p>
        </w:tc>
        <w:tc>
          <w:tcPr>
            <w:tcW w:w="1558" w:type="dxa"/>
          </w:tcPr>
          <w:p w:rsidR="0012357E" w:rsidRPr="00F96F41" w:rsidRDefault="0012357E" w:rsidP="00850F18">
            <w:r w:rsidRPr="00F96F41">
              <w:t>Завуч</w:t>
            </w:r>
          </w:p>
        </w:tc>
      </w:tr>
    </w:tbl>
    <w:p w:rsidR="0012357E" w:rsidRPr="00F96F41" w:rsidRDefault="0012357E" w:rsidP="0012357E">
      <w:pPr>
        <w:pStyle w:val="2"/>
        <w:rPr>
          <w:rFonts w:ascii="Times New Roman" w:hAnsi="Times New Roman" w:cs="Times New Roman"/>
          <w:color w:val="auto"/>
          <w:sz w:val="24"/>
          <w:szCs w:val="24"/>
        </w:rPr>
      </w:pPr>
      <w:bookmarkStart w:id="18" w:name="_Toc301859008"/>
      <w:r w:rsidRPr="00F96F41">
        <w:rPr>
          <w:rFonts w:ascii="Times New Roman" w:hAnsi="Times New Roman" w:cs="Times New Roman"/>
          <w:color w:val="auto"/>
          <w:sz w:val="24"/>
          <w:szCs w:val="24"/>
        </w:rPr>
        <w:t>Тяжелая болезнь ребенка</w:t>
      </w:r>
      <w:bookmarkEnd w:id="18"/>
    </w:p>
    <w:p w:rsidR="0012357E" w:rsidRPr="00F96F41" w:rsidRDefault="0012357E" w:rsidP="0012357E"/>
    <w:tbl>
      <w:tblPr>
        <w:tblW w:w="9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2013"/>
        <w:gridCol w:w="1602"/>
      </w:tblGrid>
      <w:tr w:rsidR="0012357E" w:rsidRPr="00F96F41" w:rsidTr="00850F18">
        <w:tc>
          <w:tcPr>
            <w:tcW w:w="6204" w:type="dxa"/>
          </w:tcPr>
          <w:p w:rsidR="0012357E" w:rsidRPr="00F96F41" w:rsidRDefault="0012357E" w:rsidP="00850F18">
            <w:pPr>
              <w:rPr>
                <w:b/>
              </w:rPr>
            </w:pPr>
            <w:r w:rsidRPr="00F96F41">
              <w:rPr>
                <w:b/>
              </w:rPr>
              <w:t>Задача</w:t>
            </w:r>
          </w:p>
        </w:tc>
        <w:tc>
          <w:tcPr>
            <w:tcW w:w="2013" w:type="dxa"/>
          </w:tcPr>
          <w:p w:rsidR="0012357E" w:rsidRPr="00F96F41" w:rsidRDefault="0012357E" w:rsidP="00850F18">
            <w:pPr>
              <w:rPr>
                <w:b/>
              </w:rPr>
            </w:pPr>
            <w:r w:rsidRPr="00F96F41">
              <w:rPr>
                <w:b/>
              </w:rPr>
              <w:t>Кто осуществляет</w:t>
            </w:r>
          </w:p>
        </w:tc>
        <w:tc>
          <w:tcPr>
            <w:tcW w:w="1602" w:type="dxa"/>
          </w:tcPr>
          <w:p w:rsidR="0012357E" w:rsidRPr="00F96F41" w:rsidRDefault="0012357E" w:rsidP="00850F18">
            <w:pPr>
              <w:rPr>
                <w:b/>
              </w:rPr>
            </w:pPr>
            <w:r w:rsidRPr="00F96F41">
              <w:rPr>
                <w:b/>
              </w:rPr>
              <w:t>Заместитель</w:t>
            </w:r>
          </w:p>
        </w:tc>
      </w:tr>
      <w:tr w:rsidR="0012357E" w:rsidRPr="00F96F41" w:rsidTr="00850F18">
        <w:tc>
          <w:tcPr>
            <w:tcW w:w="6204" w:type="dxa"/>
          </w:tcPr>
          <w:p w:rsidR="0012357E" w:rsidRPr="0012357E" w:rsidRDefault="0012357E" w:rsidP="00850F18">
            <w:pPr>
              <w:rPr>
                <w:lang w:val="ru-RU"/>
              </w:rPr>
            </w:pPr>
            <w:r w:rsidRPr="0012357E">
              <w:rPr>
                <w:lang w:val="ru-RU"/>
              </w:rPr>
              <w:t>Обеспечивает работников детского сада инструкциями и руководствами по оказанию ребенку первой медицинской помощи в случае возможных критических для его состояния и здоровья ситуаций</w:t>
            </w:r>
          </w:p>
        </w:tc>
        <w:tc>
          <w:tcPr>
            <w:tcW w:w="2013" w:type="dxa"/>
          </w:tcPr>
          <w:p w:rsidR="0012357E" w:rsidRPr="00F96F41" w:rsidRDefault="0012357E" w:rsidP="00850F18">
            <w:r>
              <w:t>Р</w:t>
            </w:r>
            <w:r w:rsidRPr="00F96F41">
              <w:t>аботник</w:t>
            </w:r>
            <w:r>
              <w:t xml:space="preserve"> здравоохранения</w:t>
            </w:r>
          </w:p>
        </w:tc>
        <w:tc>
          <w:tcPr>
            <w:tcW w:w="1602" w:type="dxa"/>
          </w:tcPr>
          <w:p w:rsidR="0012357E" w:rsidRPr="00F96F41" w:rsidRDefault="0012357E" w:rsidP="00850F18">
            <w:r w:rsidRPr="00F96F41">
              <w:t>Учитель группы,</w:t>
            </w:r>
          </w:p>
          <w:p w:rsidR="0012357E" w:rsidRPr="00F96F41" w:rsidRDefault="0012357E" w:rsidP="00850F18">
            <w:r w:rsidRPr="00F96F41">
              <w:t>завхоз</w:t>
            </w:r>
          </w:p>
        </w:tc>
      </w:tr>
    </w:tbl>
    <w:p w:rsidR="0012357E" w:rsidRPr="00F96F41" w:rsidRDefault="0012357E" w:rsidP="0012357E">
      <w:pPr>
        <w:pStyle w:val="2"/>
        <w:tabs>
          <w:tab w:val="left" w:pos="6420"/>
        </w:tabs>
        <w:rPr>
          <w:rFonts w:ascii="Times New Roman" w:hAnsi="Times New Roman" w:cs="Times New Roman"/>
          <w:color w:val="auto"/>
          <w:sz w:val="24"/>
          <w:szCs w:val="24"/>
        </w:rPr>
      </w:pPr>
      <w:bookmarkStart w:id="19" w:name="_Toc273535726"/>
      <w:bookmarkStart w:id="20" w:name="_Toc301859009"/>
      <w:r w:rsidRPr="00F96F41">
        <w:rPr>
          <w:rFonts w:ascii="Times New Roman" w:hAnsi="Times New Roman" w:cs="Times New Roman"/>
          <w:color w:val="auto"/>
          <w:sz w:val="24"/>
          <w:szCs w:val="24"/>
        </w:rPr>
        <w:t>Подозрение физического насилия над ребенком</w:t>
      </w:r>
      <w:bookmarkEnd w:id="19"/>
      <w:bookmarkEnd w:id="20"/>
    </w:p>
    <w:p w:rsidR="0012357E" w:rsidRPr="00F96F41" w:rsidRDefault="0012357E" w:rsidP="0012357E"/>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1"/>
        <w:gridCol w:w="1962"/>
        <w:gridCol w:w="1693"/>
      </w:tblGrid>
      <w:tr w:rsidR="0012357E" w:rsidRPr="00F96F41" w:rsidTr="00850F18">
        <w:tc>
          <w:tcPr>
            <w:tcW w:w="6204" w:type="dxa"/>
          </w:tcPr>
          <w:p w:rsidR="0012357E" w:rsidRPr="00F96F41" w:rsidRDefault="0012357E" w:rsidP="00850F18">
            <w:pPr>
              <w:rPr>
                <w:b/>
              </w:rPr>
            </w:pPr>
            <w:r w:rsidRPr="00F96F41">
              <w:rPr>
                <w:b/>
              </w:rPr>
              <w:t>Задача</w:t>
            </w:r>
          </w:p>
        </w:tc>
        <w:tc>
          <w:tcPr>
            <w:tcW w:w="1701" w:type="dxa"/>
          </w:tcPr>
          <w:p w:rsidR="0012357E" w:rsidRPr="00F96F41" w:rsidRDefault="0012357E" w:rsidP="00850F18">
            <w:pPr>
              <w:rPr>
                <w:b/>
              </w:rPr>
            </w:pPr>
            <w:r w:rsidRPr="00F96F41">
              <w:rPr>
                <w:b/>
              </w:rPr>
              <w:t>Кто осуществляет</w:t>
            </w:r>
          </w:p>
        </w:tc>
        <w:tc>
          <w:tcPr>
            <w:tcW w:w="1701" w:type="dxa"/>
          </w:tcPr>
          <w:p w:rsidR="0012357E" w:rsidRPr="00F96F41" w:rsidRDefault="0012357E" w:rsidP="00850F18">
            <w:pPr>
              <w:rPr>
                <w:b/>
              </w:rPr>
            </w:pPr>
            <w:r w:rsidRPr="00F96F41">
              <w:rPr>
                <w:b/>
              </w:rPr>
              <w:t>Заместитель</w:t>
            </w:r>
          </w:p>
        </w:tc>
      </w:tr>
      <w:tr w:rsidR="0012357E" w:rsidRPr="00F96F41" w:rsidTr="00850F18">
        <w:tc>
          <w:tcPr>
            <w:tcW w:w="6204" w:type="dxa"/>
          </w:tcPr>
          <w:p w:rsidR="0012357E" w:rsidRPr="0012357E" w:rsidRDefault="0012357E" w:rsidP="00850F18">
            <w:pPr>
              <w:rPr>
                <w:lang w:val="ru-RU"/>
              </w:rPr>
            </w:pPr>
            <w:r w:rsidRPr="0012357E">
              <w:rPr>
                <w:lang w:val="ru-RU"/>
              </w:rPr>
              <w:t>Фиксирует и документирует повреждения (достаточно словесного описания)</w:t>
            </w:r>
          </w:p>
        </w:tc>
        <w:tc>
          <w:tcPr>
            <w:tcW w:w="1701" w:type="dxa"/>
          </w:tcPr>
          <w:p w:rsidR="0012357E" w:rsidRPr="00F96F41" w:rsidRDefault="0012357E" w:rsidP="00850F18">
            <w:r>
              <w:t>Р</w:t>
            </w:r>
            <w:r w:rsidRPr="00F96F41">
              <w:t>аботник</w:t>
            </w:r>
            <w:r>
              <w:t xml:space="preserve"> здравоохранения</w:t>
            </w:r>
          </w:p>
        </w:tc>
        <w:tc>
          <w:tcPr>
            <w:tcW w:w="1701" w:type="dxa"/>
          </w:tcPr>
          <w:p w:rsidR="0012357E" w:rsidRPr="00F96F41" w:rsidRDefault="0012357E" w:rsidP="00850F18">
            <w:r w:rsidRPr="00F96F41">
              <w:t>Учитель группы</w:t>
            </w:r>
          </w:p>
        </w:tc>
      </w:tr>
      <w:tr w:rsidR="0012357E" w:rsidRPr="00F96F41" w:rsidTr="00850F18">
        <w:tc>
          <w:tcPr>
            <w:tcW w:w="6204" w:type="dxa"/>
          </w:tcPr>
          <w:p w:rsidR="0012357E" w:rsidRPr="0012357E" w:rsidRDefault="0012357E" w:rsidP="00850F18">
            <w:pPr>
              <w:rPr>
                <w:lang w:val="ru-RU"/>
              </w:rPr>
            </w:pPr>
            <w:r w:rsidRPr="0012357E">
              <w:rPr>
                <w:lang w:val="ru-RU"/>
              </w:rPr>
              <w:t xml:space="preserve">При отсутствии медицинского работника связывается с местным специалистом по защите прав детей, который,  в случае необходимости, доставляет ребенка в травмопункт для фиксирования повреждений </w:t>
            </w:r>
          </w:p>
        </w:tc>
        <w:tc>
          <w:tcPr>
            <w:tcW w:w="1701" w:type="dxa"/>
          </w:tcPr>
          <w:p w:rsidR="0012357E" w:rsidRPr="00F96F41" w:rsidRDefault="0012357E" w:rsidP="00850F18">
            <w:r w:rsidRPr="00F96F41">
              <w:t>Учитель группы</w:t>
            </w:r>
          </w:p>
        </w:tc>
        <w:tc>
          <w:tcPr>
            <w:tcW w:w="1701" w:type="dxa"/>
          </w:tcPr>
          <w:p w:rsidR="0012357E" w:rsidRPr="00F96F41" w:rsidRDefault="0012357E" w:rsidP="00850F18">
            <w:r w:rsidRPr="00F96F41">
              <w:t>Помощник учителя</w:t>
            </w:r>
          </w:p>
        </w:tc>
      </w:tr>
      <w:tr w:rsidR="0012357E" w:rsidRPr="00F96F41" w:rsidTr="00850F18">
        <w:tc>
          <w:tcPr>
            <w:tcW w:w="6204" w:type="dxa"/>
          </w:tcPr>
          <w:p w:rsidR="0012357E" w:rsidRPr="00F96F41" w:rsidRDefault="0012357E" w:rsidP="00850F18">
            <w:r w:rsidRPr="00F96F41">
              <w:t>Беседует с ребенком</w:t>
            </w:r>
          </w:p>
        </w:tc>
        <w:tc>
          <w:tcPr>
            <w:tcW w:w="1701" w:type="dxa"/>
          </w:tcPr>
          <w:p w:rsidR="0012357E" w:rsidRPr="00F96F41" w:rsidRDefault="0012357E" w:rsidP="00850F18">
            <w:r>
              <w:t xml:space="preserve"> Р</w:t>
            </w:r>
            <w:r w:rsidRPr="00F96F41">
              <w:t>аботник</w:t>
            </w:r>
            <w:r>
              <w:t xml:space="preserve"> здравоохранения</w:t>
            </w:r>
          </w:p>
        </w:tc>
        <w:tc>
          <w:tcPr>
            <w:tcW w:w="1701" w:type="dxa"/>
          </w:tcPr>
          <w:p w:rsidR="0012357E" w:rsidRPr="00F96F41" w:rsidRDefault="0012357E" w:rsidP="00850F18">
            <w:r w:rsidRPr="00F96F41">
              <w:t>Учитель группы</w:t>
            </w:r>
          </w:p>
        </w:tc>
      </w:tr>
      <w:tr w:rsidR="0012357E" w:rsidRPr="00F96F41" w:rsidTr="00850F18">
        <w:tc>
          <w:tcPr>
            <w:tcW w:w="6204" w:type="dxa"/>
          </w:tcPr>
          <w:p w:rsidR="0012357E" w:rsidRPr="0012357E" w:rsidRDefault="0012357E" w:rsidP="00850F18">
            <w:pPr>
              <w:rPr>
                <w:lang w:val="ru-RU"/>
              </w:rPr>
            </w:pPr>
            <w:r w:rsidRPr="0012357E">
              <w:rPr>
                <w:lang w:val="ru-RU"/>
              </w:rPr>
              <w:t>Извещает родителей/ опекунов</w:t>
            </w:r>
          </w:p>
          <w:p w:rsidR="0012357E" w:rsidRPr="0012357E" w:rsidRDefault="0012357E" w:rsidP="00850F18">
            <w:pPr>
              <w:rPr>
                <w:lang w:val="ru-RU"/>
              </w:rPr>
            </w:pPr>
            <w:r w:rsidRPr="00F96F41">
              <w:t>NB</w:t>
            </w:r>
            <w:r w:rsidRPr="0012357E">
              <w:rPr>
                <w:lang w:val="ru-RU"/>
              </w:rPr>
              <w:t>! Родителей/опекунов нельзя оповещать в случае, если есть малейшее подозрение семейного насилия</w:t>
            </w:r>
          </w:p>
        </w:tc>
        <w:tc>
          <w:tcPr>
            <w:tcW w:w="1701" w:type="dxa"/>
          </w:tcPr>
          <w:p w:rsidR="0012357E" w:rsidRPr="00F96F41" w:rsidRDefault="0012357E" w:rsidP="00850F18">
            <w:r w:rsidRPr="00F96F41">
              <w:t>Директор</w:t>
            </w:r>
          </w:p>
        </w:tc>
        <w:tc>
          <w:tcPr>
            <w:tcW w:w="1701" w:type="dxa"/>
          </w:tcPr>
          <w:p w:rsidR="0012357E" w:rsidRPr="00F96F41" w:rsidRDefault="0012357E" w:rsidP="00850F18">
            <w:r w:rsidRPr="00F96F41">
              <w:t>Завуч</w:t>
            </w:r>
          </w:p>
        </w:tc>
      </w:tr>
      <w:tr w:rsidR="0012357E" w:rsidRPr="00F96F41" w:rsidTr="00850F18">
        <w:tc>
          <w:tcPr>
            <w:tcW w:w="6204" w:type="dxa"/>
          </w:tcPr>
          <w:p w:rsidR="0012357E" w:rsidRPr="0012357E" w:rsidRDefault="0012357E" w:rsidP="00850F18">
            <w:pPr>
              <w:rPr>
                <w:lang w:val="ru-RU"/>
              </w:rPr>
            </w:pPr>
            <w:r w:rsidRPr="0012357E">
              <w:rPr>
                <w:lang w:val="ru-RU"/>
              </w:rPr>
              <w:t>В случае малейшего подозрения семейного насилия извещает местного специалиста по защите прав детей</w:t>
            </w:r>
          </w:p>
        </w:tc>
        <w:tc>
          <w:tcPr>
            <w:tcW w:w="1701" w:type="dxa"/>
          </w:tcPr>
          <w:p w:rsidR="0012357E" w:rsidRPr="00F96F41" w:rsidRDefault="0012357E" w:rsidP="00850F18">
            <w:r w:rsidRPr="00F96F41">
              <w:t>Директор</w:t>
            </w:r>
          </w:p>
        </w:tc>
        <w:tc>
          <w:tcPr>
            <w:tcW w:w="1701" w:type="dxa"/>
          </w:tcPr>
          <w:p w:rsidR="0012357E" w:rsidRPr="00F96F41" w:rsidRDefault="0012357E" w:rsidP="00850F18">
            <w:r w:rsidRPr="00F96F41">
              <w:t>Завуч</w:t>
            </w:r>
          </w:p>
        </w:tc>
      </w:tr>
      <w:tr w:rsidR="0012357E" w:rsidRPr="00F96F41" w:rsidTr="00850F18">
        <w:tc>
          <w:tcPr>
            <w:tcW w:w="6204" w:type="dxa"/>
          </w:tcPr>
          <w:p w:rsidR="0012357E" w:rsidRPr="0012357E" w:rsidRDefault="0012357E" w:rsidP="00850F18">
            <w:pPr>
              <w:rPr>
                <w:lang w:val="ru-RU"/>
              </w:rPr>
            </w:pPr>
            <w:r w:rsidRPr="0012357E">
              <w:rPr>
                <w:lang w:val="ru-RU"/>
              </w:rPr>
              <w:t xml:space="preserve">При необходимости оказывает ребенку психологическую помощь </w:t>
            </w:r>
          </w:p>
        </w:tc>
        <w:tc>
          <w:tcPr>
            <w:tcW w:w="1701" w:type="dxa"/>
          </w:tcPr>
          <w:p w:rsidR="0012357E" w:rsidRPr="00F96F41" w:rsidRDefault="0012357E" w:rsidP="00850F18">
            <w:r w:rsidRPr="0012357E">
              <w:rPr>
                <w:lang w:val="ru-RU"/>
              </w:rPr>
              <w:t xml:space="preserve"> </w:t>
            </w:r>
            <w:r>
              <w:t>Р</w:t>
            </w:r>
            <w:r w:rsidRPr="00F96F41">
              <w:t>аботник</w:t>
            </w:r>
            <w:r>
              <w:t xml:space="preserve"> здравоохранения</w:t>
            </w:r>
          </w:p>
        </w:tc>
        <w:tc>
          <w:tcPr>
            <w:tcW w:w="1701" w:type="dxa"/>
          </w:tcPr>
          <w:p w:rsidR="0012357E" w:rsidRPr="00F96F41" w:rsidRDefault="0012357E" w:rsidP="00850F18">
            <w:r w:rsidRPr="00F96F41">
              <w:t>Учитель группы</w:t>
            </w:r>
          </w:p>
        </w:tc>
      </w:tr>
    </w:tbl>
    <w:p w:rsidR="0012357E" w:rsidRPr="00F96F41" w:rsidRDefault="0012357E" w:rsidP="0012357E">
      <w:pPr>
        <w:pStyle w:val="2"/>
        <w:rPr>
          <w:rFonts w:ascii="Times New Roman" w:hAnsi="Times New Roman" w:cs="Times New Roman"/>
          <w:color w:val="auto"/>
          <w:sz w:val="24"/>
          <w:szCs w:val="24"/>
        </w:rPr>
      </w:pPr>
      <w:bookmarkStart w:id="21" w:name="_Toc301859010"/>
      <w:bookmarkStart w:id="22" w:name="_Toc272323662"/>
      <w:r w:rsidRPr="00F96F41">
        <w:rPr>
          <w:rFonts w:ascii="Times New Roman" w:hAnsi="Times New Roman" w:cs="Times New Roman"/>
          <w:color w:val="auto"/>
          <w:sz w:val="24"/>
          <w:szCs w:val="24"/>
        </w:rPr>
        <w:t>Подозрение эмоционального или сексуального насилия над ребенком</w:t>
      </w:r>
      <w:bookmarkEnd w:id="21"/>
      <w:r w:rsidRPr="00F96F41">
        <w:rPr>
          <w:rFonts w:ascii="Times New Roman" w:hAnsi="Times New Roman" w:cs="Times New Roman"/>
          <w:color w:val="auto"/>
          <w:sz w:val="24"/>
          <w:szCs w:val="24"/>
        </w:rPr>
        <w:t xml:space="preserve"> </w:t>
      </w:r>
      <w:bookmarkEnd w:id="22"/>
    </w:p>
    <w:p w:rsidR="0012357E" w:rsidRPr="0012357E" w:rsidRDefault="0012357E" w:rsidP="0012357E">
      <w:pPr>
        <w:rPr>
          <w:lang w:val="ru-RU"/>
        </w:rPr>
      </w:pPr>
    </w:p>
    <w:p w:rsidR="0012357E" w:rsidRPr="0012357E" w:rsidRDefault="0012357E" w:rsidP="0012357E">
      <w:pPr>
        <w:jc w:val="both"/>
        <w:rPr>
          <w:lang w:val="ru-RU"/>
        </w:rPr>
      </w:pPr>
      <w:r w:rsidRPr="0012357E">
        <w:rPr>
          <w:lang w:val="ru-RU"/>
        </w:rPr>
        <w:lastRenderedPageBreak/>
        <w:t>Лицо, которому ребенок доверяет свои переживания, должен всеми способами выражать ему свою поддержку (внимательно слушать то, что ребенок говорит, подбадривать его к откровенному рассказу о случившемся)</w:t>
      </w:r>
    </w:p>
    <w:p w:rsidR="0012357E" w:rsidRPr="0012357E" w:rsidRDefault="0012357E" w:rsidP="0012357E">
      <w:pPr>
        <w:rPr>
          <w:rFonts w:eastAsia="Tahoma"/>
          <w:b/>
          <w:bCs/>
          <w:color w:val="000000"/>
          <w:spacing w:val="4"/>
          <w:lang w:val="ru-RU"/>
        </w:rPr>
      </w:pPr>
      <w:r w:rsidRPr="0012357E">
        <w:rPr>
          <w:rFonts w:eastAsia="Tahoma"/>
          <w:b/>
          <w:bCs/>
          <w:color w:val="000000"/>
          <w:spacing w:val="4"/>
          <w:lang w:val="ru-RU"/>
        </w:rPr>
        <w:t xml:space="preserve">О направлении в детский приют лица, не достигшего 16-ти лет, или в случае, когда лицо, не достигшее 16-ти лет стало жертвой эмоционального или сексуального насилия (или существует опасность стать жертвой насилия), необходимо незамедлительно сообщить в Отдел защиты детства Социального департамента или Молодёжную полицию. </w:t>
      </w:r>
    </w:p>
    <w:p w:rsidR="0012357E" w:rsidRDefault="0012357E" w:rsidP="003D407E">
      <w:pPr>
        <w:rPr>
          <w:b/>
          <w:lang w:val="ru-RU"/>
        </w:rPr>
      </w:pPr>
    </w:p>
    <w:p w:rsidR="003D407E" w:rsidRPr="008D57D5" w:rsidRDefault="003D407E" w:rsidP="003D407E">
      <w:pPr>
        <w:rPr>
          <w:rFonts w:eastAsia="Tahoma"/>
          <w:b/>
          <w:bCs/>
          <w:color w:val="000000"/>
          <w:spacing w:val="4"/>
          <w:lang w:val="ru-RU"/>
        </w:rPr>
      </w:pPr>
      <w:r w:rsidRPr="008D57D5">
        <w:rPr>
          <w:b/>
          <w:lang w:val="ru-RU"/>
        </w:rPr>
        <w:t>Опасность распространения инфекции в детском саду</w:t>
      </w:r>
    </w:p>
    <w:p w:rsidR="003D407E" w:rsidRPr="008D57D5" w:rsidRDefault="003D407E" w:rsidP="003D407E">
      <w:pPr>
        <w:jc w:val="both"/>
        <w:rPr>
          <w:bCs/>
          <w:lang w:val="ru-RU"/>
        </w:rPr>
      </w:pPr>
      <w:r w:rsidRPr="008D57D5">
        <w:rPr>
          <w:bCs/>
          <w:lang w:val="ru-RU"/>
        </w:rPr>
        <w:t xml:space="preserve">О подозрении пищевого отравления или при быстром распространении вирусной инфекции, работник </w:t>
      </w:r>
      <w:r>
        <w:rPr>
          <w:bCs/>
          <w:lang w:val="et-EE"/>
        </w:rPr>
        <w:t>здравоохранения</w:t>
      </w:r>
      <w:r w:rsidRPr="008D57D5">
        <w:rPr>
          <w:bCs/>
          <w:lang w:val="ru-RU"/>
        </w:rPr>
        <w:t xml:space="preserve"> незамедлительно извещает местное представительство Департамента здоровья.</w:t>
      </w:r>
    </w:p>
    <w:p w:rsidR="003D407E" w:rsidRPr="003B560D" w:rsidRDefault="003D407E" w:rsidP="003D407E">
      <w:pPr>
        <w:shd w:val="clear" w:color="auto" w:fill="FFFFFF"/>
        <w:outlineLvl w:val="1"/>
        <w:rPr>
          <w:bCs/>
          <w:color w:val="000000"/>
          <w:lang w:val="et-EE" w:eastAsia="ru-RU"/>
        </w:rPr>
      </w:pPr>
      <w:r w:rsidRPr="003B560D">
        <w:rPr>
          <w:bCs/>
          <w:color w:val="000000"/>
          <w:lang w:val="et-EE" w:eastAsia="ru-RU"/>
        </w:rPr>
        <w:t xml:space="preserve">Terviseameti Ida talituse Narva esindus, </w:t>
      </w:r>
      <w:r w:rsidRPr="003B560D">
        <w:rPr>
          <w:color w:val="000000"/>
          <w:lang w:val="et-EE" w:eastAsia="ru-RU"/>
        </w:rPr>
        <w:t>tel. 53007688</w:t>
      </w:r>
    </w:p>
    <w:p w:rsidR="003D407E" w:rsidRPr="00F96F41" w:rsidRDefault="003D407E" w:rsidP="003D407E">
      <w:pPr>
        <w:pStyle w:val="2"/>
        <w:rPr>
          <w:rFonts w:ascii="Times New Roman" w:hAnsi="Times New Roman" w:cs="Times New Roman"/>
          <w:color w:val="auto"/>
          <w:sz w:val="24"/>
          <w:szCs w:val="24"/>
        </w:rPr>
      </w:pPr>
      <w:bookmarkStart w:id="23" w:name="_Toc301859012"/>
      <w:r w:rsidRPr="00F96F41">
        <w:rPr>
          <w:rFonts w:ascii="Times New Roman" w:hAnsi="Times New Roman" w:cs="Times New Roman"/>
          <w:color w:val="auto"/>
          <w:sz w:val="24"/>
          <w:szCs w:val="24"/>
        </w:rPr>
        <w:t>Предупредительные меры</w:t>
      </w:r>
      <w:bookmarkEnd w:id="23"/>
    </w:p>
    <w:p w:rsidR="003D407E" w:rsidRPr="008D57D5" w:rsidRDefault="003D407E" w:rsidP="003D407E">
      <w:pPr>
        <w:jc w:val="both"/>
        <w:rPr>
          <w:lang w:val="ru-RU"/>
        </w:rPr>
      </w:pPr>
      <w:r w:rsidRPr="008D57D5">
        <w:rPr>
          <w:lang w:val="ru-RU"/>
        </w:rPr>
        <w:t>Для уменьшения опасности вспышки инфекции в детском саду Департамент здоровья рекомендует следующее:</w:t>
      </w:r>
    </w:p>
    <w:p w:rsidR="003D407E" w:rsidRPr="008D57D5" w:rsidRDefault="003D407E" w:rsidP="003D407E">
      <w:pPr>
        <w:rPr>
          <w:lang w:val="ru-RU"/>
        </w:rPr>
      </w:pPr>
    </w:p>
    <w:p w:rsidR="003D407E" w:rsidRPr="001B04A9" w:rsidRDefault="003D407E" w:rsidP="003D407E">
      <w:pPr>
        <w:numPr>
          <w:ilvl w:val="0"/>
          <w:numId w:val="32"/>
        </w:numPr>
        <w:autoSpaceDE w:val="0"/>
        <w:autoSpaceDN w:val="0"/>
        <w:adjustRightInd w:val="0"/>
        <w:jc w:val="both"/>
        <w:rPr>
          <w:lang w:val="ru-RU"/>
        </w:rPr>
      </w:pPr>
      <w:r w:rsidRPr="008D57D5">
        <w:rPr>
          <w:lang w:val="ru-RU"/>
        </w:rPr>
        <w:t xml:space="preserve">Качественный воздух в помещениях обеспечивает эффективно </w:t>
      </w:r>
      <w:r w:rsidR="001B04A9">
        <w:rPr>
          <w:lang w:val="ru-RU"/>
        </w:rPr>
        <w:t>работающая вентиляция. В инструкции</w:t>
      </w:r>
      <w:r w:rsidRPr="008D57D5">
        <w:rPr>
          <w:lang w:val="ru-RU"/>
        </w:rPr>
        <w:t xml:space="preserve"> по использованию в</w:t>
      </w:r>
      <w:r w:rsidR="001B04A9">
        <w:rPr>
          <w:lang w:val="ru-RU"/>
        </w:rPr>
        <w:t>ентиляции отражается</w:t>
      </w:r>
      <w:r w:rsidRPr="008D57D5">
        <w:rPr>
          <w:lang w:val="ru-RU"/>
        </w:rPr>
        <w:t xml:space="preserve"> количество замен фильтров в течение года. </w:t>
      </w:r>
      <w:r w:rsidRPr="001B04A9">
        <w:rPr>
          <w:lang w:val="ru-RU"/>
        </w:rPr>
        <w:t xml:space="preserve">Проведенную замену фильтров необходимо обозначать соответствующим знаком. </w:t>
      </w:r>
    </w:p>
    <w:p w:rsidR="003D407E" w:rsidRPr="008D57D5" w:rsidRDefault="003D407E" w:rsidP="003D407E">
      <w:pPr>
        <w:numPr>
          <w:ilvl w:val="0"/>
          <w:numId w:val="32"/>
        </w:numPr>
        <w:autoSpaceDE w:val="0"/>
        <w:autoSpaceDN w:val="0"/>
        <w:adjustRightInd w:val="0"/>
        <w:jc w:val="both"/>
        <w:rPr>
          <w:lang w:val="ru-RU"/>
        </w:rPr>
      </w:pPr>
      <w:r w:rsidRPr="008D57D5">
        <w:rPr>
          <w:lang w:val="ru-RU"/>
        </w:rPr>
        <w:t xml:space="preserve">Помещения следует регулярно проветривать, желательно в течение 10-ти минут по истечении каждого часа. </w:t>
      </w:r>
    </w:p>
    <w:p w:rsidR="003D407E" w:rsidRPr="008D57D5" w:rsidRDefault="003D407E" w:rsidP="003D407E">
      <w:pPr>
        <w:numPr>
          <w:ilvl w:val="0"/>
          <w:numId w:val="32"/>
        </w:numPr>
        <w:autoSpaceDE w:val="0"/>
        <w:autoSpaceDN w:val="0"/>
        <w:adjustRightInd w:val="0"/>
        <w:jc w:val="both"/>
        <w:rPr>
          <w:lang w:val="ru-RU"/>
        </w:rPr>
      </w:pPr>
      <w:r w:rsidRPr="008D57D5">
        <w:rPr>
          <w:lang w:val="ru-RU"/>
        </w:rPr>
        <w:t>Проводить ежедневную влажную уборку, мыть столы, дверные косяки, столы для еды и прочий инвентарь детского сада чистящими и дезинфицирующими средствами; мебель, полки, радиаторы очищать два раза в неделю.</w:t>
      </w:r>
    </w:p>
    <w:p w:rsidR="003D407E" w:rsidRPr="008D57D5" w:rsidRDefault="003D407E" w:rsidP="003D407E">
      <w:pPr>
        <w:numPr>
          <w:ilvl w:val="0"/>
          <w:numId w:val="32"/>
        </w:numPr>
        <w:autoSpaceDE w:val="0"/>
        <w:autoSpaceDN w:val="0"/>
        <w:adjustRightInd w:val="0"/>
        <w:jc w:val="both"/>
        <w:rPr>
          <w:lang w:val="ru-RU"/>
        </w:rPr>
      </w:pPr>
      <w:r w:rsidRPr="008D57D5">
        <w:rPr>
          <w:lang w:val="ru-RU"/>
        </w:rPr>
        <w:t xml:space="preserve">Книги и учебные материалы держать по возможности в шкафах, а не на открытых полках. </w:t>
      </w:r>
    </w:p>
    <w:p w:rsidR="003D407E" w:rsidRPr="008D57D5" w:rsidRDefault="003D407E" w:rsidP="003D407E">
      <w:pPr>
        <w:numPr>
          <w:ilvl w:val="0"/>
          <w:numId w:val="32"/>
        </w:numPr>
        <w:autoSpaceDE w:val="0"/>
        <w:autoSpaceDN w:val="0"/>
        <w:adjustRightInd w:val="0"/>
        <w:jc w:val="both"/>
        <w:rPr>
          <w:lang w:val="ru-RU"/>
        </w:rPr>
      </w:pPr>
      <w:r w:rsidRPr="008D57D5">
        <w:rPr>
          <w:lang w:val="ru-RU"/>
        </w:rPr>
        <w:t xml:space="preserve">Ежедневно очищать и дезинфицировать оборудование и площади туалетных помещений. </w:t>
      </w:r>
    </w:p>
    <w:p w:rsidR="003D407E" w:rsidRPr="00B6677A" w:rsidRDefault="003D407E" w:rsidP="003D407E">
      <w:pPr>
        <w:numPr>
          <w:ilvl w:val="0"/>
          <w:numId w:val="32"/>
        </w:numPr>
        <w:autoSpaceDE w:val="0"/>
        <w:autoSpaceDN w:val="0"/>
        <w:adjustRightInd w:val="0"/>
        <w:jc w:val="both"/>
        <w:rPr>
          <w:b/>
          <w:color w:val="000000"/>
        </w:rPr>
      </w:pPr>
      <w:r w:rsidRPr="008D57D5">
        <w:rPr>
          <w:lang w:val="ru-RU"/>
        </w:rPr>
        <w:t xml:space="preserve">Туалетные помещения следует оснастить достаточным количеством средств для мытья рук и установить открывающиеся ногой контейнеры для мусора. </w:t>
      </w:r>
      <w:r w:rsidRPr="00F96F41">
        <w:t xml:space="preserve">Сушить руки после мытья следует бумажным </w:t>
      </w:r>
      <w:r>
        <w:t xml:space="preserve">или личным </w:t>
      </w:r>
      <w:r w:rsidRPr="00F96F41">
        <w:t xml:space="preserve">полотенцем. </w:t>
      </w:r>
    </w:p>
    <w:p w:rsidR="00B3495A" w:rsidRDefault="00B3495A" w:rsidP="003D407E">
      <w:pPr>
        <w:rPr>
          <w:b/>
          <w:lang w:val="ru-RU"/>
        </w:rPr>
      </w:pPr>
    </w:p>
    <w:p w:rsidR="00B3495A" w:rsidRDefault="00B3495A" w:rsidP="003D407E">
      <w:pPr>
        <w:rPr>
          <w:b/>
          <w:lang w:val="ru-RU"/>
        </w:rPr>
      </w:pPr>
    </w:p>
    <w:p w:rsidR="003D407E" w:rsidRPr="008D57D5" w:rsidRDefault="003D407E" w:rsidP="003D407E">
      <w:pPr>
        <w:rPr>
          <w:b/>
          <w:lang w:val="ru-RU"/>
        </w:rPr>
      </w:pPr>
      <w:r w:rsidRPr="008D57D5">
        <w:rPr>
          <w:b/>
          <w:lang w:val="ru-RU"/>
        </w:rPr>
        <w:t>Правила безопасного поведения во время вирусной инфекции</w:t>
      </w:r>
    </w:p>
    <w:p w:rsidR="003D407E" w:rsidRPr="008D57D5" w:rsidRDefault="00B3495A" w:rsidP="003D407E">
      <w:pPr>
        <w:pStyle w:val="ab"/>
        <w:numPr>
          <w:ilvl w:val="0"/>
          <w:numId w:val="41"/>
        </w:numPr>
        <w:rPr>
          <w:lang w:val="ru-RU"/>
        </w:rPr>
      </w:pPr>
      <w:r>
        <w:rPr>
          <w:lang w:val="ru-RU"/>
        </w:rPr>
        <w:t xml:space="preserve">Детям </w:t>
      </w:r>
      <w:r w:rsidR="00CD34E0">
        <w:rPr>
          <w:lang w:val="ru-RU"/>
        </w:rPr>
        <w:t>нельзя</w:t>
      </w:r>
      <w:r>
        <w:rPr>
          <w:lang w:val="ru-RU"/>
        </w:rPr>
        <w:t xml:space="preserve"> использовать</w:t>
      </w:r>
      <w:r w:rsidR="003D407E" w:rsidRPr="008D57D5">
        <w:rPr>
          <w:lang w:val="ru-RU"/>
        </w:rPr>
        <w:t xml:space="preserve"> предметы других детей: очки, бутылки с водой, ложки и.т.д.</w:t>
      </w:r>
    </w:p>
    <w:p w:rsidR="003D407E" w:rsidRPr="008D57D5" w:rsidRDefault="003D407E" w:rsidP="003D407E">
      <w:pPr>
        <w:numPr>
          <w:ilvl w:val="0"/>
          <w:numId w:val="41"/>
        </w:numPr>
        <w:rPr>
          <w:lang w:val="ru-RU"/>
        </w:rPr>
      </w:pPr>
      <w:r w:rsidRPr="008D57D5">
        <w:rPr>
          <w:lang w:val="ru-RU"/>
        </w:rPr>
        <w:t>При кашле и чихании необходимо закрывать свой рот и нос бумажной салфеткой</w:t>
      </w:r>
      <w:r w:rsidRPr="00024A1B">
        <w:rPr>
          <w:lang w:val="et-EE"/>
        </w:rPr>
        <w:t xml:space="preserve">, </w:t>
      </w:r>
      <w:r w:rsidRPr="008D57D5">
        <w:rPr>
          <w:lang w:val="ru-RU"/>
        </w:rPr>
        <w:t>после чего вымыть руки с мылом.</w:t>
      </w:r>
    </w:p>
    <w:p w:rsidR="003D407E" w:rsidRPr="00024A1B" w:rsidRDefault="003D407E" w:rsidP="003D407E">
      <w:pPr>
        <w:numPr>
          <w:ilvl w:val="0"/>
          <w:numId w:val="41"/>
        </w:numPr>
      </w:pPr>
      <w:r w:rsidRPr="008D57D5">
        <w:rPr>
          <w:lang w:val="ru-RU"/>
        </w:rPr>
        <w:t xml:space="preserve">При кашле и чихании людей, находящихся рядом, необходимо закрывать свой   рот и нос бумажной салфеткой.  </w:t>
      </w:r>
      <w:r w:rsidRPr="00024A1B">
        <w:t>Использованную салфетку выбросить, после чего вымыть руки с мылом</w:t>
      </w:r>
      <w:r w:rsidRPr="00024A1B">
        <w:rPr>
          <w:lang w:val="et-EE"/>
        </w:rPr>
        <w:t>.</w:t>
      </w:r>
    </w:p>
    <w:p w:rsidR="003D407E" w:rsidRPr="00024A1B" w:rsidRDefault="003D407E" w:rsidP="003D407E">
      <w:pPr>
        <w:numPr>
          <w:ilvl w:val="0"/>
          <w:numId w:val="41"/>
        </w:numPr>
      </w:pPr>
      <w:r w:rsidRPr="008D57D5">
        <w:rPr>
          <w:lang w:val="ru-RU"/>
        </w:rPr>
        <w:t xml:space="preserve">Стараться руками не прикасаться к лицу. Не тереть глаза, нос, рот. </w:t>
      </w:r>
      <w:r w:rsidRPr="00024A1B">
        <w:t>Предложить ребёнку умыться.</w:t>
      </w:r>
    </w:p>
    <w:p w:rsidR="003D407E" w:rsidRPr="008D57D5" w:rsidRDefault="003D407E" w:rsidP="003D407E">
      <w:pPr>
        <w:numPr>
          <w:ilvl w:val="0"/>
          <w:numId w:val="41"/>
        </w:numPr>
        <w:rPr>
          <w:lang w:val="ru-RU"/>
        </w:rPr>
      </w:pPr>
      <w:r w:rsidRPr="008D57D5">
        <w:rPr>
          <w:lang w:val="ru-RU"/>
        </w:rPr>
        <w:t>Мыть руки согласно установленным правилам.</w:t>
      </w:r>
    </w:p>
    <w:p w:rsidR="003D407E" w:rsidRPr="008D57D5" w:rsidRDefault="003D407E" w:rsidP="003D407E">
      <w:pPr>
        <w:numPr>
          <w:ilvl w:val="0"/>
          <w:numId w:val="41"/>
        </w:numPr>
        <w:rPr>
          <w:lang w:val="ru-RU"/>
        </w:rPr>
      </w:pPr>
      <w:r w:rsidRPr="008D57D5">
        <w:rPr>
          <w:lang w:val="ru-RU"/>
        </w:rPr>
        <w:t>Избегать телесного контакта с другими детьми (рукопожатия и.т.д).</w:t>
      </w:r>
    </w:p>
    <w:p w:rsidR="003D407E" w:rsidRPr="008D57D5" w:rsidRDefault="003D407E" w:rsidP="003D407E">
      <w:pPr>
        <w:pStyle w:val="ab"/>
        <w:numPr>
          <w:ilvl w:val="0"/>
          <w:numId w:val="41"/>
        </w:numPr>
        <w:spacing w:line="276" w:lineRule="auto"/>
        <w:rPr>
          <w:lang w:val="ru-RU"/>
        </w:rPr>
      </w:pPr>
      <w:r w:rsidRPr="008D57D5">
        <w:rPr>
          <w:color w:val="222222"/>
          <w:shd w:val="clear" w:color="auto" w:fill="FFFFFF"/>
          <w:lang w:val="ru-RU"/>
        </w:rPr>
        <w:t>При обнаружении в детском саду у детей симптомов респираторного заболевания (температура, кашель, насморк, коньюктивит, герпес) немедленно сообщить родителям о необходимости забрать ребёнка из детского сада.</w:t>
      </w:r>
      <w:r w:rsidRPr="008D57D5">
        <w:rPr>
          <w:sz w:val="40"/>
          <w:szCs w:val="40"/>
          <w:lang w:val="ru-RU"/>
        </w:rPr>
        <w:t xml:space="preserve">  </w:t>
      </w:r>
      <w:r w:rsidRPr="008D57D5">
        <w:rPr>
          <w:lang w:val="ru-RU"/>
        </w:rPr>
        <w:t>Также сообщить информацию работнику здравоохранения для определения дальнейших действий и нахождения с ребёнком до прихода родителей.</w:t>
      </w:r>
    </w:p>
    <w:p w:rsidR="003D407E" w:rsidRPr="008D57D5" w:rsidRDefault="003D407E" w:rsidP="003D407E">
      <w:pPr>
        <w:ind w:left="720"/>
        <w:rPr>
          <w:lang w:val="ru-RU"/>
        </w:rPr>
      </w:pPr>
    </w:p>
    <w:p w:rsidR="003D407E" w:rsidRPr="00F96F41" w:rsidRDefault="003D407E" w:rsidP="003D407E">
      <w:pPr>
        <w:pStyle w:val="2"/>
        <w:rPr>
          <w:rFonts w:ascii="Times New Roman" w:hAnsi="Times New Roman" w:cs="Times New Roman"/>
          <w:color w:val="auto"/>
          <w:sz w:val="24"/>
          <w:szCs w:val="24"/>
        </w:rPr>
      </w:pPr>
      <w:bookmarkStart w:id="24" w:name="_Toc301859013"/>
      <w:r>
        <w:rPr>
          <w:rFonts w:ascii="Times New Roman" w:hAnsi="Times New Roman" w:cs="Times New Roman"/>
          <w:color w:val="auto"/>
          <w:sz w:val="24"/>
          <w:szCs w:val="24"/>
        </w:rPr>
        <w:t>Организация учебной деятельности</w:t>
      </w:r>
      <w:r w:rsidRPr="00F96F41">
        <w:rPr>
          <w:rFonts w:ascii="Times New Roman" w:hAnsi="Times New Roman" w:cs="Times New Roman"/>
          <w:color w:val="auto"/>
          <w:sz w:val="24"/>
          <w:szCs w:val="24"/>
        </w:rPr>
        <w:t xml:space="preserve"> в условиях эпидемии</w:t>
      </w:r>
      <w:bookmarkEnd w:id="24"/>
    </w:p>
    <w:p w:rsidR="003D407E" w:rsidRPr="008D57D5" w:rsidRDefault="003D407E" w:rsidP="003D407E">
      <w:pPr>
        <w:jc w:val="both"/>
        <w:rPr>
          <w:lang w:val="ru-RU"/>
        </w:rPr>
      </w:pPr>
      <w:r w:rsidRPr="008D57D5">
        <w:rPr>
          <w:lang w:val="ru-RU"/>
        </w:rPr>
        <w:t>В случае эпидемии учебн</w:t>
      </w:r>
      <w:r w:rsidR="00CD34E0">
        <w:rPr>
          <w:lang w:val="ru-RU"/>
        </w:rPr>
        <w:t>ую деятельность</w:t>
      </w:r>
      <w:r w:rsidRPr="008D57D5">
        <w:rPr>
          <w:lang w:val="ru-RU"/>
        </w:rPr>
        <w:t xml:space="preserve"> в детском саду рекомендуется организовать следующим образом:</w:t>
      </w:r>
    </w:p>
    <w:p w:rsidR="003D407E" w:rsidRPr="008D57D5" w:rsidRDefault="003D407E" w:rsidP="003D407E">
      <w:pPr>
        <w:jc w:val="both"/>
        <w:rPr>
          <w:lang w:val="ru-RU"/>
        </w:rPr>
      </w:pPr>
    </w:p>
    <w:p w:rsidR="003D407E" w:rsidRPr="008D57D5" w:rsidRDefault="00B3495A" w:rsidP="003D407E">
      <w:pPr>
        <w:numPr>
          <w:ilvl w:val="0"/>
          <w:numId w:val="31"/>
        </w:numPr>
        <w:autoSpaceDE w:val="0"/>
        <w:autoSpaceDN w:val="0"/>
        <w:adjustRightInd w:val="0"/>
        <w:jc w:val="both"/>
        <w:rPr>
          <w:lang w:val="ru-RU"/>
        </w:rPr>
      </w:pPr>
      <w:r>
        <w:rPr>
          <w:lang w:val="ru-RU"/>
        </w:rPr>
        <w:t xml:space="preserve"> И</w:t>
      </w:r>
      <w:r w:rsidR="003D407E" w:rsidRPr="008D57D5">
        <w:rPr>
          <w:lang w:val="ru-RU"/>
        </w:rPr>
        <w:t xml:space="preserve">збегать проведения массовых мероприятий, кружков по интересам и прочих видов общественной деятельности, особенно в закрытых помещениях. </w:t>
      </w:r>
    </w:p>
    <w:p w:rsidR="003D407E" w:rsidRPr="008D57D5" w:rsidRDefault="003D407E" w:rsidP="003D407E">
      <w:pPr>
        <w:numPr>
          <w:ilvl w:val="0"/>
          <w:numId w:val="31"/>
        </w:numPr>
        <w:autoSpaceDE w:val="0"/>
        <w:autoSpaceDN w:val="0"/>
        <w:adjustRightInd w:val="0"/>
        <w:jc w:val="both"/>
        <w:rPr>
          <w:lang w:val="ru-RU"/>
        </w:rPr>
      </w:pPr>
      <w:r w:rsidRPr="008D57D5">
        <w:rPr>
          <w:lang w:val="ru-RU"/>
        </w:rPr>
        <w:t xml:space="preserve">В групповых помещениях обеспечить между детьми не менее 1-метровую дистанцию. Если это не представляется возможным, то желательно сократить время занятий. </w:t>
      </w:r>
    </w:p>
    <w:p w:rsidR="003D407E" w:rsidRPr="008D57D5" w:rsidRDefault="003D407E" w:rsidP="003D407E">
      <w:pPr>
        <w:numPr>
          <w:ilvl w:val="0"/>
          <w:numId w:val="31"/>
        </w:numPr>
        <w:autoSpaceDE w:val="0"/>
        <w:autoSpaceDN w:val="0"/>
        <w:adjustRightInd w:val="0"/>
        <w:jc w:val="both"/>
        <w:rPr>
          <w:lang w:val="ru-RU"/>
        </w:rPr>
      </w:pPr>
      <w:r w:rsidRPr="008D57D5">
        <w:rPr>
          <w:lang w:val="ru-RU"/>
        </w:rPr>
        <w:t>Во вре</w:t>
      </w:r>
      <w:r w:rsidR="00703413">
        <w:rPr>
          <w:lang w:val="ru-RU"/>
        </w:rPr>
        <w:t>мя эпидемии тем детям и сотрудникам, которые</w:t>
      </w:r>
      <w:r w:rsidRPr="008D57D5">
        <w:rPr>
          <w:lang w:val="ru-RU"/>
        </w:rPr>
        <w:t xml:space="preserve"> находится в группе риска, рекомендуется ост</w:t>
      </w:r>
      <w:r w:rsidR="00703413">
        <w:rPr>
          <w:lang w:val="ru-RU"/>
        </w:rPr>
        <w:t>аться дома</w:t>
      </w:r>
      <w:r w:rsidRPr="008D57D5">
        <w:rPr>
          <w:lang w:val="ru-RU"/>
        </w:rPr>
        <w:t xml:space="preserve"> или предоставить им возможность для учебы и работы на дому. </w:t>
      </w:r>
    </w:p>
    <w:p w:rsidR="003D407E" w:rsidRPr="00703413" w:rsidRDefault="003D407E" w:rsidP="00703413">
      <w:pPr>
        <w:numPr>
          <w:ilvl w:val="0"/>
          <w:numId w:val="31"/>
        </w:numPr>
        <w:autoSpaceDE w:val="0"/>
        <w:autoSpaceDN w:val="0"/>
        <w:adjustRightInd w:val="0"/>
        <w:jc w:val="both"/>
        <w:rPr>
          <w:lang w:val="ru-RU"/>
        </w:rPr>
      </w:pPr>
      <w:r w:rsidRPr="008D57D5">
        <w:rPr>
          <w:lang w:val="ru-RU"/>
        </w:rPr>
        <w:t xml:space="preserve">Провести разъяснительную работу с родителями на предмет того, что нахождение в детском саду больного ребенка оказывает изматывающее действие на его организм и может угрожать заражением остальных детей. </w:t>
      </w:r>
      <w:r w:rsidRPr="00703413">
        <w:rPr>
          <w:lang w:val="ru-RU"/>
        </w:rPr>
        <w:t xml:space="preserve"> </w:t>
      </w:r>
    </w:p>
    <w:p w:rsidR="003D407E" w:rsidRPr="00703413" w:rsidRDefault="003D407E" w:rsidP="00703413">
      <w:pPr>
        <w:numPr>
          <w:ilvl w:val="0"/>
          <w:numId w:val="31"/>
        </w:numPr>
        <w:autoSpaceDE w:val="0"/>
        <w:autoSpaceDN w:val="0"/>
        <w:adjustRightInd w:val="0"/>
        <w:jc w:val="both"/>
        <w:rPr>
          <w:lang w:val="ru-RU"/>
        </w:rPr>
      </w:pPr>
      <w:r w:rsidRPr="008D57D5">
        <w:rPr>
          <w:lang w:val="ru-RU"/>
        </w:rPr>
        <w:t xml:space="preserve">Во время эпидемии вирусных заболеваний одновременное проявление не менее двух признаков болезни (насморк, кашель, высокая температура, боль в горле) является причиной для того, </w:t>
      </w:r>
      <w:r w:rsidR="00B947F9">
        <w:rPr>
          <w:lang w:val="ru-RU"/>
        </w:rPr>
        <w:t>чтобы оставить ребенка дома. Е</w:t>
      </w:r>
      <w:r w:rsidRPr="008D57D5">
        <w:rPr>
          <w:lang w:val="ru-RU"/>
        </w:rPr>
        <w:t>сли заболевший ребенок находится в детском сад</w:t>
      </w:r>
      <w:r w:rsidR="00B947F9">
        <w:rPr>
          <w:lang w:val="ru-RU"/>
        </w:rPr>
        <w:t xml:space="preserve">у, отправить </w:t>
      </w:r>
      <w:r w:rsidR="00703413">
        <w:rPr>
          <w:lang w:val="ru-RU"/>
        </w:rPr>
        <w:t xml:space="preserve">его к работнику здоавоохранения, </w:t>
      </w:r>
      <w:r w:rsidR="00703413" w:rsidRPr="008D57D5">
        <w:rPr>
          <w:lang w:val="ru-RU"/>
        </w:rPr>
        <w:t>изолировать его от других дет</w:t>
      </w:r>
      <w:r w:rsidR="00703413">
        <w:rPr>
          <w:lang w:val="ru-RU"/>
        </w:rPr>
        <w:t>ей и взрослых</w:t>
      </w:r>
      <w:r w:rsidR="00703413" w:rsidRPr="008D57D5">
        <w:rPr>
          <w:lang w:val="ru-RU"/>
        </w:rPr>
        <w:t xml:space="preserve">. </w:t>
      </w:r>
      <w:r w:rsidR="00703413" w:rsidRPr="00703413">
        <w:rPr>
          <w:lang w:val="ru-RU"/>
        </w:rPr>
        <w:t>Если заболевшего ребенка нельзя изолировать от других людей, ему следует надеть хирургическую маску.</w:t>
      </w:r>
    </w:p>
    <w:p w:rsidR="003D407E" w:rsidRPr="008D57D5" w:rsidRDefault="00B947F9" w:rsidP="003D407E">
      <w:pPr>
        <w:numPr>
          <w:ilvl w:val="0"/>
          <w:numId w:val="31"/>
        </w:numPr>
        <w:autoSpaceDE w:val="0"/>
        <w:autoSpaceDN w:val="0"/>
        <w:adjustRightInd w:val="0"/>
        <w:jc w:val="both"/>
        <w:rPr>
          <w:b/>
          <w:lang w:val="ru-RU"/>
        </w:rPr>
      </w:pPr>
      <w:r>
        <w:rPr>
          <w:lang w:val="ru-RU"/>
        </w:rPr>
        <w:t>Важно, чтобы каждый заболевший сотрудник детского сада или ребенок находились</w:t>
      </w:r>
      <w:r w:rsidR="003D407E" w:rsidRPr="008D57D5">
        <w:rPr>
          <w:lang w:val="ru-RU"/>
        </w:rPr>
        <w:t xml:space="preserve"> дома до по</w:t>
      </w:r>
      <w:r>
        <w:rPr>
          <w:lang w:val="ru-RU"/>
        </w:rPr>
        <w:t xml:space="preserve">лного выздоровления. </w:t>
      </w:r>
    </w:p>
    <w:p w:rsidR="003D407E" w:rsidRPr="008D57D5" w:rsidRDefault="003D407E" w:rsidP="003D407E">
      <w:pPr>
        <w:autoSpaceDE w:val="0"/>
        <w:autoSpaceDN w:val="0"/>
        <w:adjustRightInd w:val="0"/>
        <w:jc w:val="both"/>
        <w:rPr>
          <w:lang w:val="ru-RU"/>
        </w:rPr>
      </w:pPr>
    </w:p>
    <w:p w:rsidR="003D407E" w:rsidRPr="00A22142" w:rsidRDefault="003D407E" w:rsidP="003D407E">
      <w:pPr>
        <w:rPr>
          <w:b/>
          <w:lang w:val="et-EE"/>
        </w:rPr>
      </w:pPr>
      <w:r w:rsidRPr="008D57D5">
        <w:rPr>
          <w:b/>
          <w:lang w:val="ru-RU"/>
        </w:rPr>
        <w:t>Правила изоляции и эвакуации ребёнка и взрослого в условиях пребывания в группе и на улице</w:t>
      </w:r>
      <w:r w:rsidRPr="00A22142">
        <w:rPr>
          <w:b/>
          <w:lang w:val="et-EE"/>
        </w:rPr>
        <w:t>.</w:t>
      </w:r>
    </w:p>
    <w:p w:rsidR="003D407E" w:rsidRPr="008D57D5" w:rsidRDefault="003D407E" w:rsidP="003D407E">
      <w:pPr>
        <w:pStyle w:val="ab"/>
        <w:ind w:left="0"/>
        <w:rPr>
          <w:lang w:val="ru-RU"/>
        </w:rPr>
      </w:pPr>
      <w:r w:rsidRPr="008D57D5">
        <w:rPr>
          <w:lang w:val="ru-RU"/>
        </w:rPr>
        <w:t>В случае резкого проявления симптомов вирусной инфекции</w:t>
      </w:r>
      <w:r w:rsidRPr="0010060C">
        <w:rPr>
          <w:lang w:val="ru-RU"/>
        </w:rPr>
        <w:t xml:space="preserve"> </w:t>
      </w:r>
      <w:r w:rsidR="008D57D5">
        <w:rPr>
          <w:lang w:val="ru-RU"/>
        </w:rPr>
        <w:t>(повышение температуры)</w:t>
      </w:r>
      <w:r w:rsidRPr="0010060C">
        <w:rPr>
          <w:lang w:val="ru-RU"/>
        </w:rPr>
        <w:t xml:space="preserve"> у </w:t>
      </w:r>
      <w:r w:rsidRPr="008D57D5">
        <w:rPr>
          <w:lang w:val="ru-RU"/>
        </w:rPr>
        <w:t xml:space="preserve">ребёнка или взрослого: </w:t>
      </w:r>
    </w:p>
    <w:p w:rsidR="003D407E" w:rsidRPr="008D57D5" w:rsidRDefault="003D407E" w:rsidP="003D407E">
      <w:pPr>
        <w:pStyle w:val="ab"/>
        <w:numPr>
          <w:ilvl w:val="0"/>
          <w:numId w:val="42"/>
        </w:numPr>
        <w:spacing w:after="200" w:line="276" w:lineRule="auto"/>
        <w:rPr>
          <w:lang w:val="ru-RU"/>
        </w:rPr>
      </w:pPr>
      <w:r w:rsidRPr="008D57D5">
        <w:rPr>
          <w:lang w:val="ru-RU"/>
        </w:rPr>
        <w:t>Незамедлительно</w:t>
      </w:r>
      <w:r w:rsidRPr="0010060C">
        <w:rPr>
          <w:lang w:val="ru-RU"/>
        </w:rPr>
        <w:t xml:space="preserve"> по телефону</w:t>
      </w:r>
      <w:r w:rsidRPr="008D57D5">
        <w:rPr>
          <w:lang w:val="ru-RU"/>
        </w:rPr>
        <w:t xml:space="preserve"> сообщить информацию работнику здравоохранения.</w:t>
      </w:r>
    </w:p>
    <w:p w:rsidR="003D407E" w:rsidRPr="008D57D5" w:rsidRDefault="003D407E" w:rsidP="003D407E">
      <w:pPr>
        <w:pStyle w:val="ab"/>
        <w:numPr>
          <w:ilvl w:val="0"/>
          <w:numId w:val="42"/>
        </w:numPr>
        <w:spacing w:after="200" w:line="276" w:lineRule="auto"/>
        <w:rPr>
          <w:lang w:val="ru-RU"/>
        </w:rPr>
      </w:pPr>
      <w:r w:rsidRPr="008D57D5">
        <w:rPr>
          <w:lang w:val="ru-RU"/>
        </w:rPr>
        <w:t>Если ситуация возникла в группе</w:t>
      </w:r>
      <w:r w:rsidR="00846443">
        <w:rPr>
          <w:lang w:val="ru-RU"/>
        </w:rPr>
        <w:t xml:space="preserve">, </w:t>
      </w:r>
      <w:r w:rsidRPr="0010060C">
        <w:rPr>
          <w:lang w:val="ru-RU"/>
        </w:rPr>
        <w:t xml:space="preserve">то </w:t>
      </w:r>
      <w:r w:rsidR="00846443">
        <w:rPr>
          <w:lang w:val="ru-RU"/>
        </w:rPr>
        <w:t>заболевшего ребенка необходимо и</w:t>
      </w:r>
      <w:r w:rsidRPr="008D57D5">
        <w:rPr>
          <w:lang w:val="ru-RU"/>
        </w:rPr>
        <w:t xml:space="preserve">золировать в спальном помещении, на своей кровати.  В своё рабочее время изоляцию </w:t>
      </w:r>
      <w:r w:rsidRPr="0010060C">
        <w:rPr>
          <w:lang w:val="ru-RU"/>
        </w:rPr>
        <w:t xml:space="preserve">в группе, где выявлен </w:t>
      </w:r>
      <w:r w:rsidR="008D57D5">
        <w:rPr>
          <w:lang w:val="ru-RU"/>
        </w:rPr>
        <w:t>больной ребёнок или сотрудник, о</w:t>
      </w:r>
      <w:r w:rsidRPr="008D57D5">
        <w:rPr>
          <w:lang w:val="ru-RU"/>
        </w:rPr>
        <w:t xml:space="preserve">беспечивает работник здравоохранения. </w:t>
      </w:r>
    </w:p>
    <w:p w:rsidR="003D407E" w:rsidRPr="00BE31C5" w:rsidRDefault="00FB1392" w:rsidP="00BE31C5">
      <w:pPr>
        <w:pStyle w:val="ab"/>
        <w:numPr>
          <w:ilvl w:val="0"/>
          <w:numId w:val="42"/>
        </w:numPr>
        <w:rPr>
          <w:lang w:val="ru-RU"/>
        </w:rPr>
      </w:pPr>
      <w:r>
        <w:rPr>
          <w:lang w:val="ru-RU"/>
        </w:rPr>
        <w:t xml:space="preserve"> </w:t>
      </w:r>
      <w:r w:rsidR="003D407E" w:rsidRPr="0010060C">
        <w:rPr>
          <w:lang w:val="ru-RU"/>
        </w:rPr>
        <w:t>Если учитель группы заболевает на рабочем месте или в рабочее время получает информацию о том, что он б</w:t>
      </w:r>
      <w:r w:rsidR="003D407E">
        <w:rPr>
          <w:lang w:val="ru-RU"/>
        </w:rPr>
        <w:t>ыл в близком контакте с больным</w:t>
      </w:r>
      <w:r w:rsidR="003D407E" w:rsidRPr="0010060C">
        <w:rPr>
          <w:lang w:val="ru-RU"/>
        </w:rPr>
        <w:t>, то он сообщает об этом по телефону администрации и работнику здравоохранения. Быстро собирается и покидает детский сад через выход своей группы. Дети с другим работником группы перемещаются в спальное помещение. Дальнейшие действия обеспечивает администрация и работник здравоохранения.</w:t>
      </w:r>
      <w:r w:rsidRPr="00BE31C5">
        <w:rPr>
          <w:lang w:val="ru-RU"/>
        </w:rPr>
        <w:t xml:space="preserve"> </w:t>
      </w:r>
    </w:p>
    <w:p w:rsidR="003D407E" w:rsidRPr="008D57D5" w:rsidRDefault="003D407E" w:rsidP="003D407E">
      <w:pPr>
        <w:pStyle w:val="ab"/>
        <w:numPr>
          <w:ilvl w:val="0"/>
          <w:numId w:val="42"/>
        </w:numPr>
        <w:spacing w:after="200" w:line="276" w:lineRule="auto"/>
        <w:rPr>
          <w:lang w:val="ru-RU"/>
        </w:rPr>
      </w:pPr>
      <w:r w:rsidRPr="008D57D5">
        <w:rPr>
          <w:lang w:val="ru-RU"/>
        </w:rPr>
        <w:t>Если ситуация возникла на улице</w:t>
      </w:r>
      <w:r w:rsidRPr="0010060C">
        <w:rPr>
          <w:lang w:val="ru-RU"/>
        </w:rPr>
        <w:t xml:space="preserve">, то </w:t>
      </w:r>
      <w:r w:rsidR="00FB1392">
        <w:rPr>
          <w:lang w:val="ru-RU"/>
        </w:rPr>
        <w:t xml:space="preserve">заболевший </w:t>
      </w:r>
      <w:r w:rsidRPr="008D57D5">
        <w:rPr>
          <w:lang w:val="ru-RU"/>
        </w:rPr>
        <w:t>ребенок принимается работником здравоохранения на</w:t>
      </w:r>
      <w:r w:rsidRPr="0010060C">
        <w:rPr>
          <w:lang w:val="ru-RU"/>
        </w:rPr>
        <w:t xml:space="preserve"> своей </w:t>
      </w:r>
      <w:r w:rsidRPr="008D57D5">
        <w:rPr>
          <w:lang w:val="ru-RU"/>
        </w:rPr>
        <w:t>группе и находится там до прихода родит</w:t>
      </w:r>
      <w:r w:rsidR="00FB1392">
        <w:rPr>
          <w:lang w:val="ru-RU"/>
        </w:rPr>
        <w:t xml:space="preserve">елей. </w:t>
      </w:r>
    </w:p>
    <w:p w:rsidR="003D407E" w:rsidRDefault="003D407E" w:rsidP="003D407E">
      <w:pPr>
        <w:pStyle w:val="ab"/>
        <w:numPr>
          <w:ilvl w:val="0"/>
          <w:numId w:val="42"/>
        </w:numPr>
        <w:spacing w:after="200" w:line="276" w:lineRule="auto"/>
        <w:rPr>
          <w:lang w:val="ru-RU"/>
        </w:rPr>
      </w:pPr>
      <w:r w:rsidRPr="008D57D5">
        <w:rPr>
          <w:lang w:val="ru-RU"/>
        </w:rPr>
        <w:t>Ес</w:t>
      </w:r>
      <w:r w:rsidR="00FB1392">
        <w:rPr>
          <w:lang w:val="ru-RU"/>
        </w:rPr>
        <w:t xml:space="preserve">ли ситуация возникла </w:t>
      </w:r>
      <w:r w:rsidRPr="0010060C">
        <w:rPr>
          <w:lang w:val="ru-RU"/>
        </w:rPr>
        <w:t>в отсут</w:t>
      </w:r>
      <w:r w:rsidR="00FB1392">
        <w:rPr>
          <w:lang w:val="ru-RU"/>
        </w:rPr>
        <w:t xml:space="preserve">ствие работника здравоохранения </w:t>
      </w:r>
      <w:r w:rsidRPr="0010060C">
        <w:rPr>
          <w:lang w:val="ru-RU"/>
        </w:rPr>
        <w:t>учитель</w:t>
      </w:r>
      <w:r w:rsidRPr="008D57D5">
        <w:rPr>
          <w:lang w:val="ru-RU"/>
        </w:rPr>
        <w:t xml:space="preserve"> изолирует заболевшего ребенк</w:t>
      </w:r>
      <w:r w:rsidR="00FB1392">
        <w:rPr>
          <w:lang w:val="ru-RU"/>
        </w:rPr>
        <w:t>а в спальное помещение, на</w:t>
      </w:r>
      <w:r w:rsidRPr="008D57D5">
        <w:rPr>
          <w:lang w:val="ru-RU"/>
        </w:rPr>
        <w:t xml:space="preserve"> кровать</w:t>
      </w:r>
      <w:r w:rsidR="00FB1392">
        <w:rPr>
          <w:lang w:val="ru-RU"/>
        </w:rPr>
        <w:t xml:space="preserve"> ребёнка</w:t>
      </w:r>
      <w:r w:rsidRPr="008D57D5">
        <w:rPr>
          <w:lang w:val="ru-RU"/>
        </w:rPr>
        <w:t xml:space="preserve">. </w:t>
      </w:r>
      <w:r w:rsidRPr="0010060C">
        <w:rPr>
          <w:lang w:val="ru-RU"/>
        </w:rPr>
        <w:t>С</w:t>
      </w:r>
      <w:r w:rsidRPr="008D57D5">
        <w:rPr>
          <w:lang w:val="ru-RU"/>
        </w:rPr>
        <w:t>ообщает</w:t>
      </w:r>
      <w:r w:rsidRPr="0010060C">
        <w:rPr>
          <w:lang w:val="ru-RU"/>
        </w:rPr>
        <w:t xml:space="preserve"> по телефону информацию</w:t>
      </w:r>
      <w:r w:rsidRPr="008D57D5">
        <w:rPr>
          <w:lang w:val="ru-RU"/>
        </w:rPr>
        <w:t xml:space="preserve"> администрации</w:t>
      </w:r>
      <w:r w:rsidR="00FB1392">
        <w:rPr>
          <w:lang w:val="ru-RU"/>
        </w:rPr>
        <w:t xml:space="preserve"> (директор, секретарь). </w:t>
      </w:r>
    </w:p>
    <w:p w:rsidR="00CB7C06" w:rsidRPr="00CB7C06" w:rsidRDefault="00CB7C06" w:rsidP="00CB7C06">
      <w:pPr>
        <w:spacing w:after="200" w:line="276" w:lineRule="auto"/>
        <w:rPr>
          <w:lang w:val="ru-RU"/>
        </w:rPr>
      </w:pPr>
    </w:p>
    <w:p w:rsidR="003D407E" w:rsidRPr="008D57D5" w:rsidRDefault="003D407E" w:rsidP="003D407E">
      <w:pPr>
        <w:rPr>
          <w:lang w:val="ru-RU"/>
        </w:rPr>
      </w:pPr>
    </w:p>
    <w:p w:rsidR="003D407E" w:rsidRPr="008D57D5" w:rsidRDefault="003D407E" w:rsidP="003D407E">
      <w:pPr>
        <w:autoSpaceDE w:val="0"/>
        <w:autoSpaceDN w:val="0"/>
        <w:adjustRightInd w:val="0"/>
        <w:jc w:val="both"/>
        <w:rPr>
          <w:b/>
          <w:lang w:val="ru-RU"/>
        </w:rPr>
        <w:sectPr w:rsidR="003D407E" w:rsidRPr="008D57D5" w:rsidSect="00850F18">
          <w:footerReference w:type="default" r:id="rId11"/>
          <w:pgSz w:w="11907" w:h="16840" w:code="9"/>
          <w:pgMar w:top="284" w:right="850" w:bottom="180" w:left="1440" w:header="709" w:footer="0" w:gutter="0"/>
          <w:cols w:space="708"/>
          <w:titlePg/>
          <w:docGrid w:linePitch="360"/>
        </w:sectPr>
      </w:pPr>
      <w:r w:rsidRPr="008D57D5">
        <w:rPr>
          <w:b/>
          <w:lang w:val="ru-RU"/>
        </w:rPr>
        <w:t>Во всех случаях распространения вирусной инфекции все действия в детском саду исходят из рекомендаций Департамента здоровья. Связь с представителями Департамента здоровья осуществл</w:t>
      </w:r>
      <w:r w:rsidR="00FB1392">
        <w:rPr>
          <w:b/>
          <w:lang w:val="ru-RU"/>
        </w:rPr>
        <w:t>яет администрация детского сада и работник здравоохранения.</w:t>
      </w:r>
    </w:p>
    <w:p w:rsidR="00D44ACF" w:rsidRPr="006C0B40" w:rsidRDefault="008F642C" w:rsidP="00592039">
      <w:pPr>
        <w:rPr>
          <w:b/>
          <w:iCs/>
          <w:smallCaps/>
          <w:sz w:val="22"/>
          <w:szCs w:val="22"/>
        </w:rPr>
      </w:pPr>
      <w:r>
        <w:rPr>
          <w:sz w:val="22"/>
          <w:szCs w:val="22"/>
          <w:lang w:val="ru-RU"/>
        </w:rPr>
        <w:lastRenderedPageBreak/>
        <w:t xml:space="preserve"> </w:t>
      </w:r>
      <w:r w:rsidR="00CA20D4">
        <w:rPr>
          <w:sz w:val="22"/>
          <w:szCs w:val="22"/>
          <w:lang w:val="ru-RU"/>
        </w:rPr>
        <w:t xml:space="preserve">                                                                                                               </w:t>
      </w:r>
      <w:r>
        <w:rPr>
          <w:sz w:val="22"/>
          <w:szCs w:val="22"/>
          <w:lang w:val="ru-RU"/>
        </w:rPr>
        <w:t xml:space="preserve">  </w:t>
      </w:r>
      <w:r w:rsidR="00D44ACF" w:rsidRPr="006C0B40">
        <w:rPr>
          <w:sz w:val="22"/>
          <w:szCs w:val="22"/>
          <w:lang w:val="et-EE"/>
        </w:rPr>
        <w:t>Narva Lasteaia Põngerjas kodukord</w:t>
      </w:r>
    </w:p>
    <w:p w:rsidR="00D44ACF" w:rsidRPr="006C0B40" w:rsidRDefault="00D44ACF" w:rsidP="00D44ACF">
      <w:pPr>
        <w:jc w:val="right"/>
        <w:rPr>
          <w:sz w:val="22"/>
          <w:szCs w:val="22"/>
          <w:highlight w:val="yellow"/>
        </w:rPr>
      </w:pPr>
    </w:p>
    <w:p w:rsidR="00D44ACF" w:rsidRPr="003D0C55" w:rsidRDefault="00D44ACF" w:rsidP="00D44ACF">
      <w:pPr>
        <w:jc w:val="right"/>
        <w:rPr>
          <w:b/>
        </w:rPr>
      </w:pPr>
      <w:r>
        <w:t xml:space="preserve"> </w:t>
      </w:r>
      <w:r w:rsidR="001D18BB">
        <w:rPr>
          <w:b/>
        </w:rPr>
        <w:t>Lisa 2</w:t>
      </w:r>
    </w:p>
    <w:p w:rsidR="00D44ACF" w:rsidRPr="00946812" w:rsidRDefault="00D44ACF" w:rsidP="00D44ACF">
      <w:pPr>
        <w:rPr>
          <w:sz w:val="22"/>
          <w:szCs w:val="22"/>
        </w:rPr>
      </w:pPr>
    </w:p>
    <w:p w:rsidR="00D44ACF" w:rsidRPr="00CC74AE" w:rsidRDefault="00D44ACF" w:rsidP="00D44ACF">
      <w:pPr>
        <w:rPr>
          <w:sz w:val="22"/>
          <w:szCs w:val="22"/>
          <w:lang w:val="et-EE"/>
        </w:rPr>
      </w:pPr>
    </w:p>
    <w:p w:rsidR="00D44ACF" w:rsidRPr="006C0B40" w:rsidRDefault="009D7AF8" w:rsidP="00D44ACF">
      <w:pPr>
        <w:jc w:val="center"/>
        <w:rPr>
          <w:b/>
          <w:sz w:val="28"/>
          <w:szCs w:val="28"/>
          <w:lang w:val="et-EE"/>
        </w:rPr>
      </w:pPr>
      <w:r>
        <w:rPr>
          <w:b/>
          <w:lang w:val="et-EE"/>
        </w:rPr>
        <w:t>Taotlus ürituse läbiviimise kohta väljaspool lasteaia territooriumi</w:t>
      </w:r>
    </w:p>
    <w:p w:rsidR="00D44ACF" w:rsidRPr="006C0B40" w:rsidRDefault="00D44ACF" w:rsidP="00D44ACF">
      <w:pPr>
        <w:rPr>
          <w:sz w:val="22"/>
          <w:szCs w:val="22"/>
          <w:lang w:val="et-EE"/>
        </w:rPr>
      </w:pPr>
    </w:p>
    <w:p w:rsidR="00D44ACF" w:rsidRPr="00D44ACF" w:rsidRDefault="00D44ACF" w:rsidP="00D44ACF">
      <w:pPr>
        <w:shd w:val="clear" w:color="auto" w:fill="FFFFFF"/>
        <w:rPr>
          <w:lang w:val="et-EE"/>
        </w:rPr>
      </w:pPr>
      <w:r w:rsidRPr="00D44ACF">
        <w:rPr>
          <w:lang w:val="et-EE"/>
        </w:rPr>
        <w:t>Ürituse (õppekäigu/väljasõidu) nimetus …………………………………………………………...</w:t>
      </w:r>
    </w:p>
    <w:p w:rsidR="00D44ACF" w:rsidRPr="00D44ACF" w:rsidRDefault="00D44ACF" w:rsidP="00D44ACF">
      <w:pPr>
        <w:rPr>
          <w:lang w:val="et-EE"/>
        </w:rPr>
      </w:pPr>
    </w:p>
    <w:p w:rsidR="00D44ACF" w:rsidRPr="00D44ACF" w:rsidRDefault="00D44ACF" w:rsidP="00D44ACF">
      <w:pPr>
        <w:rPr>
          <w:lang w:val="et-EE"/>
        </w:rPr>
      </w:pPr>
      <w:r w:rsidRPr="00D44ACF">
        <w:rPr>
          <w:lang w:val="et-EE"/>
        </w:rPr>
        <w:t>……………………………………………………………………………………………….……..</w:t>
      </w:r>
    </w:p>
    <w:p w:rsidR="00D44ACF" w:rsidRPr="00D44ACF" w:rsidRDefault="00D44ACF" w:rsidP="00D44ACF">
      <w:pPr>
        <w:rPr>
          <w:lang w:val="et-EE"/>
        </w:rPr>
      </w:pPr>
    </w:p>
    <w:p w:rsidR="00D44ACF" w:rsidRPr="00D44ACF" w:rsidRDefault="00D44ACF" w:rsidP="00D44ACF">
      <w:pPr>
        <w:rPr>
          <w:lang w:val="et-EE"/>
        </w:rPr>
      </w:pPr>
      <w:r w:rsidRPr="00C969A7">
        <w:rPr>
          <w:lang w:val="et-EE"/>
        </w:rPr>
        <w:t>Ürituse toimumise kuupäev</w:t>
      </w:r>
      <w:r w:rsidR="00D179FE">
        <w:rPr>
          <w:lang w:val="et-EE"/>
        </w:rPr>
        <w:t xml:space="preserve"> ja koht </w:t>
      </w:r>
      <w:r w:rsidRPr="00D44ACF">
        <w:rPr>
          <w:lang w:val="et-EE"/>
        </w:rPr>
        <w:t>………………………….</w:t>
      </w:r>
      <w:r w:rsidR="00D179FE">
        <w:rPr>
          <w:lang w:val="et-EE"/>
        </w:rPr>
        <w:t>..........................................................</w:t>
      </w:r>
    </w:p>
    <w:p w:rsidR="00D44ACF" w:rsidRPr="006C0B40" w:rsidRDefault="00D44ACF" w:rsidP="00D44ACF">
      <w:r w:rsidRPr="00C969A7">
        <w:rPr>
          <w:lang w:val="et-EE"/>
        </w:rPr>
        <w:t>Lasteaiast lahkumise aeg</w:t>
      </w:r>
      <w:r w:rsidRPr="00C969A7">
        <w:t>:</w:t>
      </w:r>
      <w:r>
        <w:t xml:space="preserve">     </w:t>
      </w:r>
      <w:r w:rsidR="00D179FE">
        <w:t xml:space="preserve">            </w:t>
      </w:r>
      <w:r w:rsidRPr="006C0B40">
        <w:t>………………………….</w:t>
      </w:r>
    </w:p>
    <w:p w:rsidR="00D44ACF" w:rsidRPr="006C0B40" w:rsidRDefault="00D44ACF" w:rsidP="00D44ACF">
      <w:r w:rsidRPr="00C969A7">
        <w:rPr>
          <w:lang w:val="et-EE"/>
        </w:rPr>
        <w:t xml:space="preserve">Lasteaeda saabumise aeg:    </w:t>
      </w:r>
      <w:r w:rsidR="00D179FE">
        <w:rPr>
          <w:lang w:val="et-EE"/>
        </w:rPr>
        <w:t xml:space="preserve">             </w:t>
      </w:r>
      <w:r w:rsidRPr="006C0B40">
        <w:t>………………………….</w:t>
      </w:r>
    </w:p>
    <w:p w:rsidR="00D44ACF" w:rsidRPr="006C0B40" w:rsidRDefault="00D44ACF" w:rsidP="00D44ACF">
      <w:r w:rsidRPr="00C969A7">
        <w:rPr>
          <w:lang w:val="et-EE"/>
        </w:rPr>
        <w:t>Rühm</w:t>
      </w:r>
      <w:r>
        <w:rPr>
          <w:lang w:val="et-EE"/>
        </w:rPr>
        <w:t>/rühmad</w:t>
      </w:r>
      <w:r w:rsidRPr="00C969A7">
        <w:rPr>
          <w:lang w:val="et-EE"/>
        </w:rPr>
        <w:t>:</w:t>
      </w:r>
      <w:r>
        <w:rPr>
          <w:lang w:val="et-EE"/>
        </w:rPr>
        <w:t xml:space="preserve">                     </w:t>
      </w:r>
      <w:r w:rsidR="00D179FE">
        <w:rPr>
          <w:lang w:val="et-EE"/>
        </w:rPr>
        <w:t xml:space="preserve">            </w:t>
      </w:r>
      <w:r w:rsidRPr="00C969A7">
        <w:rPr>
          <w:lang w:val="et-EE"/>
        </w:rPr>
        <w:t xml:space="preserve"> </w:t>
      </w:r>
      <w:r w:rsidRPr="006C0B40">
        <w:t>………………………….</w:t>
      </w:r>
    </w:p>
    <w:p w:rsidR="00D44ACF" w:rsidRPr="006C0B40" w:rsidRDefault="00D44ACF" w:rsidP="00D44ACF">
      <w:r w:rsidRPr="00C969A7">
        <w:rPr>
          <w:lang w:val="et-EE"/>
        </w:rPr>
        <w:t>Laste vanus:</w:t>
      </w:r>
      <w:r w:rsidRPr="00640568">
        <w:rPr>
          <w:lang w:val="et-EE"/>
        </w:rPr>
        <w:t xml:space="preserve">                        </w:t>
      </w:r>
      <w:r w:rsidR="00D179FE">
        <w:rPr>
          <w:lang w:val="et-EE"/>
        </w:rPr>
        <w:t xml:space="preserve">              </w:t>
      </w:r>
      <w:r w:rsidRPr="00640568">
        <w:rPr>
          <w:lang w:val="et-EE"/>
        </w:rPr>
        <w:t xml:space="preserve"> </w:t>
      </w:r>
      <w:r>
        <w:t xml:space="preserve"> ………………………….</w:t>
      </w:r>
    </w:p>
    <w:p w:rsidR="00D44ACF" w:rsidRPr="00C969A7" w:rsidRDefault="00D44ACF" w:rsidP="00D44ACF">
      <w:pPr>
        <w:rPr>
          <w:lang w:val="et-EE"/>
        </w:rPr>
      </w:pPr>
      <w:r>
        <w:rPr>
          <w:u w:val="single"/>
          <w:lang w:val="et-EE"/>
        </w:rPr>
        <w:t>Saatvad isikud</w:t>
      </w:r>
    </w:p>
    <w:p w:rsidR="00D44ACF" w:rsidRPr="00A44EF1" w:rsidRDefault="00D44ACF" w:rsidP="00D44ACF">
      <w:pPr>
        <w:rPr>
          <w:sz w:val="10"/>
          <w:szCs w:val="10"/>
          <w:lang w:val="et-EE"/>
        </w:rPr>
      </w:pPr>
    </w:p>
    <w:p w:rsidR="00D44ACF" w:rsidRPr="002A29F9" w:rsidRDefault="00D44ACF" w:rsidP="00D44ACF">
      <w:pPr>
        <w:rPr>
          <w:lang w:val="et-EE"/>
        </w:rPr>
      </w:pPr>
      <w:r w:rsidRPr="00A44EF1">
        <w:rPr>
          <w:lang w:val="et-EE"/>
        </w:rPr>
        <w:t>1.  ___________________________________________________________________________</w:t>
      </w:r>
    </w:p>
    <w:p w:rsidR="00D44ACF" w:rsidRPr="006C0B40" w:rsidRDefault="00D44ACF" w:rsidP="00D44ACF">
      <w:pPr>
        <w:jc w:val="center"/>
        <w:rPr>
          <w:i/>
          <w:sz w:val="16"/>
          <w:szCs w:val="16"/>
          <w:lang w:val="et-EE"/>
        </w:rPr>
      </w:pPr>
      <w:r w:rsidRPr="006C0B40">
        <w:rPr>
          <w:i/>
          <w:sz w:val="16"/>
          <w:szCs w:val="16"/>
          <w:lang w:val="et-EE"/>
        </w:rPr>
        <w:t>Ees-ja perekonnanimi</w:t>
      </w:r>
    </w:p>
    <w:p w:rsidR="00D44ACF" w:rsidRPr="00A44EF1" w:rsidRDefault="00D44ACF" w:rsidP="00D44ACF">
      <w:pPr>
        <w:rPr>
          <w:lang w:val="et-EE"/>
        </w:rPr>
      </w:pPr>
      <w:r>
        <w:rPr>
          <w:lang w:val="et-EE"/>
        </w:rPr>
        <w:t>2.</w:t>
      </w:r>
      <w:r w:rsidRPr="00A44EF1">
        <w:rPr>
          <w:lang w:val="et-EE"/>
        </w:rPr>
        <w:t>____________________________________________________________________________</w:t>
      </w:r>
    </w:p>
    <w:p w:rsidR="00D44ACF" w:rsidRPr="00A44EF1" w:rsidRDefault="00D44ACF" w:rsidP="00D44ACF">
      <w:pPr>
        <w:jc w:val="center"/>
        <w:rPr>
          <w:i/>
          <w:lang w:val="et-EE"/>
        </w:rPr>
      </w:pPr>
      <w:r w:rsidRPr="006C0B40">
        <w:rPr>
          <w:i/>
          <w:sz w:val="16"/>
          <w:szCs w:val="16"/>
          <w:lang w:val="et-EE"/>
        </w:rPr>
        <w:t>Ees-ja perekonnanimi</w:t>
      </w:r>
    </w:p>
    <w:p w:rsidR="00D44ACF" w:rsidRPr="006C0B40" w:rsidRDefault="00D44ACF" w:rsidP="00D44ACF">
      <w:r>
        <w:rPr>
          <w:lang w:val="et-EE"/>
        </w:rPr>
        <w:t>3.</w:t>
      </w:r>
      <w:r w:rsidRPr="006C0B40">
        <w:t>____________________________________________________________________________</w:t>
      </w:r>
    </w:p>
    <w:p w:rsidR="00D44ACF" w:rsidRPr="00640568" w:rsidRDefault="00D44ACF" w:rsidP="00D44ACF">
      <w:pPr>
        <w:jc w:val="center"/>
        <w:rPr>
          <w:lang w:val="et-EE"/>
        </w:rPr>
      </w:pPr>
      <w:r w:rsidRPr="006C0B40">
        <w:rPr>
          <w:i/>
          <w:sz w:val="16"/>
          <w:szCs w:val="16"/>
          <w:lang w:val="et-EE"/>
        </w:rPr>
        <w:t>Ees-ja perekonnanimi</w:t>
      </w:r>
    </w:p>
    <w:p w:rsidR="00D44ACF" w:rsidRPr="006C0B40" w:rsidRDefault="00D44ACF" w:rsidP="00D44ACF">
      <w:pPr>
        <w:rPr>
          <w:sz w:val="10"/>
          <w:szCs w:val="10"/>
        </w:rPr>
      </w:pPr>
    </w:p>
    <w:p w:rsidR="00D44ACF" w:rsidRDefault="00D44ACF" w:rsidP="00D44ACF">
      <w:pPr>
        <w:shd w:val="clear" w:color="auto" w:fill="FFFFFF"/>
        <w:rPr>
          <w:b/>
        </w:rPr>
      </w:pPr>
      <w:r w:rsidRPr="00A44EF1">
        <w:rPr>
          <w:b/>
        </w:rPr>
        <w:t xml:space="preserve">                          </w:t>
      </w:r>
    </w:p>
    <w:p w:rsidR="00D44ACF" w:rsidRPr="00640568" w:rsidRDefault="00D44ACF" w:rsidP="00D44ACF">
      <w:pPr>
        <w:shd w:val="clear" w:color="auto" w:fill="FFFFFF"/>
        <w:rPr>
          <w:b/>
        </w:rPr>
      </w:pPr>
      <w:r w:rsidRPr="00A44EF1">
        <w:rPr>
          <w:b/>
        </w:rPr>
        <w:t>Ürituse</w:t>
      </w:r>
      <w:r>
        <w:rPr>
          <w:b/>
        </w:rPr>
        <w:t xml:space="preserve"> </w:t>
      </w:r>
      <w:r w:rsidRPr="00A44EF1">
        <w:rPr>
          <w:b/>
        </w:rPr>
        <w:t>(õ</w:t>
      </w:r>
      <w:r w:rsidRPr="00640568">
        <w:rPr>
          <w:b/>
        </w:rPr>
        <w:t>ppekäigu/väljasõidu</w:t>
      </w:r>
      <w:r w:rsidRPr="00A44EF1">
        <w:rPr>
          <w:b/>
        </w:rPr>
        <w:t>)</w:t>
      </w:r>
      <w:r w:rsidRPr="00640568">
        <w:rPr>
          <w:b/>
        </w:rPr>
        <w:t xml:space="preserve"> registreerimise leht</w:t>
      </w:r>
    </w:p>
    <w:p w:rsidR="00D44ACF" w:rsidRPr="00A44EF1" w:rsidRDefault="00D44ACF" w:rsidP="00D44ACF">
      <w:pPr>
        <w:rPr>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977"/>
        <w:gridCol w:w="3969"/>
        <w:gridCol w:w="1843"/>
      </w:tblGrid>
      <w:tr w:rsidR="00D44ACF" w:rsidRPr="009E1EF5" w:rsidTr="00FF58D5">
        <w:tc>
          <w:tcPr>
            <w:tcW w:w="567" w:type="dxa"/>
            <w:vAlign w:val="center"/>
          </w:tcPr>
          <w:p w:rsidR="00D44ACF" w:rsidRPr="009E1EF5" w:rsidRDefault="00D44ACF" w:rsidP="00FF58D5">
            <w:pPr>
              <w:ind w:left="-99" w:right="-67"/>
              <w:jc w:val="center"/>
            </w:pPr>
          </w:p>
        </w:tc>
        <w:tc>
          <w:tcPr>
            <w:tcW w:w="2977" w:type="dxa"/>
            <w:vAlign w:val="center"/>
          </w:tcPr>
          <w:p w:rsidR="00D44ACF" w:rsidRPr="009E1EF5" w:rsidRDefault="00D44ACF" w:rsidP="00FF58D5">
            <w:pPr>
              <w:jc w:val="center"/>
              <w:rPr>
                <w:b/>
                <w:lang w:val="et-EE"/>
              </w:rPr>
            </w:pPr>
            <w:r w:rsidRPr="009E1EF5">
              <w:rPr>
                <w:b/>
                <w:lang w:val="et-EE"/>
              </w:rPr>
              <w:t>Lapse ees-ja perekonnanimi</w:t>
            </w:r>
          </w:p>
        </w:tc>
        <w:tc>
          <w:tcPr>
            <w:tcW w:w="3969" w:type="dxa"/>
          </w:tcPr>
          <w:p w:rsidR="00D44ACF" w:rsidRPr="009E1EF5" w:rsidRDefault="00D44ACF" w:rsidP="00FF58D5">
            <w:pPr>
              <w:jc w:val="center"/>
              <w:rPr>
                <w:b/>
                <w:lang w:val="et-EE"/>
              </w:rPr>
            </w:pPr>
            <w:r w:rsidRPr="009E1EF5">
              <w:rPr>
                <w:b/>
                <w:lang w:val="et-EE"/>
              </w:rPr>
              <w:t>Kodune aadress</w:t>
            </w:r>
          </w:p>
        </w:tc>
        <w:tc>
          <w:tcPr>
            <w:tcW w:w="1843" w:type="dxa"/>
          </w:tcPr>
          <w:p w:rsidR="00D44ACF" w:rsidRPr="009E1EF5" w:rsidRDefault="00D44ACF" w:rsidP="00FF58D5">
            <w:pPr>
              <w:jc w:val="center"/>
              <w:rPr>
                <w:b/>
                <w:lang w:val="et-EE"/>
              </w:rPr>
            </w:pPr>
            <w:r w:rsidRPr="009E1EF5">
              <w:rPr>
                <w:b/>
                <w:lang w:val="et-EE"/>
              </w:rPr>
              <w:t>Mob. telefon</w:t>
            </w:r>
          </w:p>
        </w:tc>
      </w:tr>
      <w:tr w:rsidR="00D44ACF" w:rsidRPr="009E1EF5" w:rsidTr="00FF58D5">
        <w:tc>
          <w:tcPr>
            <w:tcW w:w="567" w:type="dxa"/>
            <w:vAlign w:val="center"/>
          </w:tcPr>
          <w:p w:rsidR="00D44ACF" w:rsidRPr="009E1EF5" w:rsidRDefault="00D44ACF" w:rsidP="00FF58D5">
            <w:pPr>
              <w:ind w:left="-99" w:right="-67"/>
              <w:jc w:val="center"/>
            </w:pPr>
            <w:r w:rsidRPr="009E1EF5">
              <w:t>1.</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2.</w:t>
            </w:r>
          </w:p>
        </w:tc>
        <w:tc>
          <w:tcPr>
            <w:tcW w:w="2977" w:type="dxa"/>
            <w:vAlign w:val="center"/>
          </w:tcPr>
          <w:p w:rsidR="00D44ACF" w:rsidRPr="009E1EF5" w:rsidRDefault="00D44ACF" w:rsidP="00FF58D5">
            <w:pPr>
              <w:rPr>
                <w:color w:val="FF0000"/>
                <w:lang w:val="et-EE"/>
              </w:rPr>
            </w:pPr>
          </w:p>
        </w:tc>
        <w:tc>
          <w:tcPr>
            <w:tcW w:w="3969" w:type="dxa"/>
          </w:tcPr>
          <w:p w:rsidR="00D44ACF" w:rsidRPr="009E1EF5" w:rsidRDefault="00D44ACF" w:rsidP="00FF58D5">
            <w:pPr>
              <w:rPr>
                <w:bCs/>
                <w:color w:val="FF0000"/>
              </w:rPr>
            </w:pPr>
          </w:p>
        </w:tc>
        <w:tc>
          <w:tcPr>
            <w:tcW w:w="1843" w:type="dxa"/>
          </w:tcPr>
          <w:p w:rsidR="00D44ACF" w:rsidRPr="009E1EF5" w:rsidRDefault="00D44ACF" w:rsidP="00FF58D5">
            <w:pPr>
              <w:ind w:left="49"/>
              <w:rPr>
                <w:bCs/>
                <w:color w:val="FF0000"/>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3.</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4.</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5.</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6.</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7.</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color w:val="FF0000"/>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8.</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lang w:val="et-EE"/>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9.</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10.</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lang w:val="et-EE"/>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11.</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12.</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13.</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14.</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15.</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16.</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17.</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18.</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19.</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pPr>
            <w:r w:rsidRPr="009E1EF5">
              <w:t>20.</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rPr>
                <w:lang w:val="et-EE"/>
              </w:rPr>
            </w:pPr>
            <w:r w:rsidRPr="009E1EF5">
              <w:rPr>
                <w:lang w:val="et-EE"/>
              </w:rPr>
              <w:t>21.</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rPr>
                <w:lang w:val="et-EE"/>
              </w:rPr>
            </w:pPr>
            <w:r w:rsidRPr="009E1EF5">
              <w:rPr>
                <w:lang w:val="et-EE"/>
              </w:rPr>
              <w:t>22.</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rPr>
                <w:lang w:val="et-EE"/>
              </w:rPr>
            </w:pPr>
            <w:r w:rsidRPr="009E1EF5">
              <w:rPr>
                <w:lang w:val="et-EE"/>
              </w:rPr>
              <w:t>23.</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r w:rsidR="00D44ACF" w:rsidRPr="009E1EF5" w:rsidTr="00FF58D5">
        <w:tc>
          <w:tcPr>
            <w:tcW w:w="567" w:type="dxa"/>
            <w:vAlign w:val="center"/>
          </w:tcPr>
          <w:p w:rsidR="00D44ACF" w:rsidRPr="009E1EF5" w:rsidRDefault="00D44ACF" w:rsidP="00FF58D5">
            <w:pPr>
              <w:ind w:left="-99" w:right="-67"/>
              <w:jc w:val="center"/>
              <w:rPr>
                <w:lang w:val="et-EE"/>
              </w:rPr>
            </w:pPr>
            <w:r w:rsidRPr="009E1EF5">
              <w:rPr>
                <w:lang w:val="et-EE"/>
              </w:rPr>
              <w:t>24.</w:t>
            </w:r>
          </w:p>
        </w:tc>
        <w:tc>
          <w:tcPr>
            <w:tcW w:w="2977" w:type="dxa"/>
            <w:vAlign w:val="center"/>
          </w:tcPr>
          <w:p w:rsidR="00D44ACF" w:rsidRPr="009E1EF5" w:rsidRDefault="00D44ACF" w:rsidP="00FF58D5">
            <w:pPr>
              <w:rPr>
                <w:lang w:val="et-EE"/>
              </w:rPr>
            </w:pPr>
          </w:p>
        </w:tc>
        <w:tc>
          <w:tcPr>
            <w:tcW w:w="3969" w:type="dxa"/>
          </w:tcPr>
          <w:p w:rsidR="00D44ACF" w:rsidRPr="009E1EF5" w:rsidRDefault="00D44ACF" w:rsidP="00FF58D5">
            <w:pPr>
              <w:rPr>
                <w:bCs/>
              </w:rPr>
            </w:pPr>
          </w:p>
        </w:tc>
        <w:tc>
          <w:tcPr>
            <w:tcW w:w="1843" w:type="dxa"/>
          </w:tcPr>
          <w:p w:rsidR="00D44ACF" w:rsidRPr="009E1EF5" w:rsidRDefault="00D44ACF" w:rsidP="00FF58D5">
            <w:pPr>
              <w:ind w:left="49"/>
              <w:rPr>
                <w:bCs/>
                <w:lang w:val="et-EE"/>
              </w:rPr>
            </w:pPr>
          </w:p>
        </w:tc>
      </w:tr>
    </w:tbl>
    <w:p w:rsidR="00D44ACF" w:rsidRDefault="00D44ACF" w:rsidP="00D44ACF">
      <w:pPr>
        <w:rPr>
          <w:b/>
        </w:rPr>
      </w:pPr>
    </w:p>
    <w:p w:rsidR="00D44ACF" w:rsidRDefault="00D44ACF" w:rsidP="001B2D4C">
      <w:r w:rsidRPr="00C969A7">
        <w:rPr>
          <w:lang w:val="et-EE"/>
        </w:rPr>
        <w:t>Saatvate isikute allkirjad</w:t>
      </w:r>
      <w:r w:rsidRPr="00C969A7">
        <w:t>:</w:t>
      </w:r>
    </w:p>
    <w:p w:rsidR="00C53126" w:rsidRDefault="00C53126" w:rsidP="001B2D4C"/>
    <w:p w:rsidR="00592039" w:rsidRDefault="00592039" w:rsidP="00094475">
      <w:pPr>
        <w:pStyle w:val="a3"/>
        <w:rPr>
          <w:lang w:val="et-EE"/>
        </w:rPr>
      </w:pPr>
      <w:r>
        <w:rPr>
          <w:lang w:val="et-EE"/>
        </w:rPr>
        <w:lastRenderedPageBreak/>
        <w:t xml:space="preserve">                                                                               </w:t>
      </w:r>
      <w:r w:rsidR="00A449F6">
        <w:rPr>
          <w:lang w:val="et-EE"/>
        </w:rPr>
        <w:t xml:space="preserve">                    </w:t>
      </w:r>
      <w:r w:rsidRPr="006C0B40">
        <w:rPr>
          <w:lang w:val="et-EE"/>
        </w:rPr>
        <w:t>Narva Lasteaia Põngerjas kodukord</w:t>
      </w:r>
    </w:p>
    <w:p w:rsidR="00592039" w:rsidRPr="006C0B40" w:rsidRDefault="00592039" w:rsidP="00094475">
      <w:pPr>
        <w:pStyle w:val="a3"/>
        <w:rPr>
          <w:b/>
          <w:iCs/>
          <w:smallCaps/>
        </w:rPr>
      </w:pPr>
    </w:p>
    <w:p w:rsidR="00592039" w:rsidRPr="00A449F6" w:rsidRDefault="00592039" w:rsidP="00094475">
      <w:pPr>
        <w:pStyle w:val="a3"/>
        <w:rPr>
          <w:lang w:val="et-EE"/>
        </w:rPr>
      </w:pPr>
      <w:r w:rsidRPr="00A449F6">
        <w:t xml:space="preserve">                                                            </w:t>
      </w:r>
      <w:r w:rsidR="00A449F6" w:rsidRPr="00A449F6">
        <w:t xml:space="preserve">     </w:t>
      </w:r>
      <w:r w:rsidR="00A449F6">
        <w:rPr>
          <w:lang w:val="et-EE"/>
        </w:rPr>
        <w:t xml:space="preserve">                                   Hädaolukorra lähendamise plaan</w:t>
      </w:r>
    </w:p>
    <w:p w:rsidR="00592039" w:rsidRPr="00A449F6" w:rsidRDefault="00592039" w:rsidP="00094475">
      <w:pPr>
        <w:pStyle w:val="a3"/>
      </w:pPr>
    </w:p>
    <w:p w:rsidR="00592039" w:rsidRPr="00F93E32" w:rsidRDefault="00592039" w:rsidP="00094475">
      <w:pPr>
        <w:pStyle w:val="a3"/>
        <w:rPr>
          <w:b/>
        </w:rPr>
      </w:pPr>
      <w:r w:rsidRPr="00F93E32">
        <w:rPr>
          <w:b/>
        </w:rPr>
        <w:t xml:space="preserve">                                                           </w:t>
      </w:r>
      <w:r w:rsidR="00A449F6" w:rsidRPr="00F93E32">
        <w:rPr>
          <w:b/>
          <w:lang w:val="et-EE"/>
        </w:rPr>
        <w:t xml:space="preserve">            </w:t>
      </w:r>
      <w:r w:rsidR="00F93E32" w:rsidRPr="00F93E32">
        <w:rPr>
          <w:b/>
          <w:lang w:val="et-EE"/>
        </w:rPr>
        <w:t xml:space="preserve">                              </w:t>
      </w:r>
      <w:r w:rsidR="00F93E32">
        <w:rPr>
          <w:b/>
          <w:lang w:val="ru-RU"/>
        </w:rPr>
        <w:t xml:space="preserve">                                         </w:t>
      </w:r>
      <w:r w:rsidRPr="00F93E32">
        <w:rPr>
          <w:b/>
        </w:rPr>
        <w:t xml:space="preserve"> Lisa 3</w:t>
      </w:r>
    </w:p>
    <w:p w:rsidR="00C53126" w:rsidRPr="00A449F6" w:rsidRDefault="00C53126" w:rsidP="00094475">
      <w:pPr>
        <w:pStyle w:val="a3"/>
      </w:pPr>
    </w:p>
    <w:p w:rsidR="000907EC" w:rsidRPr="00A449F6" w:rsidRDefault="000907EC" w:rsidP="000907EC">
      <w:bookmarkStart w:id="25" w:name="_Toc301859015"/>
      <w:bookmarkStart w:id="26" w:name="_Toc272323669"/>
      <w:r w:rsidRPr="00A449F6">
        <w:t xml:space="preserve">                                                      </w:t>
      </w:r>
    </w:p>
    <w:p w:rsidR="00C53126" w:rsidRPr="00094475" w:rsidRDefault="00F00C6D" w:rsidP="00F00C6D">
      <w:pPr>
        <w:rPr>
          <w:b/>
          <w:lang w:val="ru-RU"/>
        </w:rPr>
      </w:pPr>
      <w:r w:rsidRPr="00094475">
        <w:rPr>
          <w:lang w:val="ru-RU"/>
        </w:rPr>
        <w:t xml:space="preserve"> </w:t>
      </w:r>
      <w:r w:rsidR="00C53126" w:rsidRPr="00094475">
        <w:rPr>
          <w:b/>
          <w:lang w:val="ru-RU"/>
        </w:rPr>
        <w:t>Анкета документирования угрозы внезапного нападения</w:t>
      </w:r>
      <w:bookmarkEnd w:id="25"/>
      <w:r w:rsidR="00C53126" w:rsidRPr="00094475">
        <w:rPr>
          <w:b/>
          <w:lang w:val="ru-RU"/>
        </w:rPr>
        <w:t xml:space="preserve"> </w:t>
      </w:r>
    </w:p>
    <w:p w:rsidR="00C53126" w:rsidRPr="00094475" w:rsidRDefault="00C53126" w:rsidP="00C53126">
      <w:pPr>
        <w:rPr>
          <w:b/>
          <w:lang w:val="ru-RU"/>
        </w:rPr>
      </w:pPr>
    </w:p>
    <w:p w:rsidR="00C53126" w:rsidRPr="008D57D5" w:rsidRDefault="00C53126" w:rsidP="00C53126">
      <w:pPr>
        <w:tabs>
          <w:tab w:val="left" w:pos="360"/>
        </w:tabs>
        <w:jc w:val="both"/>
        <w:rPr>
          <w:bCs/>
          <w:lang w:val="ru-RU"/>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8"/>
      </w:tblGrid>
      <w:tr w:rsidR="00C53126" w:rsidRPr="0036350D" w:rsidTr="00FF58D5">
        <w:tc>
          <w:tcPr>
            <w:tcW w:w="9558" w:type="dxa"/>
            <w:tcBorders>
              <w:top w:val="single" w:sz="4" w:space="0" w:color="000000"/>
              <w:left w:val="single" w:sz="4" w:space="0" w:color="000000"/>
              <w:bottom w:val="single" w:sz="4" w:space="0" w:color="000000"/>
              <w:right w:val="single" w:sz="4" w:space="0" w:color="000000"/>
            </w:tcBorders>
          </w:tcPr>
          <w:p w:rsidR="00C53126" w:rsidRPr="008D57D5" w:rsidRDefault="00C53126" w:rsidP="00FF58D5">
            <w:pPr>
              <w:jc w:val="both"/>
              <w:rPr>
                <w:kern w:val="2"/>
                <w:lang w:val="ru-RU"/>
              </w:rPr>
            </w:pPr>
            <w:r w:rsidRPr="008D57D5">
              <w:rPr>
                <w:lang w:val="ru-RU"/>
              </w:rPr>
              <w:t>Время приема звонка (дата/время)</w:t>
            </w:r>
          </w:p>
          <w:p w:rsidR="00C53126" w:rsidRPr="008D57D5" w:rsidRDefault="00C53126" w:rsidP="00FF58D5">
            <w:pPr>
              <w:jc w:val="both"/>
              <w:rPr>
                <w:kern w:val="2"/>
                <w:lang w:val="ru-RU"/>
              </w:rPr>
            </w:pPr>
          </w:p>
        </w:tc>
      </w:tr>
      <w:tr w:rsidR="00C53126" w:rsidRPr="0036350D" w:rsidTr="00FF58D5">
        <w:tc>
          <w:tcPr>
            <w:tcW w:w="9558" w:type="dxa"/>
            <w:tcBorders>
              <w:top w:val="single" w:sz="4" w:space="0" w:color="000000"/>
              <w:left w:val="single" w:sz="4" w:space="0" w:color="000000"/>
              <w:bottom w:val="single" w:sz="4" w:space="0" w:color="000000"/>
              <w:right w:val="single" w:sz="4" w:space="0" w:color="000000"/>
            </w:tcBorders>
          </w:tcPr>
          <w:p w:rsidR="00C53126" w:rsidRPr="008D57D5" w:rsidRDefault="00C53126" w:rsidP="00FF58D5">
            <w:pPr>
              <w:jc w:val="both"/>
              <w:rPr>
                <w:kern w:val="2"/>
                <w:lang w:val="ru-RU"/>
              </w:rPr>
            </w:pPr>
            <w:r w:rsidRPr="008D57D5">
              <w:rPr>
                <w:lang w:val="ru-RU"/>
              </w:rPr>
              <w:t>Каким образом могло бы произойти нападение (описать/процитировать текст угрозы)?</w:t>
            </w:r>
          </w:p>
          <w:p w:rsidR="00C53126" w:rsidRPr="008D57D5" w:rsidRDefault="00C53126" w:rsidP="00FF58D5">
            <w:pPr>
              <w:jc w:val="both"/>
              <w:rPr>
                <w:kern w:val="2"/>
                <w:lang w:val="ru-RU"/>
              </w:rPr>
            </w:pPr>
          </w:p>
        </w:tc>
      </w:tr>
      <w:tr w:rsidR="00C53126" w:rsidRPr="0036350D" w:rsidTr="00FF58D5">
        <w:tc>
          <w:tcPr>
            <w:tcW w:w="9558" w:type="dxa"/>
            <w:tcBorders>
              <w:top w:val="single" w:sz="4" w:space="0" w:color="000000"/>
              <w:left w:val="single" w:sz="4" w:space="0" w:color="000000"/>
              <w:bottom w:val="single" w:sz="4" w:space="0" w:color="000000"/>
              <w:right w:val="single" w:sz="4" w:space="0" w:color="000000"/>
            </w:tcBorders>
          </w:tcPr>
          <w:p w:rsidR="00C53126" w:rsidRPr="008D57D5" w:rsidRDefault="00C53126" w:rsidP="00FF58D5">
            <w:pPr>
              <w:jc w:val="both"/>
              <w:rPr>
                <w:kern w:val="2"/>
                <w:lang w:val="ru-RU"/>
              </w:rPr>
            </w:pPr>
            <w:r w:rsidRPr="008D57D5">
              <w:rPr>
                <w:lang w:val="ru-RU"/>
              </w:rPr>
              <w:t>Когда произойдет нападение (дата/время)?</w:t>
            </w:r>
          </w:p>
          <w:p w:rsidR="00C53126" w:rsidRPr="008D57D5" w:rsidRDefault="00C53126" w:rsidP="00FF58D5">
            <w:pPr>
              <w:jc w:val="both"/>
              <w:rPr>
                <w:kern w:val="2"/>
                <w:lang w:val="ru-RU"/>
              </w:rPr>
            </w:pPr>
          </w:p>
        </w:tc>
      </w:tr>
      <w:tr w:rsidR="00C53126" w:rsidRPr="0036350D" w:rsidTr="00FF58D5">
        <w:tc>
          <w:tcPr>
            <w:tcW w:w="9558" w:type="dxa"/>
            <w:tcBorders>
              <w:top w:val="single" w:sz="4" w:space="0" w:color="000000"/>
              <w:left w:val="single" w:sz="4" w:space="0" w:color="000000"/>
              <w:bottom w:val="single" w:sz="4" w:space="0" w:color="000000"/>
              <w:right w:val="single" w:sz="4" w:space="0" w:color="000000"/>
            </w:tcBorders>
          </w:tcPr>
          <w:p w:rsidR="00C53126" w:rsidRPr="008D57D5" w:rsidRDefault="00C53126" w:rsidP="00FF58D5">
            <w:pPr>
              <w:jc w:val="both"/>
              <w:rPr>
                <w:kern w:val="2"/>
                <w:lang w:val="ru-RU"/>
              </w:rPr>
            </w:pPr>
            <w:r w:rsidRPr="008D57D5">
              <w:rPr>
                <w:lang w:val="ru-RU"/>
              </w:rPr>
              <w:t>Где произойдет нападение (адрес, название объекта, местонахождение)?</w:t>
            </w:r>
          </w:p>
          <w:p w:rsidR="00C53126" w:rsidRPr="008D57D5" w:rsidRDefault="00C53126" w:rsidP="00FF58D5">
            <w:pPr>
              <w:jc w:val="both"/>
              <w:rPr>
                <w:kern w:val="2"/>
                <w:lang w:val="ru-RU"/>
              </w:rPr>
            </w:pPr>
          </w:p>
        </w:tc>
      </w:tr>
      <w:tr w:rsidR="00C53126" w:rsidRPr="00F96F41" w:rsidTr="00FF58D5">
        <w:tc>
          <w:tcPr>
            <w:tcW w:w="9558" w:type="dxa"/>
            <w:tcBorders>
              <w:top w:val="single" w:sz="4" w:space="0" w:color="000000"/>
              <w:left w:val="single" w:sz="4" w:space="0" w:color="000000"/>
              <w:bottom w:val="single" w:sz="4" w:space="0" w:color="000000"/>
              <w:right w:val="single" w:sz="4" w:space="0" w:color="000000"/>
            </w:tcBorders>
          </w:tcPr>
          <w:p w:rsidR="00C53126" w:rsidRPr="00F96F41" w:rsidRDefault="00C53126" w:rsidP="00FF58D5">
            <w:pPr>
              <w:jc w:val="both"/>
            </w:pPr>
            <w:r w:rsidRPr="008D57D5">
              <w:rPr>
                <w:lang w:val="ru-RU"/>
              </w:rPr>
              <w:t xml:space="preserve">Кто нападавший (если известное лицо, то добавить имя, дату рождения, контакты и т.п.)? </w:t>
            </w:r>
            <w:r w:rsidRPr="00F96F41">
              <w:t xml:space="preserve">Если известна внешность нападавшего, то добавить ее описание. </w:t>
            </w:r>
          </w:p>
          <w:p w:rsidR="00C53126" w:rsidRPr="00F96F41" w:rsidRDefault="00C53126" w:rsidP="00FF58D5">
            <w:pPr>
              <w:jc w:val="both"/>
            </w:pPr>
          </w:p>
          <w:p w:rsidR="00C53126" w:rsidRPr="00F96F41" w:rsidRDefault="00C53126" w:rsidP="00FF58D5">
            <w:pPr>
              <w:jc w:val="both"/>
              <w:rPr>
                <w:kern w:val="2"/>
              </w:rPr>
            </w:pPr>
          </w:p>
        </w:tc>
      </w:tr>
      <w:tr w:rsidR="00C53126" w:rsidRPr="0036350D" w:rsidTr="00FF58D5">
        <w:tc>
          <w:tcPr>
            <w:tcW w:w="9558" w:type="dxa"/>
            <w:tcBorders>
              <w:top w:val="single" w:sz="4" w:space="0" w:color="000000"/>
              <w:left w:val="single" w:sz="4" w:space="0" w:color="000000"/>
              <w:bottom w:val="single" w:sz="4" w:space="0" w:color="000000"/>
              <w:right w:val="single" w:sz="4" w:space="0" w:color="000000"/>
            </w:tcBorders>
          </w:tcPr>
          <w:p w:rsidR="00C53126" w:rsidRPr="008D57D5" w:rsidRDefault="00C53126" w:rsidP="00FF58D5">
            <w:pPr>
              <w:jc w:val="both"/>
              <w:rPr>
                <w:kern w:val="2"/>
                <w:lang w:val="ru-RU"/>
              </w:rPr>
            </w:pPr>
            <w:r w:rsidRPr="008D57D5">
              <w:rPr>
                <w:lang w:val="ru-RU"/>
              </w:rPr>
              <w:t>Какие средства нападавший мог бы использовать (оружие, зажигательные средства и тд. – описать наиболее точно)?</w:t>
            </w:r>
          </w:p>
          <w:p w:rsidR="00C53126" w:rsidRPr="008D57D5" w:rsidRDefault="00C53126" w:rsidP="00FF58D5">
            <w:pPr>
              <w:jc w:val="both"/>
              <w:rPr>
                <w:kern w:val="2"/>
                <w:lang w:val="ru-RU"/>
              </w:rPr>
            </w:pPr>
          </w:p>
        </w:tc>
      </w:tr>
      <w:tr w:rsidR="00C53126" w:rsidRPr="0036350D" w:rsidTr="00FF58D5">
        <w:tc>
          <w:tcPr>
            <w:tcW w:w="9558" w:type="dxa"/>
            <w:tcBorders>
              <w:top w:val="single" w:sz="4" w:space="0" w:color="000000"/>
              <w:left w:val="single" w:sz="4" w:space="0" w:color="000000"/>
              <w:bottom w:val="single" w:sz="4" w:space="0" w:color="000000"/>
              <w:right w:val="single" w:sz="4" w:space="0" w:color="000000"/>
            </w:tcBorders>
          </w:tcPr>
          <w:p w:rsidR="00C53126" w:rsidRPr="008D57D5" w:rsidRDefault="00C53126" w:rsidP="00FF58D5">
            <w:pPr>
              <w:jc w:val="both"/>
              <w:rPr>
                <w:kern w:val="2"/>
                <w:lang w:val="ru-RU"/>
              </w:rPr>
            </w:pPr>
            <w:r w:rsidRPr="008D57D5">
              <w:rPr>
                <w:lang w:val="ru-RU"/>
              </w:rPr>
              <w:t>Находится ли нападавший на месте происшествия?</w:t>
            </w:r>
          </w:p>
          <w:p w:rsidR="00C53126" w:rsidRPr="008D57D5" w:rsidRDefault="00C53126" w:rsidP="00FF58D5">
            <w:pPr>
              <w:jc w:val="both"/>
              <w:rPr>
                <w:kern w:val="2"/>
                <w:lang w:val="ru-RU"/>
              </w:rPr>
            </w:pPr>
          </w:p>
        </w:tc>
      </w:tr>
      <w:tr w:rsidR="00C53126" w:rsidRPr="00F96F41" w:rsidTr="00FF58D5">
        <w:tc>
          <w:tcPr>
            <w:tcW w:w="9558" w:type="dxa"/>
            <w:tcBorders>
              <w:top w:val="single" w:sz="4" w:space="0" w:color="000000"/>
              <w:left w:val="single" w:sz="4" w:space="0" w:color="000000"/>
              <w:bottom w:val="single" w:sz="4" w:space="0" w:color="000000"/>
              <w:right w:val="single" w:sz="4" w:space="0" w:color="000000"/>
            </w:tcBorders>
          </w:tcPr>
          <w:p w:rsidR="00C53126" w:rsidRPr="00F96F41" w:rsidRDefault="00C53126" w:rsidP="00FF58D5">
            <w:pPr>
              <w:jc w:val="both"/>
              <w:rPr>
                <w:kern w:val="2"/>
              </w:rPr>
            </w:pPr>
            <w:r w:rsidRPr="00F96F41">
              <w:t>Какова цель его действий?</w:t>
            </w:r>
          </w:p>
          <w:p w:rsidR="00C53126" w:rsidRPr="00F96F41" w:rsidRDefault="00C53126" w:rsidP="00FF58D5">
            <w:pPr>
              <w:jc w:val="both"/>
              <w:rPr>
                <w:kern w:val="2"/>
              </w:rPr>
            </w:pPr>
          </w:p>
        </w:tc>
      </w:tr>
      <w:tr w:rsidR="00C53126" w:rsidRPr="0036350D" w:rsidTr="00FF58D5">
        <w:tc>
          <w:tcPr>
            <w:tcW w:w="9558" w:type="dxa"/>
            <w:tcBorders>
              <w:top w:val="single" w:sz="4" w:space="0" w:color="000000"/>
              <w:left w:val="single" w:sz="4" w:space="0" w:color="000000"/>
              <w:bottom w:val="single" w:sz="4" w:space="0" w:color="000000"/>
              <w:right w:val="single" w:sz="4" w:space="0" w:color="000000"/>
            </w:tcBorders>
          </w:tcPr>
          <w:p w:rsidR="00C53126" w:rsidRPr="008D57D5" w:rsidRDefault="00C53126" w:rsidP="00FF58D5">
            <w:pPr>
              <w:jc w:val="both"/>
              <w:rPr>
                <w:kern w:val="2"/>
                <w:lang w:val="ru-RU"/>
              </w:rPr>
            </w:pPr>
            <w:r w:rsidRPr="008D57D5">
              <w:rPr>
                <w:lang w:val="ru-RU"/>
              </w:rPr>
              <w:t xml:space="preserve">Местоположение, имя, телефонный номер позвонившего: </w:t>
            </w:r>
          </w:p>
          <w:p w:rsidR="00C53126" w:rsidRPr="008D57D5" w:rsidRDefault="00C53126" w:rsidP="00FF58D5">
            <w:pPr>
              <w:jc w:val="both"/>
              <w:rPr>
                <w:kern w:val="2"/>
                <w:lang w:val="ru-RU"/>
              </w:rPr>
            </w:pPr>
          </w:p>
        </w:tc>
      </w:tr>
      <w:tr w:rsidR="00C53126" w:rsidRPr="00F96F41" w:rsidTr="00FF58D5">
        <w:tc>
          <w:tcPr>
            <w:tcW w:w="9558" w:type="dxa"/>
            <w:tcBorders>
              <w:top w:val="single" w:sz="4" w:space="0" w:color="000000"/>
              <w:left w:val="single" w:sz="4" w:space="0" w:color="000000"/>
              <w:bottom w:val="single" w:sz="4" w:space="0" w:color="000000"/>
              <w:right w:val="single" w:sz="4" w:space="0" w:color="000000"/>
            </w:tcBorders>
          </w:tcPr>
          <w:p w:rsidR="00C53126" w:rsidRPr="008D57D5" w:rsidRDefault="00C53126" w:rsidP="00FF58D5">
            <w:pPr>
              <w:jc w:val="both"/>
              <w:rPr>
                <w:kern w:val="2"/>
                <w:lang w:val="ru-RU"/>
              </w:rPr>
            </w:pPr>
            <w:r w:rsidRPr="008D57D5">
              <w:rPr>
                <w:lang w:val="ru-RU"/>
              </w:rPr>
              <w:t xml:space="preserve">Дата и время приема звонка: </w:t>
            </w:r>
          </w:p>
          <w:p w:rsidR="00C53126" w:rsidRPr="008D57D5" w:rsidRDefault="00C53126" w:rsidP="00FF58D5">
            <w:pPr>
              <w:jc w:val="both"/>
              <w:rPr>
                <w:lang w:val="ru-RU"/>
              </w:rPr>
            </w:pPr>
          </w:p>
          <w:p w:rsidR="00C53126" w:rsidRPr="008D57D5" w:rsidRDefault="00C53126" w:rsidP="00FF58D5">
            <w:pPr>
              <w:jc w:val="both"/>
              <w:rPr>
                <w:lang w:val="ru-RU"/>
              </w:rPr>
            </w:pPr>
            <w:r w:rsidRPr="008D57D5">
              <w:rPr>
                <w:lang w:val="ru-RU"/>
              </w:rPr>
              <w:t xml:space="preserve">Имя и контактные данные лица, принявшего звонок: </w:t>
            </w:r>
          </w:p>
          <w:p w:rsidR="00C53126" w:rsidRPr="008D57D5" w:rsidRDefault="00C53126" w:rsidP="00FF58D5">
            <w:pPr>
              <w:jc w:val="both"/>
              <w:rPr>
                <w:lang w:val="ru-RU"/>
              </w:rPr>
            </w:pPr>
          </w:p>
          <w:p w:rsidR="00C53126" w:rsidRPr="008D57D5" w:rsidRDefault="00C53126" w:rsidP="00FF58D5">
            <w:pPr>
              <w:spacing w:after="120"/>
              <w:jc w:val="both"/>
              <w:rPr>
                <w:lang w:val="ru-RU"/>
              </w:rPr>
            </w:pPr>
            <w:r w:rsidRPr="008D57D5">
              <w:rPr>
                <w:lang w:val="ru-RU"/>
              </w:rPr>
              <w:t>ПОЗВОНИВШЕЕ ЛИЦО:</w:t>
            </w:r>
            <w:r w:rsidRPr="008D57D5">
              <w:rPr>
                <w:lang w:val="ru-RU"/>
              </w:rPr>
              <w:tab/>
            </w:r>
            <w:r w:rsidRPr="00F96F41">
              <w:sym w:font="Times New Roman" w:char="F0F0"/>
            </w:r>
            <w:r w:rsidRPr="008D57D5">
              <w:rPr>
                <w:lang w:val="ru-RU"/>
              </w:rPr>
              <w:t xml:space="preserve"> мужчина</w:t>
            </w:r>
            <w:r w:rsidRPr="008D57D5">
              <w:rPr>
                <w:lang w:val="ru-RU"/>
              </w:rPr>
              <w:tab/>
            </w:r>
            <w:r w:rsidRPr="00F96F41">
              <w:sym w:font="Times New Roman" w:char="F0F0"/>
            </w:r>
            <w:r w:rsidRPr="008D57D5">
              <w:rPr>
                <w:lang w:val="ru-RU"/>
              </w:rPr>
              <w:t xml:space="preserve"> женщина</w:t>
            </w:r>
            <w:r w:rsidRPr="008D57D5">
              <w:rPr>
                <w:lang w:val="ru-RU"/>
              </w:rPr>
              <w:tab/>
            </w:r>
            <w:r w:rsidRPr="008D57D5">
              <w:rPr>
                <w:lang w:val="ru-RU"/>
              </w:rPr>
              <w:tab/>
            </w:r>
            <w:r w:rsidRPr="00F96F41">
              <w:sym w:font="Times New Roman" w:char="F0F0"/>
            </w:r>
            <w:r w:rsidRPr="008D57D5">
              <w:rPr>
                <w:lang w:val="ru-RU"/>
              </w:rPr>
              <w:t xml:space="preserve"> девочка</w:t>
            </w:r>
            <w:r w:rsidRPr="008D57D5">
              <w:rPr>
                <w:lang w:val="ru-RU"/>
              </w:rPr>
              <w:tab/>
            </w:r>
            <w:r w:rsidRPr="00F96F41">
              <w:sym w:font="Times New Roman" w:char="F0F0"/>
            </w:r>
            <w:r w:rsidRPr="008D57D5">
              <w:rPr>
                <w:lang w:val="ru-RU"/>
              </w:rPr>
              <w:t xml:space="preserve"> мальчик </w:t>
            </w:r>
          </w:p>
          <w:p w:rsidR="00C53126" w:rsidRPr="008D57D5" w:rsidRDefault="00C53126" w:rsidP="00FF58D5">
            <w:pPr>
              <w:spacing w:after="120"/>
              <w:jc w:val="both"/>
              <w:rPr>
                <w:lang w:val="ru-RU"/>
              </w:rPr>
            </w:pPr>
            <w:r w:rsidRPr="008D57D5">
              <w:rPr>
                <w:lang w:val="ru-RU"/>
              </w:rPr>
              <w:tab/>
            </w:r>
            <w:r w:rsidRPr="008D57D5">
              <w:rPr>
                <w:lang w:val="ru-RU"/>
              </w:rPr>
              <w:tab/>
            </w:r>
            <w:r w:rsidRPr="008D57D5">
              <w:rPr>
                <w:lang w:val="ru-RU"/>
              </w:rPr>
              <w:tab/>
            </w:r>
            <w:r w:rsidRPr="00F96F41">
              <w:sym w:font="Times New Roman" w:char="F0F0"/>
            </w:r>
            <w:r w:rsidRPr="008D57D5">
              <w:rPr>
                <w:lang w:val="ru-RU"/>
              </w:rPr>
              <w:t xml:space="preserve"> ребенок, точнее оценить сложно </w:t>
            </w:r>
            <w:r w:rsidRPr="008D57D5">
              <w:rPr>
                <w:lang w:val="ru-RU"/>
              </w:rPr>
              <w:tab/>
              <w:t>Предполагаемый возраст_______</w:t>
            </w:r>
          </w:p>
          <w:p w:rsidR="00C53126" w:rsidRPr="008D57D5" w:rsidRDefault="00C53126" w:rsidP="00FF58D5">
            <w:pPr>
              <w:spacing w:after="120"/>
              <w:jc w:val="both"/>
              <w:rPr>
                <w:lang w:val="ru-RU"/>
              </w:rPr>
            </w:pPr>
            <w:r w:rsidRPr="008D57D5">
              <w:rPr>
                <w:lang w:val="ru-RU"/>
              </w:rPr>
              <w:t xml:space="preserve">На каком языке говорил? </w:t>
            </w:r>
            <w:r w:rsidRPr="008D57D5">
              <w:rPr>
                <w:lang w:val="ru-RU"/>
              </w:rPr>
              <w:tab/>
            </w:r>
            <w:r w:rsidRPr="00F96F41">
              <w:sym w:font="Times New Roman" w:char="F0F0"/>
            </w:r>
            <w:r w:rsidRPr="008D57D5">
              <w:rPr>
                <w:lang w:val="ru-RU"/>
              </w:rPr>
              <w:t xml:space="preserve"> эстонский</w:t>
            </w:r>
            <w:r w:rsidRPr="008D57D5">
              <w:rPr>
                <w:lang w:val="ru-RU"/>
              </w:rPr>
              <w:tab/>
            </w:r>
            <w:r w:rsidRPr="008D57D5">
              <w:rPr>
                <w:lang w:val="ru-RU"/>
              </w:rPr>
              <w:tab/>
            </w:r>
            <w:r w:rsidRPr="00F96F41">
              <w:sym w:font="Times New Roman" w:char="F0F0"/>
            </w:r>
            <w:r w:rsidRPr="008D57D5">
              <w:rPr>
                <w:lang w:val="ru-RU"/>
              </w:rPr>
              <w:t xml:space="preserve"> русский</w:t>
            </w:r>
            <w:r w:rsidRPr="008D57D5">
              <w:rPr>
                <w:lang w:val="ru-RU"/>
              </w:rPr>
              <w:tab/>
            </w:r>
            <w:r w:rsidRPr="008D57D5">
              <w:rPr>
                <w:lang w:val="ru-RU"/>
              </w:rPr>
              <w:tab/>
            </w:r>
            <w:r w:rsidRPr="00F96F41">
              <w:sym w:font="Times New Roman" w:char="F0F0"/>
            </w:r>
            <w:r w:rsidRPr="008D57D5">
              <w:rPr>
                <w:lang w:val="ru-RU"/>
              </w:rPr>
              <w:t xml:space="preserve"> английский</w:t>
            </w:r>
          </w:p>
          <w:p w:rsidR="00C53126" w:rsidRPr="008D57D5" w:rsidRDefault="00C53126" w:rsidP="00FF58D5">
            <w:pPr>
              <w:spacing w:after="120"/>
              <w:jc w:val="both"/>
              <w:rPr>
                <w:lang w:val="ru-RU"/>
              </w:rPr>
            </w:pPr>
            <w:proofErr w:type="gramStart"/>
            <w:r w:rsidRPr="008D57D5">
              <w:rPr>
                <w:lang w:val="ru-RU"/>
              </w:rPr>
              <w:t>другой  _</w:t>
            </w:r>
            <w:proofErr w:type="gramEnd"/>
            <w:r w:rsidRPr="008D57D5">
              <w:rPr>
                <w:lang w:val="ru-RU"/>
              </w:rPr>
              <w:t>_________</w:t>
            </w:r>
          </w:p>
          <w:p w:rsidR="00C53126" w:rsidRPr="008D57D5" w:rsidRDefault="00C53126" w:rsidP="00FF58D5">
            <w:pPr>
              <w:jc w:val="both"/>
              <w:rPr>
                <w:lang w:val="ru-RU"/>
              </w:rPr>
            </w:pPr>
          </w:p>
          <w:p w:rsidR="00C53126" w:rsidRPr="008D57D5" w:rsidRDefault="00C53126" w:rsidP="00FF58D5">
            <w:pPr>
              <w:rPr>
                <w:lang w:val="ru-RU"/>
              </w:rPr>
            </w:pPr>
            <w:r w:rsidRPr="008D57D5">
              <w:rPr>
                <w:lang w:val="ru-RU"/>
              </w:rPr>
              <w:t>Звонивший говорил на каком-либо диалекте или наречии? _________________________________</w:t>
            </w:r>
          </w:p>
          <w:p w:rsidR="00C53126" w:rsidRPr="008D57D5" w:rsidRDefault="00C53126" w:rsidP="00FF58D5">
            <w:pPr>
              <w:jc w:val="both"/>
              <w:rPr>
                <w:lang w:val="ru-RU"/>
              </w:rPr>
            </w:pPr>
          </w:p>
          <w:p w:rsidR="00C53126" w:rsidRPr="008D57D5" w:rsidRDefault="00C53126" w:rsidP="00FF58D5">
            <w:pPr>
              <w:jc w:val="both"/>
              <w:rPr>
                <w:lang w:val="ru-RU"/>
              </w:rPr>
            </w:pPr>
            <w:r w:rsidRPr="008D57D5">
              <w:rPr>
                <w:lang w:val="ru-RU"/>
              </w:rPr>
              <w:t xml:space="preserve">Был ли голос звонившего вам знаком? </w:t>
            </w:r>
            <w:r w:rsidRPr="008D57D5">
              <w:rPr>
                <w:lang w:val="ru-RU"/>
              </w:rPr>
              <w:tab/>
            </w:r>
            <w:r w:rsidRPr="008D57D5">
              <w:rPr>
                <w:lang w:val="ru-RU"/>
              </w:rPr>
              <w:tab/>
            </w:r>
            <w:r w:rsidRPr="00F96F41">
              <w:sym w:font="Times New Roman" w:char="F0F0"/>
            </w:r>
            <w:r w:rsidRPr="008D57D5">
              <w:rPr>
                <w:lang w:val="ru-RU"/>
              </w:rPr>
              <w:t>да</w:t>
            </w:r>
            <w:r w:rsidRPr="008D57D5">
              <w:rPr>
                <w:lang w:val="ru-RU"/>
              </w:rPr>
              <w:tab/>
            </w:r>
            <w:r w:rsidRPr="008D57D5">
              <w:rPr>
                <w:lang w:val="ru-RU"/>
              </w:rPr>
              <w:tab/>
            </w:r>
            <w:r w:rsidRPr="00F96F41">
              <w:sym w:font="Times New Roman" w:char="F0F0"/>
            </w:r>
            <w:r w:rsidRPr="008D57D5">
              <w:rPr>
                <w:lang w:val="ru-RU"/>
              </w:rPr>
              <w:t>нет</w:t>
            </w:r>
          </w:p>
          <w:p w:rsidR="00C53126" w:rsidRPr="008D57D5" w:rsidRDefault="00C53126" w:rsidP="00FF58D5">
            <w:pPr>
              <w:jc w:val="both"/>
              <w:rPr>
                <w:lang w:val="ru-RU"/>
              </w:rPr>
            </w:pPr>
          </w:p>
          <w:p w:rsidR="00C53126" w:rsidRPr="008D57D5" w:rsidRDefault="00C53126" w:rsidP="00FF58D5">
            <w:pPr>
              <w:jc w:val="both"/>
              <w:rPr>
                <w:lang w:val="ru-RU"/>
              </w:rPr>
            </w:pPr>
            <w:r w:rsidRPr="008D57D5">
              <w:rPr>
                <w:lang w:val="ru-RU"/>
              </w:rPr>
              <w:t>Если да, то чей голос он вам напоминал? __________________________________________</w:t>
            </w:r>
          </w:p>
          <w:p w:rsidR="00C53126" w:rsidRPr="008D57D5" w:rsidRDefault="00C53126" w:rsidP="00FF58D5">
            <w:pPr>
              <w:jc w:val="both"/>
              <w:rPr>
                <w:u w:val="single"/>
                <w:lang w:val="ru-RU"/>
              </w:rPr>
            </w:pPr>
          </w:p>
          <w:p w:rsidR="00C53126" w:rsidRPr="008D57D5" w:rsidRDefault="00C53126" w:rsidP="00FF58D5">
            <w:pPr>
              <w:jc w:val="both"/>
              <w:rPr>
                <w:lang w:val="ru-RU"/>
              </w:rPr>
            </w:pPr>
            <w:r w:rsidRPr="008D57D5">
              <w:rPr>
                <w:b/>
                <w:lang w:val="ru-RU"/>
              </w:rPr>
              <w:t>ОЦЕНКА РЕЧИ ЗВОНИВШЕГО</w:t>
            </w:r>
            <w:r w:rsidRPr="008D57D5">
              <w:rPr>
                <w:lang w:val="ru-RU"/>
              </w:rPr>
              <w:t>:</w:t>
            </w:r>
          </w:p>
          <w:p w:rsidR="00C53126" w:rsidRPr="008D57D5" w:rsidRDefault="00C53126" w:rsidP="00FF58D5">
            <w:pPr>
              <w:jc w:val="both"/>
              <w:rPr>
                <w:b/>
                <w:lang w:val="ru-RU"/>
              </w:rPr>
            </w:pPr>
            <w:r w:rsidRPr="008D57D5">
              <w:rPr>
                <w:lang w:val="ru-RU"/>
              </w:rPr>
              <w:t xml:space="preserve">Охарактеризовать речь позвонившего (отметить все, что подходит) </w:t>
            </w:r>
          </w:p>
          <w:p w:rsidR="00C53126" w:rsidRPr="008D57D5" w:rsidRDefault="00C53126" w:rsidP="00FF58D5">
            <w:pPr>
              <w:spacing w:after="120"/>
              <w:rPr>
                <w:lang w:val="ru-RU"/>
              </w:rPr>
            </w:pPr>
            <w:r w:rsidRPr="00F96F41">
              <w:sym w:font="Times New Roman" w:char="F0F0"/>
            </w:r>
            <w:r w:rsidRPr="008D57D5">
              <w:rPr>
                <w:lang w:val="ru-RU"/>
              </w:rPr>
              <w:t xml:space="preserve"> быстрая                   </w:t>
            </w:r>
            <w:r w:rsidRPr="00F96F41">
              <w:sym w:font="Times New Roman" w:char="F0F0"/>
            </w:r>
            <w:r w:rsidRPr="008D57D5">
              <w:rPr>
                <w:lang w:val="ru-RU"/>
              </w:rPr>
              <w:t xml:space="preserve"> медленная</w:t>
            </w:r>
            <w:r w:rsidRPr="008D57D5">
              <w:rPr>
                <w:lang w:val="ru-RU"/>
              </w:rPr>
              <w:tab/>
            </w:r>
            <w:r w:rsidRPr="00F96F41">
              <w:sym w:font="Times New Roman" w:char="F0F0"/>
            </w:r>
            <w:r w:rsidRPr="008D57D5">
              <w:rPr>
                <w:lang w:val="ru-RU"/>
              </w:rPr>
              <w:t xml:space="preserve"> спокойная</w:t>
            </w:r>
            <w:r w:rsidRPr="008D57D5">
              <w:rPr>
                <w:lang w:val="ru-RU"/>
              </w:rPr>
              <w:tab/>
            </w:r>
            <w:r w:rsidRPr="00F96F41">
              <w:sym w:font="Times New Roman" w:char="F0F0"/>
            </w:r>
            <w:r w:rsidRPr="008D57D5">
              <w:rPr>
                <w:lang w:val="ru-RU"/>
              </w:rPr>
              <w:t xml:space="preserve"> нервная</w:t>
            </w:r>
            <w:r w:rsidRPr="008D57D5">
              <w:rPr>
                <w:lang w:val="ru-RU"/>
              </w:rPr>
              <w:tab/>
            </w:r>
            <w:r w:rsidRPr="00F96F41">
              <w:sym w:font="Times New Roman" w:char="F0F0"/>
            </w:r>
            <w:r w:rsidRPr="008D57D5">
              <w:rPr>
                <w:lang w:val="ru-RU"/>
              </w:rPr>
              <w:t xml:space="preserve"> испуганная</w:t>
            </w:r>
          </w:p>
          <w:p w:rsidR="00C53126" w:rsidRPr="008D57D5" w:rsidRDefault="00C53126" w:rsidP="00FF58D5">
            <w:pPr>
              <w:spacing w:after="120"/>
              <w:jc w:val="both"/>
              <w:rPr>
                <w:lang w:val="ru-RU"/>
              </w:rPr>
            </w:pPr>
            <w:r w:rsidRPr="00F96F41">
              <w:lastRenderedPageBreak/>
              <w:sym w:font="Times New Roman" w:char="F0F0"/>
            </w:r>
            <w:r w:rsidRPr="008D57D5">
              <w:rPr>
                <w:lang w:val="ru-RU"/>
              </w:rPr>
              <w:t xml:space="preserve"> выражающая сомнение        </w:t>
            </w:r>
            <w:r w:rsidRPr="00F96F41">
              <w:sym w:font="Times New Roman" w:char="F0F0"/>
            </w:r>
            <w:r w:rsidRPr="008D57D5">
              <w:rPr>
                <w:lang w:val="ru-RU"/>
              </w:rPr>
              <w:t xml:space="preserve"> злобная          </w:t>
            </w:r>
            <w:r w:rsidRPr="00F96F41">
              <w:sym w:font="Times New Roman" w:char="F0F0"/>
            </w:r>
            <w:r w:rsidRPr="008D57D5">
              <w:rPr>
                <w:lang w:val="ru-RU"/>
              </w:rPr>
              <w:t xml:space="preserve"> самоуверенная      </w:t>
            </w:r>
            <w:r w:rsidRPr="00F96F41">
              <w:sym w:font="Times New Roman" w:char="F0F0"/>
            </w:r>
            <w:r w:rsidRPr="008D57D5">
              <w:rPr>
                <w:lang w:val="ru-RU"/>
              </w:rPr>
              <w:t xml:space="preserve"> кричащая</w:t>
            </w:r>
            <w:r w:rsidRPr="008D57D5">
              <w:rPr>
                <w:lang w:val="ru-RU"/>
              </w:rPr>
              <w:tab/>
            </w:r>
            <w:r w:rsidRPr="00F96F41">
              <w:sym w:font="Times New Roman" w:char="F0F0"/>
            </w:r>
            <w:r w:rsidRPr="008D57D5">
              <w:rPr>
                <w:lang w:val="ru-RU"/>
              </w:rPr>
              <w:t xml:space="preserve">  визжащая</w:t>
            </w:r>
          </w:p>
          <w:p w:rsidR="00C53126" w:rsidRPr="008D57D5" w:rsidRDefault="00C53126" w:rsidP="00FF58D5">
            <w:pPr>
              <w:spacing w:after="120"/>
              <w:rPr>
                <w:lang w:val="ru-RU"/>
              </w:rPr>
            </w:pPr>
            <w:r w:rsidRPr="00F96F41">
              <w:sym w:font="Times New Roman" w:char="F0F0"/>
            </w:r>
            <w:r w:rsidRPr="008D57D5">
              <w:rPr>
                <w:lang w:val="ru-RU"/>
              </w:rPr>
              <w:t xml:space="preserve"> четкая                      </w:t>
            </w:r>
            <w:r w:rsidRPr="00F96F41">
              <w:sym w:font="Times New Roman" w:char="F0F0"/>
            </w:r>
            <w:r w:rsidRPr="008D57D5">
              <w:rPr>
                <w:lang w:val="ru-RU"/>
              </w:rPr>
              <w:t xml:space="preserve"> заикающаяся      </w:t>
            </w:r>
            <w:r w:rsidRPr="00F96F41">
              <w:sym w:font="Times New Roman" w:char="F0F0"/>
            </w:r>
            <w:r w:rsidRPr="008D57D5">
              <w:rPr>
                <w:lang w:val="ru-RU"/>
              </w:rPr>
              <w:t xml:space="preserve"> грустная</w:t>
            </w:r>
            <w:r w:rsidRPr="008D57D5">
              <w:rPr>
                <w:lang w:val="ru-RU"/>
              </w:rPr>
              <w:tab/>
            </w:r>
            <w:r w:rsidRPr="00F96F41">
              <w:sym w:font="Times New Roman" w:char="F0F0"/>
            </w:r>
            <w:r w:rsidRPr="008D57D5">
              <w:rPr>
                <w:lang w:val="ru-RU"/>
              </w:rPr>
              <w:t xml:space="preserve"> плачущая</w:t>
            </w:r>
            <w:r w:rsidRPr="008D57D5">
              <w:rPr>
                <w:lang w:val="ru-RU"/>
              </w:rPr>
              <w:tab/>
            </w:r>
            <w:r w:rsidRPr="00F96F41">
              <w:sym w:font="Times New Roman" w:char="F0F0"/>
            </w:r>
            <w:r w:rsidRPr="008D57D5">
              <w:rPr>
                <w:lang w:val="ru-RU"/>
              </w:rPr>
              <w:t xml:space="preserve"> пьяная</w:t>
            </w:r>
          </w:p>
          <w:p w:rsidR="00C53126" w:rsidRPr="008D57D5" w:rsidRDefault="00C53126" w:rsidP="00FF58D5">
            <w:pPr>
              <w:spacing w:after="120"/>
              <w:jc w:val="both"/>
              <w:rPr>
                <w:lang w:val="ru-RU"/>
              </w:rPr>
            </w:pPr>
            <w:r w:rsidRPr="00F96F41">
              <w:sym w:font="Times New Roman" w:char="F0F0"/>
            </w:r>
            <w:r w:rsidRPr="008D57D5">
              <w:rPr>
                <w:lang w:val="ru-RU"/>
              </w:rPr>
              <w:t xml:space="preserve"> прерывистая</w:t>
            </w:r>
            <w:r w:rsidRPr="008D57D5">
              <w:rPr>
                <w:lang w:val="ru-RU"/>
              </w:rPr>
              <w:tab/>
              <w:t xml:space="preserve">          </w:t>
            </w:r>
            <w:r w:rsidRPr="00F96F41">
              <w:sym w:font="Times New Roman" w:char="F0F0"/>
            </w:r>
            <w:r w:rsidRPr="008D57D5">
              <w:rPr>
                <w:lang w:val="ru-RU"/>
              </w:rPr>
              <w:t xml:space="preserve"> хриплая</w:t>
            </w:r>
            <w:r w:rsidRPr="008D57D5">
              <w:rPr>
                <w:lang w:val="ru-RU"/>
              </w:rPr>
              <w:tab/>
            </w:r>
            <w:r w:rsidRPr="00F96F41">
              <w:sym w:font="Times New Roman" w:char="F0F0"/>
            </w:r>
            <w:r w:rsidRPr="008D57D5">
              <w:rPr>
                <w:lang w:val="ru-RU"/>
              </w:rPr>
              <w:t xml:space="preserve"> мычащая</w:t>
            </w:r>
            <w:r w:rsidRPr="008D57D5">
              <w:rPr>
                <w:lang w:val="ru-RU"/>
              </w:rPr>
              <w:tab/>
            </w:r>
            <w:r w:rsidRPr="00F96F41">
              <w:sym w:font="Times New Roman" w:char="F0F0"/>
            </w:r>
            <w:r w:rsidRPr="008D57D5">
              <w:rPr>
                <w:lang w:val="ru-RU"/>
              </w:rPr>
              <w:t xml:space="preserve"> через нос</w:t>
            </w:r>
            <w:r w:rsidRPr="008D57D5">
              <w:rPr>
                <w:lang w:val="ru-RU"/>
              </w:rPr>
              <w:tab/>
            </w:r>
            <w:r w:rsidRPr="00F96F41">
              <w:sym w:font="Times New Roman" w:char="F0F0"/>
            </w:r>
            <w:r w:rsidRPr="008D57D5">
              <w:rPr>
                <w:lang w:val="ru-RU"/>
              </w:rPr>
              <w:t xml:space="preserve"> безсвязная</w:t>
            </w:r>
          </w:p>
          <w:p w:rsidR="00C53126" w:rsidRPr="008D57D5" w:rsidRDefault="00C53126" w:rsidP="00FF58D5">
            <w:pPr>
              <w:spacing w:after="120"/>
              <w:jc w:val="both"/>
              <w:rPr>
                <w:lang w:val="ru-RU"/>
              </w:rPr>
            </w:pPr>
            <w:r w:rsidRPr="00F96F41">
              <w:sym w:font="Times New Roman" w:char="F0F0"/>
            </w:r>
            <w:r w:rsidRPr="008D57D5">
              <w:rPr>
                <w:lang w:val="ru-RU"/>
              </w:rPr>
              <w:t xml:space="preserve"> неразборчивая</w:t>
            </w:r>
            <w:r w:rsidRPr="008D57D5">
              <w:rPr>
                <w:lang w:val="ru-RU"/>
              </w:rPr>
              <w:tab/>
            </w:r>
            <w:r w:rsidRPr="008D57D5">
              <w:rPr>
                <w:lang w:val="ru-RU"/>
              </w:rPr>
              <w:tab/>
            </w:r>
            <w:r w:rsidRPr="00F96F41">
              <w:sym w:font="Times New Roman" w:char="F0F0"/>
            </w:r>
            <w:r w:rsidRPr="008D57D5">
              <w:rPr>
                <w:lang w:val="ru-RU"/>
              </w:rPr>
              <w:t xml:space="preserve"> радостная</w:t>
            </w:r>
            <w:r w:rsidRPr="008D57D5">
              <w:rPr>
                <w:lang w:val="ru-RU"/>
              </w:rPr>
              <w:tab/>
            </w:r>
            <w:r w:rsidRPr="00F96F41">
              <w:sym w:font="Times New Roman" w:char="F0F0"/>
            </w:r>
            <w:r w:rsidRPr="008D57D5">
              <w:rPr>
                <w:lang w:val="ru-RU"/>
              </w:rPr>
              <w:t xml:space="preserve"> хихикающая  </w:t>
            </w:r>
            <w:r w:rsidRPr="008D57D5">
              <w:rPr>
                <w:lang w:val="ru-RU"/>
              </w:rPr>
              <w:tab/>
            </w:r>
            <w:r w:rsidRPr="00F96F41">
              <w:sym w:font="Times New Roman" w:char="F0F0"/>
            </w:r>
            <w:r w:rsidRPr="008D57D5">
              <w:rPr>
                <w:lang w:val="ru-RU"/>
              </w:rPr>
              <w:t xml:space="preserve"> с акцентом</w:t>
            </w:r>
            <w:r w:rsidRPr="008D57D5">
              <w:rPr>
                <w:lang w:val="ru-RU"/>
              </w:rPr>
              <w:tab/>
            </w:r>
            <w:r w:rsidRPr="00F96F41">
              <w:sym w:font="Times New Roman" w:char="F0F0"/>
            </w:r>
            <w:r w:rsidRPr="008D57D5">
              <w:rPr>
                <w:lang w:val="ru-RU"/>
              </w:rPr>
              <w:t xml:space="preserve"> искаженная</w:t>
            </w:r>
          </w:p>
          <w:p w:rsidR="00C53126" w:rsidRPr="008D57D5" w:rsidRDefault="00C53126" w:rsidP="00FF58D5">
            <w:pPr>
              <w:spacing w:after="120"/>
              <w:ind w:firstLine="1304"/>
              <w:jc w:val="both"/>
              <w:rPr>
                <w:lang w:val="ru-RU"/>
              </w:rPr>
            </w:pPr>
            <w:r w:rsidRPr="00F96F41">
              <w:sym w:font="Times New Roman" w:char="F0F0"/>
            </w:r>
            <w:r w:rsidRPr="008D57D5">
              <w:rPr>
                <w:lang w:val="ru-RU"/>
              </w:rPr>
              <w:t xml:space="preserve"> другое_____________________________</w:t>
            </w:r>
          </w:p>
          <w:p w:rsidR="00C53126" w:rsidRPr="008D57D5" w:rsidRDefault="00C53126" w:rsidP="00FF58D5">
            <w:pPr>
              <w:jc w:val="both"/>
              <w:rPr>
                <w:lang w:val="ru-RU"/>
              </w:rPr>
            </w:pPr>
          </w:p>
          <w:p w:rsidR="00C53126" w:rsidRPr="008D57D5" w:rsidRDefault="00C53126" w:rsidP="00FF58D5">
            <w:pPr>
              <w:jc w:val="both"/>
              <w:rPr>
                <w:lang w:val="ru-RU"/>
              </w:rPr>
            </w:pPr>
            <w:r w:rsidRPr="008D57D5">
              <w:rPr>
                <w:lang w:val="ru-RU"/>
              </w:rPr>
              <w:t>Звонивший говорил хорошо и корректно?</w:t>
            </w:r>
            <w:r w:rsidRPr="008D57D5">
              <w:rPr>
                <w:lang w:val="ru-RU"/>
              </w:rPr>
              <w:tab/>
            </w:r>
            <w:r w:rsidRPr="00F96F41">
              <w:sym w:font="Times New Roman" w:char="F0F0"/>
            </w:r>
            <w:r w:rsidRPr="008D57D5">
              <w:rPr>
                <w:lang w:val="ru-RU"/>
              </w:rPr>
              <w:t>да</w:t>
            </w:r>
            <w:r w:rsidRPr="008D57D5">
              <w:rPr>
                <w:lang w:val="ru-RU"/>
              </w:rPr>
              <w:tab/>
            </w:r>
            <w:r w:rsidRPr="00F96F41">
              <w:sym w:font="Times New Roman" w:char="F0F0"/>
            </w:r>
            <w:r w:rsidRPr="008D57D5">
              <w:rPr>
                <w:lang w:val="ru-RU"/>
              </w:rPr>
              <w:t>нет</w:t>
            </w:r>
          </w:p>
          <w:p w:rsidR="00C53126" w:rsidRPr="008D57D5" w:rsidRDefault="00C53126" w:rsidP="00FF58D5">
            <w:pPr>
              <w:jc w:val="both"/>
              <w:rPr>
                <w:lang w:val="ru-RU"/>
              </w:rPr>
            </w:pPr>
          </w:p>
          <w:p w:rsidR="00C53126" w:rsidRPr="008D57D5" w:rsidRDefault="00C53126" w:rsidP="00FF58D5">
            <w:pPr>
              <w:jc w:val="both"/>
              <w:rPr>
                <w:lang w:val="ru-RU"/>
              </w:rPr>
            </w:pPr>
            <w:r w:rsidRPr="008D57D5">
              <w:rPr>
                <w:lang w:val="ru-RU"/>
              </w:rPr>
              <w:t xml:space="preserve">Тон голоса менялся во время разговора? </w:t>
            </w:r>
            <w:proofErr w:type="gramStart"/>
            <w:r w:rsidRPr="008D57D5">
              <w:rPr>
                <w:lang w:val="ru-RU"/>
              </w:rPr>
              <w:t>Как?_</w:t>
            </w:r>
            <w:proofErr w:type="gramEnd"/>
            <w:r w:rsidRPr="008D57D5">
              <w:rPr>
                <w:lang w:val="ru-RU"/>
              </w:rPr>
              <w:t>___________________________________________</w:t>
            </w:r>
          </w:p>
          <w:p w:rsidR="00C53126" w:rsidRPr="008D57D5" w:rsidRDefault="00C53126" w:rsidP="00FF58D5">
            <w:pPr>
              <w:jc w:val="both"/>
              <w:rPr>
                <w:lang w:val="ru-RU"/>
              </w:rPr>
            </w:pPr>
          </w:p>
          <w:p w:rsidR="00C53126" w:rsidRPr="008D57D5" w:rsidRDefault="00C53126" w:rsidP="00FF58D5">
            <w:pPr>
              <w:jc w:val="both"/>
              <w:rPr>
                <w:lang w:val="ru-RU"/>
              </w:rPr>
            </w:pPr>
            <w:r w:rsidRPr="008D57D5">
              <w:rPr>
                <w:lang w:val="ru-RU"/>
              </w:rPr>
              <w:t>Возникло ли у вас чувство, будто угрожающий знает вас или объект своей угрозы? Почему так думаете?</w:t>
            </w:r>
          </w:p>
          <w:p w:rsidR="00C53126" w:rsidRPr="008D57D5" w:rsidRDefault="00C53126" w:rsidP="00FF58D5">
            <w:pPr>
              <w:jc w:val="both"/>
              <w:rPr>
                <w:lang w:val="ru-RU"/>
              </w:rPr>
            </w:pPr>
            <w:r w:rsidRPr="008D57D5">
              <w:rPr>
                <w:lang w:val="ru-RU"/>
              </w:rPr>
              <w:t>______________________________________________________________________________________</w:t>
            </w:r>
          </w:p>
          <w:p w:rsidR="00C53126" w:rsidRPr="008D57D5" w:rsidRDefault="00C53126" w:rsidP="00FF58D5">
            <w:pPr>
              <w:jc w:val="both"/>
              <w:rPr>
                <w:lang w:val="ru-RU"/>
              </w:rPr>
            </w:pPr>
          </w:p>
          <w:p w:rsidR="00C53126" w:rsidRPr="008D57D5" w:rsidRDefault="00C53126" w:rsidP="00FF58D5">
            <w:pPr>
              <w:jc w:val="both"/>
              <w:rPr>
                <w:lang w:val="ru-RU"/>
              </w:rPr>
            </w:pPr>
            <w:r w:rsidRPr="008D57D5">
              <w:rPr>
                <w:lang w:val="ru-RU"/>
              </w:rPr>
              <w:t>Угрожаюший звонил один раз или несколько? _____________________________________________</w:t>
            </w:r>
          </w:p>
          <w:p w:rsidR="00C53126" w:rsidRPr="008D57D5" w:rsidRDefault="00C53126" w:rsidP="00FF58D5">
            <w:pPr>
              <w:jc w:val="both"/>
              <w:rPr>
                <w:lang w:val="ru-RU"/>
              </w:rPr>
            </w:pPr>
          </w:p>
          <w:p w:rsidR="00C53126" w:rsidRPr="008D57D5" w:rsidRDefault="00C53126" w:rsidP="00FF58D5">
            <w:pPr>
              <w:jc w:val="both"/>
              <w:rPr>
                <w:lang w:val="ru-RU"/>
              </w:rPr>
            </w:pPr>
            <w:r w:rsidRPr="008D57D5">
              <w:rPr>
                <w:lang w:val="ru-RU"/>
              </w:rPr>
              <w:t>Присутствовали ли в речи угрожающего дефекты речи, намеки на умственную неполноценность, что-либо еще необычное? Если да, то что конкретно? _______________________________________</w:t>
            </w:r>
          </w:p>
          <w:p w:rsidR="00C53126" w:rsidRPr="008D57D5" w:rsidRDefault="00C53126" w:rsidP="00FF58D5">
            <w:pPr>
              <w:jc w:val="both"/>
              <w:rPr>
                <w:lang w:val="ru-RU"/>
              </w:rPr>
            </w:pPr>
          </w:p>
          <w:p w:rsidR="00C53126" w:rsidRPr="008D57D5" w:rsidRDefault="00C53126" w:rsidP="00FF58D5">
            <w:pPr>
              <w:jc w:val="both"/>
              <w:rPr>
                <w:lang w:val="ru-RU"/>
              </w:rPr>
            </w:pPr>
            <w:r w:rsidRPr="008D57D5">
              <w:rPr>
                <w:lang w:val="ru-RU"/>
              </w:rPr>
              <w:t xml:space="preserve"> Упоминал ли звонивший чье-либо имя? Чье? _____________________________________________</w:t>
            </w:r>
          </w:p>
          <w:p w:rsidR="00C53126" w:rsidRPr="008D57D5" w:rsidRDefault="00C53126" w:rsidP="00FF58D5">
            <w:pPr>
              <w:jc w:val="both"/>
              <w:rPr>
                <w:lang w:val="ru-RU"/>
              </w:rPr>
            </w:pPr>
          </w:p>
          <w:p w:rsidR="00C53126" w:rsidRPr="00F96F41" w:rsidRDefault="00C53126" w:rsidP="00FF58D5">
            <w:pPr>
              <w:jc w:val="both"/>
            </w:pPr>
            <w:r w:rsidRPr="008D57D5">
              <w:rPr>
                <w:lang w:val="ru-RU"/>
              </w:rPr>
              <w:t xml:space="preserve">На фоне речи звонившего были ли слышны голоса других людей, смех, хихиканье или другие звуки (движение машин на улице, шум от работы устройств, музыка и тд.)? </w:t>
            </w:r>
            <w:r w:rsidRPr="00F96F41">
              <w:t>_____________________________________________________________________________________</w:t>
            </w:r>
          </w:p>
          <w:p w:rsidR="00C53126" w:rsidRPr="00F96F41" w:rsidRDefault="00C53126" w:rsidP="00FF58D5">
            <w:pPr>
              <w:jc w:val="both"/>
            </w:pPr>
          </w:p>
          <w:p w:rsidR="00C53126" w:rsidRPr="00F96F41" w:rsidRDefault="00C53126" w:rsidP="00FF58D5">
            <w:pPr>
              <w:jc w:val="both"/>
            </w:pPr>
          </w:p>
          <w:p w:rsidR="00C53126" w:rsidRPr="00F96F41" w:rsidRDefault="00C53126" w:rsidP="00FF58D5">
            <w:pPr>
              <w:jc w:val="both"/>
            </w:pPr>
            <w:r w:rsidRPr="00F96F41">
              <w:t>Другие детали, заслуживающие внимания? _______________________________________________</w:t>
            </w:r>
          </w:p>
          <w:p w:rsidR="00C53126" w:rsidRPr="00F96F41" w:rsidRDefault="00C53126" w:rsidP="00FF58D5">
            <w:pPr>
              <w:jc w:val="both"/>
            </w:pPr>
          </w:p>
          <w:p w:rsidR="00C53126" w:rsidRPr="00F96F41" w:rsidRDefault="00C53126" w:rsidP="00FF58D5">
            <w:pPr>
              <w:jc w:val="both"/>
            </w:pPr>
          </w:p>
          <w:p w:rsidR="00C53126" w:rsidRPr="00F96F41" w:rsidRDefault="00C53126" w:rsidP="00FF58D5">
            <w:pPr>
              <w:jc w:val="both"/>
            </w:pPr>
          </w:p>
          <w:p w:rsidR="00C53126" w:rsidRPr="00F96F41" w:rsidRDefault="00C53126" w:rsidP="00FF58D5">
            <w:pPr>
              <w:jc w:val="both"/>
              <w:rPr>
                <w:kern w:val="2"/>
              </w:rPr>
            </w:pPr>
          </w:p>
        </w:tc>
      </w:tr>
    </w:tbl>
    <w:p w:rsidR="000907EC" w:rsidRDefault="00C53126" w:rsidP="00C53126">
      <w:pPr>
        <w:pStyle w:val="1"/>
        <w:rPr>
          <w:rFonts w:ascii="Times New Roman" w:hAnsi="Times New Roman"/>
          <w:sz w:val="24"/>
          <w:szCs w:val="24"/>
        </w:rPr>
      </w:pPr>
      <w:r w:rsidRPr="00F96F41">
        <w:rPr>
          <w:rFonts w:ascii="Times New Roman" w:hAnsi="Times New Roman"/>
          <w:sz w:val="24"/>
          <w:szCs w:val="24"/>
        </w:rPr>
        <w:lastRenderedPageBreak/>
        <w:br w:type="page"/>
      </w:r>
      <w:bookmarkStart w:id="27" w:name="_Toc301859016"/>
    </w:p>
    <w:p w:rsidR="00592039" w:rsidRDefault="000907EC" w:rsidP="000907EC">
      <w:pPr>
        <w:rPr>
          <w:lang w:val="ru-RU"/>
        </w:rPr>
      </w:pPr>
      <w:r>
        <w:rPr>
          <w:lang w:val="ru-RU"/>
        </w:rPr>
        <w:lastRenderedPageBreak/>
        <w:t xml:space="preserve">                                                      </w:t>
      </w:r>
    </w:p>
    <w:p w:rsidR="00592039" w:rsidRDefault="00592039" w:rsidP="00592039">
      <w:pPr>
        <w:rPr>
          <w:sz w:val="22"/>
          <w:szCs w:val="22"/>
          <w:lang w:val="et-EE"/>
        </w:rPr>
      </w:pPr>
      <w:r>
        <w:rPr>
          <w:sz w:val="22"/>
          <w:szCs w:val="22"/>
          <w:lang w:val="ru-RU"/>
        </w:rPr>
        <w:t xml:space="preserve">                                                                                               </w:t>
      </w:r>
      <w:r w:rsidRPr="006C0B40">
        <w:rPr>
          <w:sz w:val="22"/>
          <w:szCs w:val="22"/>
          <w:lang w:val="et-EE"/>
        </w:rPr>
        <w:t>Narva Lasteaia Põngerjas kodukord</w:t>
      </w:r>
    </w:p>
    <w:p w:rsidR="00592039" w:rsidRPr="00592039" w:rsidRDefault="00592039" w:rsidP="00592039">
      <w:pPr>
        <w:rPr>
          <w:b/>
          <w:iCs/>
          <w:smallCaps/>
          <w:sz w:val="22"/>
          <w:szCs w:val="22"/>
          <w:lang w:val="ru-RU"/>
        </w:rPr>
      </w:pPr>
    </w:p>
    <w:p w:rsidR="00A449F6" w:rsidRPr="00A449F6" w:rsidRDefault="00592039" w:rsidP="00A449F6">
      <w:pPr>
        <w:rPr>
          <w:lang w:val="et-EE"/>
        </w:rPr>
      </w:pPr>
      <w:r w:rsidRPr="00A449F6">
        <w:t xml:space="preserve">                                               </w:t>
      </w:r>
      <w:r w:rsidR="00A449F6">
        <w:rPr>
          <w:lang w:val="et-EE"/>
        </w:rPr>
        <w:t xml:space="preserve">                                        Hädaolukorra lähendamise plaan</w:t>
      </w:r>
    </w:p>
    <w:p w:rsidR="00A449F6" w:rsidRPr="00A449F6" w:rsidRDefault="00A449F6" w:rsidP="00A449F6"/>
    <w:p w:rsidR="000907EC" w:rsidRPr="00F93E32" w:rsidRDefault="00A449F6" w:rsidP="000907EC">
      <w:pPr>
        <w:rPr>
          <w:b/>
        </w:rPr>
      </w:pPr>
      <w:r w:rsidRPr="00F93E32">
        <w:rPr>
          <w:b/>
        </w:rPr>
        <w:t xml:space="preserve">                                                                                       </w:t>
      </w:r>
      <w:r w:rsidR="00F93E32" w:rsidRPr="00F93E32">
        <w:rPr>
          <w:b/>
          <w:lang w:val="ru-RU"/>
        </w:rPr>
        <w:t xml:space="preserve">                                          </w:t>
      </w:r>
      <w:r w:rsidR="00F93E32" w:rsidRPr="00F93E32">
        <w:rPr>
          <w:b/>
        </w:rPr>
        <w:t>Lisa</w:t>
      </w:r>
      <w:r w:rsidR="00592039" w:rsidRPr="00F93E32">
        <w:rPr>
          <w:b/>
        </w:rPr>
        <w:t xml:space="preserve"> 4</w:t>
      </w:r>
    </w:p>
    <w:p w:rsidR="00C53126" w:rsidRPr="00F96F41" w:rsidRDefault="00C53126" w:rsidP="00C53126">
      <w:pPr>
        <w:pStyle w:val="1"/>
        <w:rPr>
          <w:rFonts w:ascii="Times New Roman" w:hAnsi="Times New Roman"/>
          <w:color w:val="auto"/>
          <w:sz w:val="24"/>
          <w:szCs w:val="24"/>
        </w:rPr>
      </w:pPr>
      <w:r w:rsidRPr="00F96F41">
        <w:rPr>
          <w:rFonts w:ascii="Times New Roman" w:hAnsi="Times New Roman"/>
          <w:color w:val="auto"/>
          <w:sz w:val="24"/>
          <w:szCs w:val="24"/>
        </w:rPr>
        <w:t>Лист для контроля лиц на месте сбора</w:t>
      </w:r>
      <w:bookmarkEnd w:id="27"/>
      <w:r w:rsidRPr="00F96F41">
        <w:rPr>
          <w:rFonts w:ascii="Times New Roman" w:hAnsi="Times New Roman"/>
          <w:color w:val="auto"/>
          <w:sz w:val="24"/>
          <w:szCs w:val="24"/>
        </w:rPr>
        <w:t xml:space="preserve"> </w:t>
      </w:r>
      <w:bookmarkEnd w:id="26"/>
    </w:p>
    <w:p w:rsidR="00C53126" w:rsidRPr="008D57D5" w:rsidRDefault="00C53126" w:rsidP="00C53126">
      <w:pPr>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2842"/>
        <w:gridCol w:w="946"/>
        <w:gridCol w:w="1564"/>
        <w:gridCol w:w="1508"/>
        <w:gridCol w:w="1607"/>
      </w:tblGrid>
      <w:tr w:rsidR="00C53126" w:rsidRPr="00F96F41" w:rsidTr="00FF58D5">
        <w:tc>
          <w:tcPr>
            <w:tcW w:w="920" w:type="dxa"/>
          </w:tcPr>
          <w:p w:rsidR="00C53126" w:rsidRPr="00F96F41" w:rsidRDefault="00C53126" w:rsidP="00FF58D5">
            <w:pPr>
              <w:rPr>
                <w:b/>
              </w:rPr>
            </w:pPr>
            <w:r w:rsidRPr="00F96F41">
              <w:rPr>
                <w:b/>
              </w:rPr>
              <w:t>Группа</w:t>
            </w:r>
          </w:p>
        </w:tc>
        <w:tc>
          <w:tcPr>
            <w:tcW w:w="2874" w:type="dxa"/>
          </w:tcPr>
          <w:p w:rsidR="00C53126" w:rsidRPr="00F96F41" w:rsidRDefault="00C53126" w:rsidP="00FF58D5">
            <w:pPr>
              <w:rPr>
                <w:b/>
              </w:rPr>
            </w:pPr>
            <w:r w:rsidRPr="00F96F41">
              <w:rPr>
                <w:b/>
              </w:rPr>
              <w:t>Учитель/ ребенок</w:t>
            </w:r>
          </w:p>
        </w:tc>
        <w:tc>
          <w:tcPr>
            <w:tcW w:w="948" w:type="dxa"/>
          </w:tcPr>
          <w:p w:rsidR="00C53126" w:rsidRPr="00F96F41" w:rsidRDefault="00C53126" w:rsidP="00FF58D5">
            <w:pPr>
              <w:rPr>
                <w:b/>
              </w:rPr>
            </w:pPr>
            <w:r w:rsidRPr="00F96F41">
              <w:rPr>
                <w:b/>
              </w:rPr>
              <w:t>На месте</w:t>
            </w:r>
          </w:p>
        </w:tc>
        <w:tc>
          <w:tcPr>
            <w:tcW w:w="1320" w:type="dxa"/>
          </w:tcPr>
          <w:p w:rsidR="00C53126" w:rsidRPr="00F96F41" w:rsidRDefault="00C53126" w:rsidP="00FF58D5">
            <w:pPr>
              <w:rPr>
                <w:b/>
              </w:rPr>
            </w:pPr>
            <w:r w:rsidRPr="00F96F41">
              <w:rPr>
                <w:b/>
              </w:rPr>
              <w:t>Отсутствует</w:t>
            </w:r>
          </w:p>
        </w:tc>
        <w:tc>
          <w:tcPr>
            <w:tcW w:w="1509" w:type="dxa"/>
          </w:tcPr>
          <w:p w:rsidR="00C53126" w:rsidRPr="008D57D5" w:rsidRDefault="00C53126" w:rsidP="00FF58D5">
            <w:pPr>
              <w:rPr>
                <w:b/>
                <w:lang w:val="ru-RU"/>
              </w:rPr>
            </w:pPr>
            <w:r w:rsidRPr="008D57D5">
              <w:rPr>
                <w:b/>
                <w:lang w:val="ru-RU"/>
              </w:rPr>
              <w:t>Может находиться в зоне опасности</w:t>
            </w:r>
          </w:p>
        </w:tc>
        <w:tc>
          <w:tcPr>
            <w:tcW w:w="1431" w:type="dxa"/>
          </w:tcPr>
          <w:p w:rsidR="00C53126" w:rsidRPr="00F96F41" w:rsidRDefault="00C53126" w:rsidP="00FF58D5">
            <w:pPr>
              <w:rPr>
                <w:b/>
              </w:rPr>
            </w:pPr>
            <w:r w:rsidRPr="00F96F41">
              <w:rPr>
                <w:b/>
              </w:rPr>
              <w:t>Примечания</w:t>
            </w:r>
          </w:p>
        </w:tc>
      </w:tr>
      <w:tr w:rsidR="00C53126" w:rsidRPr="00F96F41" w:rsidTr="00FF58D5">
        <w:tc>
          <w:tcPr>
            <w:tcW w:w="920" w:type="dxa"/>
          </w:tcPr>
          <w:p w:rsidR="00C53126" w:rsidRPr="00F96F41" w:rsidRDefault="00C53126" w:rsidP="00FF58D5">
            <w:pPr>
              <w:rPr>
                <w:b/>
              </w:rPr>
            </w:pPr>
          </w:p>
        </w:tc>
        <w:tc>
          <w:tcPr>
            <w:tcW w:w="2874" w:type="dxa"/>
          </w:tcPr>
          <w:p w:rsidR="00C53126" w:rsidRPr="00F96F41" w:rsidRDefault="00C53126" w:rsidP="00FF58D5">
            <w:pPr>
              <w:rPr>
                <w:b/>
              </w:rPr>
            </w:pPr>
          </w:p>
        </w:tc>
        <w:tc>
          <w:tcPr>
            <w:tcW w:w="948" w:type="dxa"/>
          </w:tcPr>
          <w:p w:rsidR="00C53126" w:rsidRPr="00F96F41" w:rsidRDefault="00C53126" w:rsidP="00FF58D5">
            <w:pPr>
              <w:rPr>
                <w:b/>
              </w:rPr>
            </w:pPr>
          </w:p>
        </w:tc>
        <w:tc>
          <w:tcPr>
            <w:tcW w:w="1320" w:type="dxa"/>
          </w:tcPr>
          <w:p w:rsidR="00C53126" w:rsidRPr="00F96F41" w:rsidRDefault="00C53126" w:rsidP="00FF58D5">
            <w:pPr>
              <w:rPr>
                <w:b/>
              </w:rPr>
            </w:pPr>
          </w:p>
        </w:tc>
        <w:tc>
          <w:tcPr>
            <w:tcW w:w="1509" w:type="dxa"/>
          </w:tcPr>
          <w:p w:rsidR="00C53126" w:rsidRPr="00F96F41" w:rsidRDefault="00C53126" w:rsidP="00FF58D5">
            <w:pPr>
              <w:rPr>
                <w:b/>
              </w:rPr>
            </w:pPr>
          </w:p>
        </w:tc>
        <w:tc>
          <w:tcPr>
            <w:tcW w:w="1431" w:type="dxa"/>
          </w:tcPr>
          <w:p w:rsidR="00C53126" w:rsidRPr="00F96F41" w:rsidRDefault="00C53126" w:rsidP="00FF58D5">
            <w:pPr>
              <w:rPr>
                <w:b/>
              </w:rPr>
            </w:pPr>
          </w:p>
        </w:tc>
      </w:tr>
      <w:tr w:rsidR="00C53126" w:rsidRPr="00F96F41" w:rsidTr="00FF58D5">
        <w:tc>
          <w:tcPr>
            <w:tcW w:w="920" w:type="dxa"/>
          </w:tcPr>
          <w:p w:rsidR="00C53126" w:rsidRPr="00F96F41" w:rsidRDefault="00C53126" w:rsidP="00FF58D5">
            <w:pPr>
              <w:rPr>
                <w:b/>
              </w:rPr>
            </w:pPr>
          </w:p>
        </w:tc>
        <w:tc>
          <w:tcPr>
            <w:tcW w:w="2874" w:type="dxa"/>
          </w:tcPr>
          <w:p w:rsidR="00C53126" w:rsidRPr="00F96F41" w:rsidRDefault="00C53126" w:rsidP="00FF58D5">
            <w:pPr>
              <w:rPr>
                <w:b/>
              </w:rPr>
            </w:pPr>
          </w:p>
        </w:tc>
        <w:tc>
          <w:tcPr>
            <w:tcW w:w="948" w:type="dxa"/>
          </w:tcPr>
          <w:p w:rsidR="00C53126" w:rsidRPr="00F96F41" w:rsidRDefault="00C53126" w:rsidP="00FF58D5">
            <w:pPr>
              <w:rPr>
                <w:b/>
              </w:rPr>
            </w:pPr>
          </w:p>
        </w:tc>
        <w:tc>
          <w:tcPr>
            <w:tcW w:w="1320" w:type="dxa"/>
          </w:tcPr>
          <w:p w:rsidR="00C53126" w:rsidRPr="00F96F41" w:rsidRDefault="00C53126" w:rsidP="00FF58D5">
            <w:pPr>
              <w:rPr>
                <w:b/>
              </w:rPr>
            </w:pPr>
          </w:p>
        </w:tc>
        <w:tc>
          <w:tcPr>
            <w:tcW w:w="1509" w:type="dxa"/>
          </w:tcPr>
          <w:p w:rsidR="00C53126" w:rsidRPr="00F96F41" w:rsidRDefault="00C53126" w:rsidP="00FF58D5">
            <w:pPr>
              <w:rPr>
                <w:b/>
              </w:rPr>
            </w:pPr>
          </w:p>
        </w:tc>
        <w:tc>
          <w:tcPr>
            <w:tcW w:w="1431" w:type="dxa"/>
          </w:tcPr>
          <w:p w:rsidR="00C53126" w:rsidRPr="00F96F41" w:rsidRDefault="00C53126" w:rsidP="00FF58D5">
            <w:pPr>
              <w:rPr>
                <w:b/>
              </w:rPr>
            </w:pPr>
          </w:p>
        </w:tc>
      </w:tr>
      <w:tr w:rsidR="00C53126" w:rsidRPr="00F96F41" w:rsidTr="00FF58D5">
        <w:tc>
          <w:tcPr>
            <w:tcW w:w="920" w:type="dxa"/>
          </w:tcPr>
          <w:p w:rsidR="00C53126" w:rsidRPr="00F96F41" w:rsidRDefault="00C53126" w:rsidP="00FF58D5">
            <w:pPr>
              <w:rPr>
                <w:b/>
              </w:rPr>
            </w:pPr>
          </w:p>
        </w:tc>
        <w:tc>
          <w:tcPr>
            <w:tcW w:w="2874" w:type="dxa"/>
          </w:tcPr>
          <w:p w:rsidR="00C53126" w:rsidRPr="00F96F41" w:rsidRDefault="00C53126" w:rsidP="00FF58D5">
            <w:pPr>
              <w:rPr>
                <w:b/>
              </w:rPr>
            </w:pPr>
          </w:p>
        </w:tc>
        <w:tc>
          <w:tcPr>
            <w:tcW w:w="948" w:type="dxa"/>
          </w:tcPr>
          <w:p w:rsidR="00C53126" w:rsidRPr="00F96F41" w:rsidRDefault="00C53126" w:rsidP="00FF58D5">
            <w:pPr>
              <w:rPr>
                <w:b/>
              </w:rPr>
            </w:pPr>
          </w:p>
        </w:tc>
        <w:tc>
          <w:tcPr>
            <w:tcW w:w="1320" w:type="dxa"/>
          </w:tcPr>
          <w:p w:rsidR="00C53126" w:rsidRPr="00F96F41" w:rsidRDefault="00C53126" w:rsidP="00FF58D5">
            <w:pPr>
              <w:rPr>
                <w:b/>
              </w:rPr>
            </w:pPr>
          </w:p>
        </w:tc>
        <w:tc>
          <w:tcPr>
            <w:tcW w:w="1509" w:type="dxa"/>
          </w:tcPr>
          <w:p w:rsidR="00C53126" w:rsidRPr="00F96F41" w:rsidRDefault="00C53126" w:rsidP="00FF58D5">
            <w:pPr>
              <w:rPr>
                <w:b/>
              </w:rPr>
            </w:pPr>
          </w:p>
        </w:tc>
        <w:tc>
          <w:tcPr>
            <w:tcW w:w="1431" w:type="dxa"/>
          </w:tcPr>
          <w:p w:rsidR="00C53126" w:rsidRPr="00F96F41" w:rsidRDefault="00C53126" w:rsidP="00FF58D5">
            <w:pPr>
              <w:rPr>
                <w:b/>
              </w:rPr>
            </w:pPr>
          </w:p>
        </w:tc>
      </w:tr>
      <w:tr w:rsidR="00C53126" w:rsidRPr="00F96F41" w:rsidTr="00FF58D5">
        <w:tc>
          <w:tcPr>
            <w:tcW w:w="920" w:type="dxa"/>
          </w:tcPr>
          <w:p w:rsidR="00C53126" w:rsidRPr="00F96F41" w:rsidRDefault="00C53126" w:rsidP="00FF58D5">
            <w:pPr>
              <w:rPr>
                <w:b/>
              </w:rPr>
            </w:pPr>
          </w:p>
        </w:tc>
        <w:tc>
          <w:tcPr>
            <w:tcW w:w="2874" w:type="dxa"/>
          </w:tcPr>
          <w:p w:rsidR="00C53126" w:rsidRPr="00F96F41" w:rsidRDefault="00C53126" w:rsidP="00FF58D5">
            <w:pPr>
              <w:rPr>
                <w:b/>
              </w:rPr>
            </w:pPr>
          </w:p>
        </w:tc>
        <w:tc>
          <w:tcPr>
            <w:tcW w:w="948" w:type="dxa"/>
          </w:tcPr>
          <w:p w:rsidR="00C53126" w:rsidRPr="00F96F41" w:rsidRDefault="00C53126" w:rsidP="00FF58D5">
            <w:pPr>
              <w:rPr>
                <w:b/>
              </w:rPr>
            </w:pPr>
          </w:p>
        </w:tc>
        <w:tc>
          <w:tcPr>
            <w:tcW w:w="1320" w:type="dxa"/>
          </w:tcPr>
          <w:p w:rsidR="00C53126" w:rsidRPr="00F96F41" w:rsidRDefault="00C53126" w:rsidP="00FF58D5">
            <w:pPr>
              <w:rPr>
                <w:b/>
              </w:rPr>
            </w:pPr>
          </w:p>
        </w:tc>
        <w:tc>
          <w:tcPr>
            <w:tcW w:w="1509" w:type="dxa"/>
          </w:tcPr>
          <w:p w:rsidR="00C53126" w:rsidRPr="00F96F41" w:rsidRDefault="00C53126" w:rsidP="00FF58D5">
            <w:pPr>
              <w:rPr>
                <w:b/>
              </w:rPr>
            </w:pPr>
          </w:p>
        </w:tc>
        <w:tc>
          <w:tcPr>
            <w:tcW w:w="1431" w:type="dxa"/>
          </w:tcPr>
          <w:p w:rsidR="00C53126" w:rsidRPr="00F96F41" w:rsidRDefault="00C53126" w:rsidP="00FF58D5">
            <w:pPr>
              <w:rPr>
                <w:b/>
              </w:rPr>
            </w:pPr>
          </w:p>
        </w:tc>
      </w:tr>
      <w:tr w:rsidR="00C53126" w:rsidRPr="00F96F41" w:rsidTr="00FF58D5">
        <w:tc>
          <w:tcPr>
            <w:tcW w:w="920" w:type="dxa"/>
          </w:tcPr>
          <w:p w:rsidR="00C53126" w:rsidRPr="00F96F41" w:rsidRDefault="00C53126" w:rsidP="00FF58D5">
            <w:pPr>
              <w:rPr>
                <w:b/>
              </w:rPr>
            </w:pPr>
          </w:p>
        </w:tc>
        <w:tc>
          <w:tcPr>
            <w:tcW w:w="2874" w:type="dxa"/>
          </w:tcPr>
          <w:p w:rsidR="00C53126" w:rsidRPr="00F96F41" w:rsidRDefault="00C53126" w:rsidP="00FF58D5">
            <w:pPr>
              <w:rPr>
                <w:b/>
              </w:rPr>
            </w:pPr>
          </w:p>
        </w:tc>
        <w:tc>
          <w:tcPr>
            <w:tcW w:w="948" w:type="dxa"/>
          </w:tcPr>
          <w:p w:rsidR="00C53126" w:rsidRPr="00F96F41" w:rsidRDefault="00C53126" w:rsidP="00FF58D5">
            <w:pPr>
              <w:rPr>
                <w:b/>
              </w:rPr>
            </w:pPr>
          </w:p>
        </w:tc>
        <w:tc>
          <w:tcPr>
            <w:tcW w:w="1320" w:type="dxa"/>
          </w:tcPr>
          <w:p w:rsidR="00C53126" w:rsidRPr="00F96F41" w:rsidRDefault="00C53126" w:rsidP="00FF58D5">
            <w:pPr>
              <w:rPr>
                <w:b/>
              </w:rPr>
            </w:pPr>
          </w:p>
        </w:tc>
        <w:tc>
          <w:tcPr>
            <w:tcW w:w="1509" w:type="dxa"/>
          </w:tcPr>
          <w:p w:rsidR="00C53126" w:rsidRPr="00F96F41" w:rsidRDefault="00C53126" w:rsidP="00FF58D5">
            <w:pPr>
              <w:rPr>
                <w:b/>
              </w:rPr>
            </w:pPr>
          </w:p>
        </w:tc>
        <w:tc>
          <w:tcPr>
            <w:tcW w:w="1431" w:type="dxa"/>
          </w:tcPr>
          <w:p w:rsidR="00C53126" w:rsidRPr="00F96F41" w:rsidRDefault="00C53126" w:rsidP="00FF58D5">
            <w:pPr>
              <w:rPr>
                <w:b/>
              </w:rPr>
            </w:pPr>
          </w:p>
        </w:tc>
      </w:tr>
      <w:tr w:rsidR="00C53126" w:rsidRPr="00F96F41" w:rsidTr="00FF58D5">
        <w:tc>
          <w:tcPr>
            <w:tcW w:w="920" w:type="dxa"/>
          </w:tcPr>
          <w:p w:rsidR="00C53126" w:rsidRPr="00F96F41" w:rsidRDefault="00C53126" w:rsidP="00FF58D5">
            <w:pPr>
              <w:rPr>
                <w:b/>
              </w:rPr>
            </w:pPr>
          </w:p>
        </w:tc>
        <w:tc>
          <w:tcPr>
            <w:tcW w:w="2874" w:type="dxa"/>
          </w:tcPr>
          <w:p w:rsidR="00C53126" w:rsidRPr="00F96F41" w:rsidRDefault="00C53126" w:rsidP="00FF58D5">
            <w:pPr>
              <w:rPr>
                <w:b/>
              </w:rPr>
            </w:pPr>
          </w:p>
        </w:tc>
        <w:tc>
          <w:tcPr>
            <w:tcW w:w="948" w:type="dxa"/>
          </w:tcPr>
          <w:p w:rsidR="00C53126" w:rsidRPr="00F96F41" w:rsidRDefault="00C53126" w:rsidP="00FF58D5">
            <w:pPr>
              <w:rPr>
                <w:b/>
              </w:rPr>
            </w:pPr>
          </w:p>
        </w:tc>
        <w:tc>
          <w:tcPr>
            <w:tcW w:w="1320" w:type="dxa"/>
          </w:tcPr>
          <w:p w:rsidR="00C53126" w:rsidRPr="00F96F41" w:rsidRDefault="00C53126" w:rsidP="00FF58D5">
            <w:pPr>
              <w:rPr>
                <w:b/>
              </w:rPr>
            </w:pPr>
          </w:p>
        </w:tc>
        <w:tc>
          <w:tcPr>
            <w:tcW w:w="1509" w:type="dxa"/>
          </w:tcPr>
          <w:p w:rsidR="00C53126" w:rsidRPr="00F96F41" w:rsidRDefault="00C53126" w:rsidP="00FF58D5">
            <w:pPr>
              <w:rPr>
                <w:b/>
              </w:rPr>
            </w:pPr>
          </w:p>
        </w:tc>
        <w:tc>
          <w:tcPr>
            <w:tcW w:w="1431" w:type="dxa"/>
          </w:tcPr>
          <w:p w:rsidR="00C53126" w:rsidRPr="00F96F41" w:rsidRDefault="00C53126" w:rsidP="00FF58D5">
            <w:pPr>
              <w:rPr>
                <w:b/>
              </w:rPr>
            </w:pPr>
          </w:p>
        </w:tc>
      </w:tr>
      <w:tr w:rsidR="00C53126" w:rsidRPr="00F96F41" w:rsidTr="00FF58D5">
        <w:tc>
          <w:tcPr>
            <w:tcW w:w="920" w:type="dxa"/>
          </w:tcPr>
          <w:p w:rsidR="00C53126" w:rsidRPr="00F96F41" w:rsidRDefault="00C53126" w:rsidP="00FF58D5">
            <w:pPr>
              <w:rPr>
                <w:b/>
              </w:rPr>
            </w:pPr>
          </w:p>
        </w:tc>
        <w:tc>
          <w:tcPr>
            <w:tcW w:w="2874" w:type="dxa"/>
          </w:tcPr>
          <w:p w:rsidR="00C53126" w:rsidRPr="00F96F41" w:rsidRDefault="00C53126" w:rsidP="00FF58D5">
            <w:pPr>
              <w:rPr>
                <w:b/>
              </w:rPr>
            </w:pPr>
          </w:p>
        </w:tc>
        <w:tc>
          <w:tcPr>
            <w:tcW w:w="948" w:type="dxa"/>
          </w:tcPr>
          <w:p w:rsidR="00C53126" w:rsidRPr="00F96F41" w:rsidRDefault="00C53126" w:rsidP="00FF58D5">
            <w:pPr>
              <w:rPr>
                <w:b/>
              </w:rPr>
            </w:pPr>
          </w:p>
        </w:tc>
        <w:tc>
          <w:tcPr>
            <w:tcW w:w="1320" w:type="dxa"/>
          </w:tcPr>
          <w:p w:rsidR="00C53126" w:rsidRPr="00F96F41" w:rsidRDefault="00C53126" w:rsidP="00FF58D5">
            <w:pPr>
              <w:rPr>
                <w:b/>
              </w:rPr>
            </w:pPr>
          </w:p>
        </w:tc>
        <w:tc>
          <w:tcPr>
            <w:tcW w:w="1509" w:type="dxa"/>
          </w:tcPr>
          <w:p w:rsidR="00C53126" w:rsidRPr="00F96F41" w:rsidRDefault="00C53126" w:rsidP="00FF58D5">
            <w:pPr>
              <w:rPr>
                <w:b/>
              </w:rPr>
            </w:pPr>
          </w:p>
        </w:tc>
        <w:tc>
          <w:tcPr>
            <w:tcW w:w="1431" w:type="dxa"/>
          </w:tcPr>
          <w:p w:rsidR="00C53126" w:rsidRPr="00F96F41" w:rsidRDefault="00C53126" w:rsidP="00FF58D5">
            <w:pPr>
              <w:rPr>
                <w:b/>
              </w:rPr>
            </w:pPr>
          </w:p>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r w:rsidR="00C53126" w:rsidRPr="00F96F41" w:rsidTr="00FF58D5">
        <w:tc>
          <w:tcPr>
            <w:tcW w:w="920" w:type="dxa"/>
          </w:tcPr>
          <w:p w:rsidR="00C53126" w:rsidRPr="00F96F41" w:rsidRDefault="00C53126" w:rsidP="00FF58D5"/>
        </w:tc>
        <w:tc>
          <w:tcPr>
            <w:tcW w:w="2874" w:type="dxa"/>
          </w:tcPr>
          <w:p w:rsidR="00C53126" w:rsidRPr="00F96F41" w:rsidRDefault="00C53126" w:rsidP="00FF58D5"/>
        </w:tc>
        <w:tc>
          <w:tcPr>
            <w:tcW w:w="948" w:type="dxa"/>
          </w:tcPr>
          <w:p w:rsidR="00C53126" w:rsidRPr="00F96F41" w:rsidRDefault="00C53126" w:rsidP="00FF58D5"/>
        </w:tc>
        <w:tc>
          <w:tcPr>
            <w:tcW w:w="1320" w:type="dxa"/>
          </w:tcPr>
          <w:p w:rsidR="00C53126" w:rsidRPr="00F96F41" w:rsidRDefault="00C53126" w:rsidP="00FF58D5"/>
        </w:tc>
        <w:tc>
          <w:tcPr>
            <w:tcW w:w="1509" w:type="dxa"/>
          </w:tcPr>
          <w:p w:rsidR="00C53126" w:rsidRPr="00F96F41" w:rsidRDefault="00C53126" w:rsidP="00FF58D5"/>
        </w:tc>
        <w:tc>
          <w:tcPr>
            <w:tcW w:w="1431" w:type="dxa"/>
          </w:tcPr>
          <w:p w:rsidR="00C53126" w:rsidRPr="00F96F41" w:rsidRDefault="00C53126" w:rsidP="00FF58D5"/>
        </w:tc>
      </w:tr>
    </w:tbl>
    <w:p w:rsidR="000907EC" w:rsidRDefault="00C53126" w:rsidP="00C53126">
      <w:pPr>
        <w:pStyle w:val="1"/>
        <w:rPr>
          <w:rFonts w:ascii="Times New Roman" w:hAnsi="Times New Roman"/>
          <w:sz w:val="24"/>
          <w:szCs w:val="24"/>
        </w:rPr>
      </w:pPr>
      <w:r w:rsidRPr="00F96F41">
        <w:rPr>
          <w:rFonts w:ascii="Times New Roman" w:hAnsi="Times New Roman"/>
          <w:sz w:val="24"/>
          <w:szCs w:val="24"/>
        </w:rPr>
        <w:br w:type="page"/>
      </w:r>
      <w:bookmarkStart w:id="28" w:name="_Toc301859017"/>
    </w:p>
    <w:p w:rsidR="000907EC" w:rsidRDefault="000907EC" w:rsidP="00C53126">
      <w:pPr>
        <w:pStyle w:val="1"/>
        <w:rPr>
          <w:rFonts w:ascii="Times New Roman" w:hAnsi="Times New Roman"/>
          <w:sz w:val="24"/>
          <w:szCs w:val="24"/>
        </w:rPr>
      </w:pPr>
    </w:p>
    <w:p w:rsidR="00592039" w:rsidRDefault="000907EC" w:rsidP="00592039">
      <w:pPr>
        <w:rPr>
          <w:sz w:val="22"/>
          <w:szCs w:val="22"/>
          <w:lang w:val="et-EE"/>
        </w:rPr>
      </w:pPr>
      <w:r w:rsidRPr="00592039">
        <w:rPr>
          <w:lang w:val="et-EE"/>
        </w:rPr>
        <w:t xml:space="preserve">                                 </w:t>
      </w:r>
      <w:r w:rsidR="00592039">
        <w:rPr>
          <w:lang w:val="et-EE"/>
        </w:rPr>
        <w:t xml:space="preserve">                                                               </w:t>
      </w:r>
      <w:r w:rsidRPr="00592039">
        <w:rPr>
          <w:lang w:val="et-EE"/>
        </w:rPr>
        <w:t xml:space="preserve">  </w:t>
      </w:r>
      <w:r w:rsidR="00592039" w:rsidRPr="006C0B40">
        <w:rPr>
          <w:sz w:val="22"/>
          <w:szCs w:val="22"/>
          <w:lang w:val="et-EE"/>
        </w:rPr>
        <w:t>Narva Lasteaia Põngerjas kodukord</w:t>
      </w:r>
    </w:p>
    <w:p w:rsidR="00592039" w:rsidRPr="00592039" w:rsidRDefault="00592039" w:rsidP="00592039">
      <w:pPr>
        <w:rPr>
          <w:b/>
          <w:iCs/>
          <w:smallCaps/>
          <w:sz w:val="22"/>
          <w:szCs w:val="22"/>
          <w:lang w:val="et-EE"/>
        </w:rPr>
      </w:pPr>
    </w:p>
    <w:p w:rsidR="00C2278A" w:rsidRPr="00A449F6" w:rsidRDefault="000907EC" w:rsidP="00C2278A">
      <w:pPr>
        <w:rPr>
          <w:lang w:val="et-EE"/>
        </w:rPr>
      </w:pPr>
      <w:r w:rsidRPr="00592039">
        <w:rPr>
          <w:lang w:val="et-EE"/>
        </w:rPr>
        <w:t xml:space="preserve">  </w:t>
      </w:r>
      <w:r w:rsidR="00592039" w:rsidRPr="00592039">
        <w:rPr>
          <w:lang w:val="et-EE"/>
        </w:rPr>
        <w:t xml:space="preserve">                                                     </w:t>
      </w:r>
      <w:r w:rsidR="00C2278A">
        <w:rPr>
          <w:lang w:val="et-EE"/>
        </w:rPr>
        <w:t xml:space="preserve">                                       </w:t>
      </w:r>
      <w:r w:rsidR="00592039" w:rsidRPr="00592039">
        <w:rPr>
          <w:lang w:val="et-EE"/>
        </w:rPr>
        <w:t xml:space="preserve">   </w:t>
      </w:r>
      <w:r w:rsidR="00C2278A">
        <w:rPr>
          <w:lang w:val="et-EE"/>
        </w:rPr>
        <w:t>Hädaolukorra lähendamise plaan</w:t>
      </w:r>
    </w:p>
    <w:p w:rsidR="00C2278A" w:rsidRPr="00A449F6" w:rsidRDefault="00C2278A" w:rsidP="00C2278A"/>
    <w:p w:rsidR="000907EC" w:rsidRPr="00F93E32" w:rsidRDefault="00C2278A" w:rsidP="000907EC">
      <w:pPr>
        <w:rPr>
          <w:b/>
        </w:rPr>
      </w:pPr>
      <w:r>
        <w:rPr>
          <w:lang w:val="et-EE"/>
        </w:rPr>
        <w:t xml:space="preserve">                                                                                               </w:t>
      </w:r>
      <w:r w:rsidR="00592039" w:rsidRPr="00C2278A">
        <w:t xml:space="preserve">   </w:t>
      </w:r>
      <w:r w:rsidR="00F93E32">
        <w:rPr>
          <w:lang w:val="ru-RU"/>
        </w:rPr>
        <w:t xml:space="preserve">                                         </w:t>
      </w:r>
      <w:r w:rsidR="00F93E32" w:rsidRPr="00F93E32">
        <w:rPr>
          <w:b/>
        </w:rPr>
        <w:t>Lisa</w:t>
      </w:r>
      <w:r w:rsidR="00592039" w:rsidRPr="00F93E32">
        <w:rPr>
          <w:b/>
        </w:rPr>
        <w:t xml:space="preserve"> 5                            </w:t>
      </w:r>
    </w:p>
    <w:p w:rsidR="00C53126" w:rsidRPr="00F96F41" w:rsidRDefault="00C53126" w:rsidP="00C53126">
      <w:pPr>
        <w:pStyle w:val="1"/>
        <w:rPr>
          <w:rFonts w:ascii="Times New Roman" w:hAnsi="Times New Roman"/>
          <w:color w:val="auto"/>
          <w:sz w:val="24"/>
          <w:szCs w:val="24"/>
          <w:lang w:val="ru-RU"/>
        </w:rPr>
      </w:pPr>
      <w:bookmarkStart w:id="29" w:name="_Toc272323671"/>
      <w:r w:rsidRPr="00F96F41">
        <w:rPr>
          <w:rFonts w:ascii="Times New Roman" w:hAnsi="Times New Roman"/>
          <w:color w:val="auto"/>
          <w:sz w:val="24"/>
          <w:szCs w:val="24"/>
          <w:lang w:val="ru-RU"/>
        </w:rPr>
        <w:t>Анкета для документирования угрозы взрыва бомбы</w:t>
      </w:r>
      <w:bookmarkEnd w:id="28"/>
    </w:p>
    <w:p w:rsidR="00C53126" w:rsidRPr="008D57D5" w:rsidRDefault="00C53126" w:rsidP="00C53126">
      <w:pPr>
        <w:rPr>
          <w:lang w:val="ru-RU"/>
        </w:rPr>
      </w:pPr>
    </w:p>
    <w:p w:rsidR="00C53126" w:rsidRPr="008D57D5" w:rsidRDefault="00C53126" w:rsidP="00C53126">
      <w:pPr>
        <w:rPr>
          <w:bCs/>
          <w:lang w:val="ru-RU"/>
        </w:rPr>
      </w:pPr>
      <w:r w:rsidRPr="008D57D5">
        <w:rPr>
          <w:lang w:val="ru-RU"/>
        </w:rPr>
        <w:t>Время приема звонка (время, дата)</w:t>
      </w:r>
      <w:r w:rsidRPr="008D57D5">
        <w:rPr>
          <w:bCs/>
          <w:lang w:val="ru-RU"/>
        </w:rPr>
        <w:t xml:space="preserve"> …………………………/…………………...………....</w:t>
      </w:r>
    </w:p>
    <w:p w:rsidR="00C53126" w:rsidRPr="008D57D5" w:rsidRDefault="00C53126" w:rsidP="00C53126">
      <w:pPr>
        <w:rPr>
          <w:lang w:val="ru-RU"/>
        </w:rPr>
      </w:pPr>
    </w:p>
    <w:p w:rsidR="00C53126" w:rsidRPr="008D57D5" w:rsidRDefault="00C53126" w:rsidP="00C53126">
      <w:pPr>
        <w:rPr>
          <w:lang w:val="ru-RU"/>
        </w:rPr>
      </w:pPr>
    </w:p>
    <w:p w:rsidR="00C53126" w:rsidRPr="008D57D5" w:rsidRDefault="00C53126" w:rsidP="00C53126">
      <w:pPr>
        <w:rPr>
          <w:lang w:val="ru-RU"/>
        </w:rPr>
      </w:pPr>
      <w:r w:rsidRPr="008D57D5">
        <w:rPr>
          <w:lang w:val="ru-RU"/>
        </w:rPr>
        <w:t>Где находится взрывное устройство? (точный адрес, название объекта, месторасположение)?</w:t>
      </w:r>
    </w:p>
    <w:p w:rsidR="00C53126" w:rsidRPr="00C53126" w:rsidRDefault="00C53126" w:rsidP="00C53126">
      <w:pPr>
        <w:rPr>
          <w:lang w:val="ru-RU"/>
        </w:rPr>
      </w:pPr>
      <w:r w:rsidRPr="00C53126">
        <w:rPr>
          <w:lang w:val="ru-RU"/>
        </w:rPr>
        <w:t>………………………………………………………………………………..……………………………………………………..........................................................................................................</w:t>
      </w:r>
    </w:p>
    <w:p w:rsidR="00C53126" w:rsidRPr="00C53126" w:rsidRDefault="00C53126" w:rsidP="00C53126">
      <w:pPr>
        <w:rPr>
          <w:lang w:val="ru-RU"/>
        </w:rPr>
      </w:pPr>
    </w:p>
    <w:p w:rsidR="00C53126" w:rsidRPr="008D57D5" w:rsidRDefault="00C53126" w:rsidP="00C53126">
      <w:pPr>
        <w:rPr>
          <w:lang w:val="ru-RU"/>
        </w:rPr>
      </w:pPr>
      <w:r w:rsidRPr="008D57D5">
        <w:rPr>
          <w:lang w:val="ru-RU"/>
        </w:rPr>
        <w:t xml:space="preserve">Как выглядит взрывное устройство (размер, форма, материал </w:t>
      </w:r>
      <w:proofErr w:type="gramStart"/>
      <w:r w:rsidRPr="008D57D5">
        <w:rPr>
          <w:lang w:val="ru-RU"/>
        </w:rPr>
        <w:t>и  т</w:t>
      </w:r>
      <w:proofErr w:type="gramEnd"/>
      <w:r w:rsidR="00DB48EC">
        <w:rPr>
          <w:lang w:val="et-EE"/>
        </w:rPr>
        <w:t xml:space="preserve"> </w:t>
      </w:r>
      <w:r w:rsidRPr="008D57D5">
        <w:rPr>
          <w:lang w:val="ru-RU"/>
        </w:rPr>
        <w:t>д.)?</w:t>
      </w:r>
    </w:p>
    <w:p w:rsidR="00C53126" w:rsidRPr="003D407E" w:rsidRDefault="00C53126" w:rsidP="00C53126">
      <w:pPr>
        <w:rPr>
          <w:lang w:val="ru-RU"/>
        </w:rPr>
      </w:pPr>
      <w:r w:rsidRPr="003D407E">
        <w:rPr>
          <w:lang w:val="ru-RU"/>
        </w:rPr>
        <w:t>………………………………………………………………………………………………....................................................................................................................................................................</w:t>
      </w:r>
    </w:p>
    <w:p w:rsidR="00C53126" w:rsidRPr="003D407E" w:rsidRDefault="00C53126" w:rsidP="00C53126">
      <w:pPr>
        <w:rPr>
          <w:lang w:val="ru-RU"/>
        </w:rPr>
      </w:pPr>
    </w:p>
    <w:p w:rsidR="00C53126" w:rsidRPr="003D407E" w:rsidRDefault="00C53126" w:rsidP="00C53126">
      <w:pPr>
        <w:rPr>
          <w:lang w:val="ru-RU"/>
        </w:rPr>
      </w:pPr>
      <w:r w:rsidRPr="003D407E">
        <w:rPr>
          <w:lang w:val="ru-RU"/>
        </w:rPr>
        <w:t>Как приводится в действие?</w:t>
      </w:r>
    </w:p>
    <w:p w:rsidR="00C53126" w:rsidRPr="003D407E" w:rsidRDefault="00C53126" w:rsidP="00C53126">
      <w:pPr>
        <w:rPr>
          <w:lang w:val="ru-RU"/>
        </w:rPr>
      </w:pPr>
      <w:r w:rsidRPr="003D407E">
        <w:rPr>
          <w:lang w:val="ru-RU"/>
        </w:rPr>
        <w:t>…………………........................................................................................................................................................................................................................................................................................</w:t>
      </w:r>
    </w:p>
    <w:p w:rsidR="00C53126" w:rsidRPr="003D407E" w:rsidRDefault="00C53126" w:rsidP="00C53126">
      <w:pPr>
        <w:rPr>
          <w:lang w:val="ru-RU"/>
        </w:rPr>
      </w:pPr>
    </w:p>
    <w:p w:rsidR="00C53126" w:rsidRPr="003D407E" w:rsidRDefault="00C53126" w:rsidP="00C53126">
      <w:pPr>
        <w:rPr>
          <w:lang w:val="ru-RU"/>
        </w:rPr>
      </w:pPr>
      <w:r w:rsidRPr="003D407E">
        <w:rPr>
          <w:lang w:val="ru-RU"/>
        </w:rPr>
        <w:t>Когда бомба взорвется (дата/время)? ………………………/...……………………….</w:t>
      </w:r>
    </w:p>
    <w:p w:rsidR="00C53126" w:rsidRPr="003D407E" w:rsidRDefault="00C53126" w:rsidP="00C53126">
      <w:pPr>
        <w:rPr>
          <w:lang w:val="ru-RU"/>
        </w:rPr>
      </w:pPr>
    </w:p>
    <w:p w:rsidR="00C53126" w:rsidRPr="003D407E" w:rsidRDefault="00C53126" w:rsidP="00C53126">
      <w:pPr>
        <w:rPr>
          <w:lang w:val="ru-RU"/>
        </w:rPr>
      </w:pPr>
      <w:r w:rsidRPr="003D407E">
        <w:rPr>
          <w:lang w:val="ru-RU"/>
        </w:rPr>
        <w:t>Кто и когда ее принес (подложил)?</w:t>
      </w:r>
    </w:p>
    <w:p w:rsidR="00C53126" w:rsidRPr="003D407E" w:rsidRDefault="00C53126" w:rsidP="00C53126">
      <w:pPr>
        <w:rPr>
          <w:lang w:val="ru-RU"/>
        </w:rPr>
      </w:pPr>
      <w:r w:rsidRPr="003D407E">
        <w:rPr>
          <w:lang w:val="ru-RU"/>
        </w:rPr>
        <w:t>………………………………………………………………………………………………....................................................................................................................................................................</w:t>
      </w:r>
    </w:p>
    <w:p w:rsidR="00C53126" w:rsidRPr="003D407E" w:rsidRDefault="00C53126" w:rsidP="00C53126">
      <w:pPr>
        <w:rPr>
          <w:lang w:val="ru-RU"/>
        </w:rPr>
      </w:pPr>
    </w:p>
    <w:p w:rsidR="00C53126" w:rsidRPr="003D407E" w:rsidRDefault="00C53126" w:rsidP="00C53126">
      <w:pPr>
        <w:rPr>
          <w:lang w:val="ru-RU"/>
        </w:rPr>
      </w:pPr>
      <w:r w:rsidRPr="003D407E">
        <w:rPr>
          <w:lang w:val="ru-RU"/>
        </w:rPr>
        <w:t>Каковы цель и требования подложения бомбы?</w:t>
      </w:r>
    </w:p>
    <w:p w:rsidR="00C53126" w:rsidRPr="00C53126" w:rsidRDefault="00C53126" w:rsidP="00C53126">
      <w:pPr>
        <w:rPr>
          <w:lang w:val="ru-RU"/>
        </w:rPr>
      </w:pPr>
      <w:r w:rsidRPr="00C53126">
        <w:rPr>
          <w:lang w:val="ru-RU"/>
        </w:rPr>
        <w:t>………………………………………………………………………………………………....................................................................................................................................................................</w:t>
      </w:r>
    </w:p>
    <w:p w:rsidR="00C53126" w:rsidRPr="00C53126" w:rsidRDefault="00C53126" w:rsidP="00C53126">
      <w:pPr>
        <w:rPr>
          <w:lang w:val="ru-RU"/>
        </w:rPr>
      </w:pPr>
    </w:p>
    <w:p w:rsidR="00C53126" w:rsidRPr="003D407E" w:rsidRDefault="00C53126" w:rsidP="00C53126">
      <w:pPr>
        <w:rPr>
          <w:lang w:val="ru-RU"/>
        </w:rPr>
      </w:pPr>
      <w:r w:rsidRPr="003D407E">
        <w:rPr>
          <w:lang w:val="ru-RU"/>
        </w:rPr>
        <w:t>Имя позвонившего и номер телефона, с которого бы произведен звонок?</w:t>
      </w:r>
    </w:p>
    <w:p w:rsidR="00C53126" w:rsidRPr="00F96F41" w:rsidRDefault="00C53126" w:rsidP="00C53126">
      <w:r w:rsidRPr="00F96F41">
        <w:t>………………………………………………………………………………………………...……....................................................................................................................................................</w:t>
      </w:r>
    </w:p>
    <w:p w:rsidR="00C53126" w:rsidRPr="00F96F41" w:rsidRDefault="00C53126" w:rsidP="00C53126">
      <w:pPr>
        <w:spacing w:after="120"/>
        <w:jc w:val="both"/>
        <w:rPr>
          <w:b/>
        </w:rPr>
      </w:pPr>
    </w:p>
    <w:p w:rsidR="00C53126" w:rsidRPr="003D407E" w:rsidRDefault="00C53126" w:rsidP="00C53126">
      <w:pPr>
        <w:numPr>
          <w:ilvl w:val="0"/>
          <w:numId w:val="36"/>
        </w:numPr>
        <w:spacing w:after="120" w:line="276" w:lineRule="auto"/>
        <w:jc w:val="both"/>
        <w:rPr>
          <w:lang w:val="ru-RU"/>
        </w:rPr>
      </w:pPr>
      <w:r w:rsidRPr="003D407E">
        <w:rPr>
          <w:lang w:val="ru-RU"/>
        </w:rPr>
        <w:t>Личность позвонившего:</w:t>
      </w:r>
      <w:r w:rsidRPr="003D407E">
        <w:rPr>
          <w:lang w:val="ru-RU"/>
        </w:rPr>
        <w:tab/>
      </w:r>
      <w:r w:rsidRPr="00F96F41">
        <w:sym w:font="Times New Roman" w:char="F0F0"/>
      </w:r>
      <w:r w:rsidRPr="003D407E">
        <w:rPr>
          <w:lang w:val="ru-RU"/>
        </w:rPr>
        <w:t xml:space="preserve"> мужчина</w:t>
      </w:r>
      <w:r w:rsidRPr="003D407E">
        <w:rPr>
          <w:lang w:val="ru-RU"/>
        </w:rPr>
        <w:tab/>
      </w:r>
      <w:r w:rsidRPr="003D407E">
        <w:rPr>
          <w:lang w:val="ru-RU"/>
        </w:rPr>
        <w:tab/>
      </w:r>
      <w:r w:rsidRPr="00F96F41">
        <w:sym w:font="Times New Roman" w:char="F0F0"/>
      </w:r>
      <w:r w:rsidRPr="003D407E">
        <w:rPr>
          <w:lang w:val="ru-RU"/>
        </w:rPr>
        <w:t xml:space="preserve"> женщина</w:t>
      </w:r>
      <w:r w:rsidRPr="003D407E">
        <w:rPr>
          <w:lang w:val="ru-RU"/>
        </w:rPr>
        <w:tab/>
      </w:r>
      <w:r w:rsidRPr="003D407E">
        <w:rPr>
          <w:lang w:val="ru-RU"/>
        </w:rPr>
        <w:tab/>
      </w:r>
      <w:r w:rsidRPr="00F96F41">
        <w:sym w:font="Times New Roman" w:char="F0F0"/>
      </w:r>
      <w:r w:rsidRPr="003D407E">
        <w:rPr>
          <w:lang w:val="ru-RU"/>
        </w:rPr>
        <w:t>девочка</w:t>
      </w:r>
      <w:r w:rsidRPr="003D407E">
        <w:rPr>
          <w:lang w:val="ru-RU"/>
        </w:rPr>
        <w:tab/>
      </w:r>
      <w:r w:rsidRPr="00F96F41">
        <w:sym w:font="Times New Roman" w:char="F0F0"/>
      </w:r>
      <w:r w:rsidRPr="003D407E">
        <w:rPr>
          <w:lang w:val="ru-RU"/>
        </w:rPr>
        <w:t xml:space="preserve"> мальчик</w:t>
      </w:r>
    </w:p>
    <w:p w:rsidR="00C53126" w:rsidRPr="003D407E" w:rsidRDefault="00C53126" w:rsidP="00C53126">
      <w:pPr>
        <w:spacing w:after="120"/>
        <w:jc w:val="both"/>
        <w:rPr>
          <w:lang w:val="ru-RU"/>
        </w:rPr>
      </w:pPr>
      <w:r w:rsidRPr="003D407E">
        <w:rPr>
          <w:lang w:val="ru-RU"/>
        </w:rPr>
        <w:tab/>
      </w:r>
      <w:r w:rsidRPr="003D407E">
        <w:rPr>
          <w:lang w:val="ru-RU"/>
        </w:rPr>
        <w:tab/>
      </w:r>
      <w:r w:rsidRPr="00F96F41">
        <w:sym w:font="Times New Roman" w:char="F0F0"/>
      </w:r>
      <w:r w:rsidRPr="003D407E">
        <w:rPr>
          <w:lang w:val="ru-RU"/>
        </w:rPr>
        <w:t xml:space="preserve"> ребенок, пол невозможно определить </w:t>
      </w:r>
      <w:r w:rsidRPr="003D407E">
        <w:rPr>
          <w:lang w:val="ru-RU"/>
        </w:rPr>
        <w:tab/>
        <w:t>Предполагаемый возраст _______</w:t>
      </w:r>
    </w:p>
    <w:p w:rsidR="00C53126" w:rsidRPr="003D407E" w:rsidRDefault="00C53126" w:rsidP="00C53126">
      <w:pPr>
        <w:numPr>
          <w:ilvl w:val="0"/>
          <w:numId w:val="36"/>
        </w:numPr>
        <w:spacing w:after="200" w:line="276" w:lineRule="auto"/>
        <w:jc w:val="both"/>
        <w:rPr>
          <w:lang w:val="ru-RU"/>
        </w:rPr>
      </w:pPr>
      <w:r w:rsidRPr="003D407E">
        <w:rPr>
          <w:lang w:val="ru-RU"/>
        </w:rPr>
        <w:t xml:space="preserve">На каком языке говорил? </w:t>
      </w:r>
      <w:r w:rsidRPr="003D407E">
        <w:rPr>
          <w:lang w:val="ru-RU"/>
        </w:rPr>
        <w:tab/>
      </w:r>
      <w:r w:rsidRPr="00F96F41">
        <w:sym w:font="Times New Roman" w:char="F0F0"/>
      </w:r>
      <w:r w:rsidRPr="003D407E">
        <w:rPr>
          <w:lang w:val="ru-RU"/>
        </w:rPr>
        <w:t xml:space="preserve"> эстонский</w:t>
      </w:r>
      <w:r w:rsidRPr="003D407E">
        <w:rPr>
          <w:lang w:val="ru-RU"/>
        </w:rPr>
        <w:tab/>
      </w:r>
      <w:r w:rsidRPr="00F96F41">
        <w:sym w:font="Times New Roman" w:char="F0F0"/>
      </w:r>
      <w:r w:rsidRPr="003D407E">
        <w:rPr>
          <w:lang w:val="ru-RU"/>
        </w:rPr>
        <w:t xml:space="preserve"> русский</w:t>
      </w:r>
      <w:r w:rsidRPr="003D407E">
        <w:rPr>
          <w:lang w:val="ru-RU"/>
        </w:rPr>
        <w:tab/>
      </w:r>
      <w:r w:rsidRPr="003D407E">
        <w:rPr>
          <w:lang w:val="ru-RU"/>
        </w:rPr>
        <w:tab/>
      </w:r>
      <w:r w:rsidRPr="00F96F41">
        <w:sym w:font="Times New Roman" w:char="F0F0"/>
      </w:r>
      <w:r w:rsidRPr="003D407E">
        <w:rPr>
          <w:lang w:val="ru-RU"/>
        </w:rPr>
        <w:t xml:space="preserve"> английский</w:t>
      </w:r>
      <w:r w:rsidRPr="003D407E">
        <w:rPr>
          <w:lang w:val="ru-RU"/>
        </w:rPr>
        <w:tab/>
      </w:r>
    </w:p>
    <w:p w:rsidR="00C53126" w:rsidRPr="00F96F41" w:rsidRDefault="00C53126" w:rsidP="00C53126">
      <w:pPr>
        <w:ind w:left="720"/>
        <w:jc w:val="both"/>
      </w:pPr>
      <w:r w:rsidRPr="00F96F41">
        <w:t>другой __________</w:t>
      </w:r>
    </w:p>
    <w:p w:rsidR="00C53126" w:rsidRPr="00F96F41" w:rsidRDefault="00C53126" w:rsidP="00C53126">
      <w:pPr>
        <w:numPr>
          <w:ilvl w:val="0"/>
          <w:numId w:val="36"/>
        </w:numPr>
        <w:spacing w:after="200" w:line="276" w:lineRule="auto"/>
        <w:jc w:val="both"/>
      </w:pPr>
      <w:r w:rsidRPr="003D407E">
        <w:rPr>
          <w:lang w:val="ru-RU"/>
        </w:rPr>
        <w:t xml:space="preserve">Показался ли вам голос звонившего знакомым? </w:t>
      </w:r>
      <w:r w:rsidRPr="003D407E">
        <w:rPr>
          <w:lang w:val="ru-RU"/>
        </w:rPr>
        <w:tab/>
      </w:r>
      <w:r w:rsidRPr="003D407E">
        <w:rPr>
          <w:lang w:val="ru-RU"/>
        </w:rPr>
        <w:tab/>
      </w:r>
      <w:r w:rsidRPr="00F96F41">
        <w:sym w:font="Times New Roman" w:char="F0F0"/>
      </w:r>
      <w:r w:rsidRPr="00F96F41">
        <w:t>да</w:t>
      </w:r>
      <w:r w:rsidRPr="00F96F41">
        <w:tab/>
      </w:r>
      <w:r w:rsidRPr="00F96F41">
        <w:tab/>
      </w:r>
      <w:r w:rsidRPr="00F96F41">
        <w:sym w:font="Times New Roman" w:char="F0F0"/>
      </w:r>
      <w:r w:rsidRPr="00F96F41">
        <w:t>нет</w:t>
      </w:r>
    </w:p>
    <w:p w:rsidR="00C53126" w:rsidRPr="00F96F41" w:rsidRDefault="00C53126" w:rsidP="00C53126">
      <w:pPr>
        <w:numPr>
          <w:ilvl w:val="0"/>
          <w:numId w:val="36"/>
        </w:numPr>
        <w:spacing w:after="200" w:line="276" w:lineRule="auto"/>
        <w:jc w:val="both"/>
      </w:pPr>
      <w:r w:rsidRPr="003D407E">
        <w:rPr>
          <w:lang w:val="ru-RU"/>
        </w:rPr>
        <w:t xml:space="preserve">Если да, то чей голос он вам напомнил? </w:t>
      </w:r>
      <w:r w:rsidRPr="00F96F41">
        <w:t>__________________________________________</w:t>
      </w:r>
    </w:p>
    <w:p w:rsidR="00C53126" w:rsidRPr="003D407E" w:rsidRDefault="00C53126" w:rsidP="00C53126">
      <w:pPr>
        <w:numPr>
          <w:ilvl w:val="0"/>
          <w:numId w:val="36"/>
        </w:numPr>
        <w:spacing w:after="200" w:line="276" w:lineRule="auto"/>
        <w:jc w:val="both"/>
        <w:rPr>
          <w:lang w:val="ru-RU"/>
        </w:rPr>
      </w:pPr>
      <w:r w:rsidRPr="003D407E">
        <w:rPr>
          <w:lang w:val="ru-RU"/>
        </w:rPr>
        <w:t xml:space="preserve">Охарактеризуйте речь звонившего (отметьте все подходящее): </w:t>
      </w:r>
    </w:p>
    <w:p w:rsidR="00C53126" w:rsidRPr="003D407E" w:rsidRDefault="00C53126" w:rsidP="00C53126">
      <w:pPr>
        <w:spacing w:after="120"/>
        <w:jc w:val="both"/>
        <w:rPr>
          <w:lang w:val="ru-RU"/>
        </w:rPr>
      </w:pPr>
      <w:r w:rsidRPr="00F96F41">
        <w:sym w:font="Times New Roman" w:char="F0F0"/>
      </w:r>
      <w:r w:rsidRPr="003D407E">
        <w:rPr>
          <w:lang w:val="ru-RU"/>
        </w:rPr>
        <w:t xml:space="preserve"> быстрая</w:t>
      </w:r>
      <w:r w:rsidRPr="003D407E">
        <w:rPr>
          <w:lang w:val="ru-RU"/>
        </w:rPr>
        <w:tab/>
      </w:r>
      <w:r w:rsidRPr="00F96F41">
        <w:sym w:font="Times New Roman" w:char="F0F0"/>
      </w:r>
      <w:r w:rsidRPr="003D407E">
        <w:rPr>
          <w:lang w:val="ru-RU"/>
        </w:rPr>
        <w:t xml:space="preserve"> медленная</w:t>
      </w:r>
      <w:r w:rsidRPr="003D407E">
        <w:rPr>
          <w:lang w:val="ru-RU"/>
        </w:rPr>
        <w:tab/>
      </w:r>
      <w:r w:rsidRPr="00F96F41">
        <w:sym w:font="Times New Roman" w:char="F0F0"/>
      </w:r>
      <w:r w:rsidRPr="003D407E">
        <w:rPr>
          <w:lang w:val="ru-RU"/>
        </w:rPr>
        <w:t xml:space="preserve"> четкая</w:t>
      </w:r>
      <w:r w:rsidRPr="003D407E">
        <w:rPr>
          <w:lang w:val="ru-RU"/>
        </w:rPr>
        <w:tab/>
      </w:r>
      <w:r w:rsidRPr="00F96F41">
        <w:sym w:font="Times New Roman" w:char="F0F0"/>
      </w:r>
      <w:r w:rsidRPr="003D407E">
        <w:rPr>
          <w:lang w:val="ru-RU"/>
        </w:rPr>
        <w:t xml:space="preserve"> заикающаяся  </w:t>
      </w:r>
      <w:r w:rsidRPr="00F96F41">
        <w:sym w:font="Times New Roman" w:char="F0F0"/>
      </w:r>
      <w:r w:rsidRPr="003D407E">
        <w:rPr>
          <w:lang w:val="ru-RU"/>
        </w:rPr>
        <w:t xml:space="preserve"> присутствуют ругательства</w:t>
      </w:r>
    </w:p>
    <w:p w:rsidR="00C53126" w:rsidRPr="003D407E" w:rsidRDefault="00C53126" w:rsidP="00C53126">
      <w:pPr>
        <w:spacing w:after="120"/>
        <w:jc w:val="both"/>
        <w:rPr>
          <w:lang w:val="ru-RU"/>
        </w:rPr>
      </w:pPr>
      <w:r w:rsidRPr="00F96F41">
        <w:lastRenderedPageBreak/>
        <w:sym w:font="Times New Roman" w:char="F0F0"/>
      </w:r>
      <w:r w:rsidRPr="003D407E">
        <w:rPr>
          <w:lang w:val="ru-RU"/>
        </w:rPr>
        <w:t xml:space="preserve"> присутствуют искаженные слова </w:t>
      </w:r>
      <w:r w:rsidRPr="003D407E">
        <w:rPr>
          <w:lang w:val="ru-RU"/>
        </w:rPr>
        <w:tab/>
      </w:r>
      <w:r w:rsidRPr="00F96F41">
        <w:sym w:font="Times New Roman" w:char="F0F0"/>
      </w:r>
      <w:r w:rsidRPr="003D407E">
        <w:rPr>
          <w:lang w:val="ru-RU"/>
        </w:rPr>
        <w:t xml:space="preserve"> безсвязная</w:t>
      </w:r>
      <w:r w:rsidRPr="003D407E">
        <w:rPr>
          <w:lang w:val="ru-RU"/>
        </w:rPr>
        <w:tab/>
      </w:r>
      <w:r w:rsidRPr="00F96F41">
        <w:sym w:font="Times New Roman" w:char="F0F0"/>
      </w:r>
      <w:r w:rsidRPr="003D407E">
        <w:rPr>
          <w:lang w:val="ru-RU"/>
        </w:rPr>
        <w:t xml:space="preserve"> нечеткая, невразумительная</w:t>
      </w:r>
    </w:p>
    <w:p w:rsidR="00C53126" w:rsidRPr="00F96F41" w:rsidRDefault="00C53126" w:rsidP="00C53126">
      <w:pPr>
        <w:spacing w:after="120"/>
        <w:jc w:val="both"/>
      </w:pPr>
      <w:r w:rsidRPr="00F96F41">
        <w:sym w:font="Times New Roman" w:char="F0F0"/>
      </w:r>
      <w:r w:rsidR="00FF58D5">
        <w:t xml:space="preserve"> возбужд</w:t>
      </w:r>
      <w:r w:rsidR="00FF58D5">
        <w:rPr>
          <w:lang w:val="ru-RU"/>
        </w:rPr>
        <w:t>ё</w:t>
      </w:r>
      <w:r w:rsidRPr="00F96F41">
        <w:t>нная</w:t>
      </w:r>
      <w:r w:rsidRPr="00F96F41">
        <w:tab/>
      </w:r>
      <w:r w:rsidRPr="00F96F41">
        <w:sym w:font="Times New Roman" w:char="F0F0"/>
      </w:r>
      <w:r w:rsidRPr="00F96F41">
        <w:t xml:space="preserve"> плачущая</w:t>
      </w:r>
      <w:r w:rsidRPr="00F96F41">
        <w:tab/>
      </w:r>
      <w:r w:rsidRPr="00F96F41">
        <w:sym w:font="Times New Roman" w:char="F0F0"/>
      </w:r>
      <w:r w:rsidRPr="00F96F41">
        <w:t xml:space="preserve"> другое_____________________________</w:t>
      </w:r>
    </w:p>
    <w:p w:rsidR="00C53126" w:rsidRPr="00F96F41" w:rsidRDefault="00C53126" w:rsidP="00C53126">
      <w:pPr>
        <w:numPr>
          <w:ilvl w:val="0"/>
          <w:numId w:val="36"/>
        </w:numPr>
        <w:spacing w:after="120" w:line="276" w:lineRule="auto"/>
        <w:jc w:val="both"/>
      </w:pPr>
      <w:r w:rsidRPr="00F96F41">
        <w:t xml:space="preserve">Фоновые звуки: </w:t>
      </w:r>
      <w:r w:rsidRPr="00F96F41">
        <w:tab/>
      </w:r>
    </w:p>
    <w:p w:rsidR="00C53126" w:rsidRPr="003D407E" w:rsidRDefault="00C53126" w:rsidP="00C53126">
      <w:pPr>
        <w:spacing w:after="120"/>
        <w:ind w:left="720" w:firstLine="584"/>
        <w:jc w:val="both"/>
        <w:rPr>
          <w:lang w:val="ru-RU"/>
        </w:rPr>
      </w:pPr>
      <w:r w:rsidRPr="00F96F41">
        <w:sym w:font="Times New Roman" w:char="F0F0"/>
      </w:r>
      <w:r w:rsidRPr="003D407E">
        <w:rPr>
          <w:lang w:val="ru-RU"/>
        </w:rPr>
        <w:t xml:space="preserve"> человеческие голоса</w:t>
      </w:r>
      <w:r w:rsidRPr="003D407E">
        <w:rPr>
          <w:lang w:val="ru-RU"/>
        </w:rPr>
        <w:tab/>
      </w:r>
      <w:r w:rsidRPr="00F96F41">
        <w:sym w:font="Times New Roman" w:char="F0F0"/>
      </w:r>
      <w:r w:rsidRPr="003D407E">
        <w:rPr>
          <w:lang w:val="ru-RU"/>
        </w:rPr>
        <w:t xml:space="preserve"> музыка</w:t>
      </w:r>
      <w:r w:rsidRPr="003D407E">
        <w:rPr>
          <w:lang w:val="ru-RU"/>
        </w:rPr>
        <w:tab/>
      </w:r>
      <w:r w:rsidRPr="00F96F41">
        <w:sym w:font="Times New Roman" w:char="F0F0"/>
      </w:r>
      <w:r w:rsidRPr="003D407E">
        <w:rPr>
          <w:lang w:val="ru-RU"/>
        </w:rPr>
        <w:t xml:space="preserve"> шум дорожного движения</w:t>
      </w:r>
      <w:r w:rsidRPr="003D407E">
        <w:rPr>
          <w:lang w:val="ru-RU"/>
        </w:rPr>
        <w:tab/>
      </w:r>
      <w:r w:rsidRPr="00F96F41">
        <w:sym w:font="Times New Roman" w:char="F0F0"/>
      </w:r>
      <w:r w:rsidRPr="003D407E">
        <w:rPr>
          <w:lang w:val="ru-RU"/>
        </w:rPr>
        <w:t>контора, офис</w:t>
      </w:r>
      <w:r w:rsidRPr="003D407E">
        <w:rPr>
          <w:lang w:val="ru-RU"/>
        </w:rPr>
        <w:tab/>
      </w:r>
    </w:p>
    <w:p w:rsidR="00C53126" w:rsidRPr="00F96F41" w:rsidRDefault="00C53126" w:rsidP="00C53126">
      <w:pPr>
        <w:spacing w:after="120"/>
        <w:ind w:left="584" w:firstLine="720"/>
        <w:jc w:val="both"/>
      </w:pPr>
      <w:r w:rsidRPr="00F96F41">
        <w:sym w:font="Times New Roman" w:char="F0F0"/>
      </w:r>
      <w:r w:rsidRPr="00F96F41">
        <w:t xml:space="preserve"> производство</w:t>
      </w:r>
      <w:r w:rsidRPr="00F96F41">
        <w:tab/>
      </w:r>
      <w:r w:rsidRPr="00F96F41">
        <w:tab/>
      </w:r>
      <w:r w:rsidRPr="00F96F41">
        <w:sym w:font="Times New Roman" w:char="F0F0"/>
      </w:r>
      <w:r w:rsidRPr="00F96F41">
        <w:t xml:space="preserve"> хихиканье </w:t>
      </w:r>
      <w:r w:rsidRPr="00F96F41">
        <w:tab/>
      </w:r>
      <w:r w:rsidRPr="00F96F41">
        <w:sym w:font="Times New Roman" w:char="F0F0"/>
      </w:r>
      <w:r w:rsidRPr="00F96F41">
        <w:t xml:space="preserve"> другое_____________________________</w:t>
      </w:r>
    </w:p>
    <w:p w:rsidR="00C53126" w:rsidRPr="00F96F41" w:rsidRDefault="00C53126" w:rsidP="00C53126">
      <w:pPr>
        <w:numPr>
          <w:ilvl w:val="0"/>
          <w:numId w:val="36"/>
        </w:numPr>
        <w:spacing w:after="200" w:line="276" w:lineRule="auto"/>
      </w:pPr>
      <w:r w:rsidRPr="00F96F41">
        <w:t xml:space="preserve">Итог разговора: </w:t>
      </w:r>
    </w:p>
    <w:p w:rsidR="00C53126" w:rsidRPr="00F96F41" w:rsidRDefault="00C53126" w:rsidP="00C53126">
      <w:pPr>
        <w:spacing w:line="360" w:lineRule="auto"/>
      </w:pPr>
      <w:r w:rsidRPr="00F96F41">
        <w:t>………………………………………………………………………………………………………………………………………………………………………………………………………………………………………………………………………………………………..........................</w:t>
      </w:r>
    </w:p>
    <w:p w:rsidR="00C53126" w:rsidRPr="00F96F41" w:rsidRDefault="00C53126" w:rsidP="00C53126">
      <w:pPr>
        <w:spacing w:line="360" w:lineRule="auto"/>
      </w:pPr>
      <w:r w:rsidRPr="00F96F41">
        <w:t>……………………………………………………………………………………………………………………………………</w:t>
      </w:r>
    </w:p>
    <w:p w:rsidR="00C53126" w:rsidRPr="00F96F41" w:rsidRDefault="00C53126" w:rsidP="00C53126">
      <w:pPr>
        <w:spacing w:line="360" w:lineRule="auto"/>
      </w:pPr>
    </w:p>
    <w:p w:rsidR="00C53126" w:rsidRPr="003D407E" w:rsidRDefault="00C53126" w:rsidP="00C53126">
      <w:pPr>
        <w:numPr>
          <w:ilvl w:val="0"/>
          <w:numId w:val="36"/>
        </w:numPr>
        <w:spacing w:after="200" w:line="276" w:lineRule="auto"/>
        <w:rPr>
          <w:bCs/>
          <w:lang w:val="ru-RU"/>
        </w:rPr>
      </w:pPr>
      <w:r w:rsidRPr="003D407E">
        <w:rPr>
          <w:bCs/>
          <w:lang w:val="ru-RU"/>
        </w:rPr>
        <w:t>Поступали ли ранее в данное учреждение звонки с угрозами взрыва бомбы?</w:t>
      </w:r>
    </w:p>
    <w:p w:rsidR="00C53126" w:rsidRPr="003D407E" w:rsidRDefault="00C53126" w:rsidP="00C53126">
      <w:pPr>
        <w:rPr>
          <w:bCs/>
          <w:lang w:val="ru-RU"/>
        </w:rPr>
      </w:pPr>
      <w:r w:rsidRPr="003D407E">
        <w:rPr>
          <w:bCs/>
          <w:lang w:val="ru-RU"/>
        </w:rPr>
        <w:t>………………………………………………………………………………………………….</w:t>
      </w:r>
    </w:p>
    <w:p w:rsidR="00C53126" w:rsidRPr="00F96F41" w:rsidRDefault="00C53126" w:rsidP="00C53126">
      <w:pPr>
        <w:pStyle w:val="1"/>
        <w:rPr>
          <w:rFonts w:ascii="Times New Roman" w:hAnsi="Times New Roman"/>
          <w:b w:val="0"/>
          <w:color w:val="auto"/>
          <w:sz w:val="24"/>
          <w:szCs w:val="24"/>
        </w:rPr>
      </w:pPr>
    </w:p>
    <w:p w:rsidR="00C53126" w:rsidRPr="003D407E" w:rsidRDefault="00C53126" w:rsidP="00C53126">
      <w:pPr>
        <w:rPr>
          <w:lang w:val="ru-RU"/>
        </w:rPr>
      </w:pPr>
      <w:r w:rsidRPr="003D407E">
        <w:rPr>
          <w:lang w:val="ru-RU"/>
        </w:rPr>
        <w:t>Имя заполняющего, дата, время, номер телефона</w:t>
      </w:r>
    </w:p>
    <w:p w:rsidR="00C53126" w:rsidRPr="00F96F41" w:rsidRDefault="00C53126" w:rsidP="00C53126">
      <w:pPr>
        <w:rPr>
          <w:bCs/>
        </w:rPr>
      </w:pPr>
      <w:r w:rsidRPr="00F96F41">
        <w:rPr>
          <w:bCs/>
        </w:rPr>
        <w:t>……………………………/……….…..……………….../………………………..………/……</w:t>
      </w:r>
    </w:p>
    <w:bookmarkEnd w:id="29"/>
    <w:p w:rsidR="00C53126" w:rsidRPr="00F96F41" w:rsidRDefault="00C53126" w:rsidP="00C53126">
      <w:pPr>
        <w:rPr>
          <w:rFonts w:eastAsia="TimesNewRomanPSMT"/>
        </w:rPr>
      </w:pPr>
    </w:p>
    <w:p w:rsidR="00C53126" w:rsidRPr="00F96F41" w:rsidRDefault="00C53126" w:rsidP="00C53126">
      <w:pPr>
        <w:spacing w:before="240" w:line="360" w:lineRule="auto"/>
      </w:pPr>
    </w:p>
    <w:p w:rsidR="00C53126" w:rsidRPr="00D44ACF" w:rsidRDefault="00C53126" w:rsidP="001B2D4C"/>
    <w:sectPr w:rsidR="00C53126" w:rsidRPr="00D44ACF" w:rsidSect="00AC325B">
      <w:footerReference w:type="even" r:id="rId12"/>
      <w:footerReference w:type="default" r:id="rId13"/>
      <w:pgSz w:w="11906" w:h="16838"/>
      <w:pgMar w:top="709" w:right="850" w:bottom="851" w:left="1560" w:header="70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029" w:rsidRDefault="00027029">
      <w:r>
        <w:separator/>
      </w:r>
    </w:p>
  </w:endnote>
  <w:endnote w:type="continuationSeparator" w:id="0">
    <w:p w:rsidR="00027029" w:rsidRDefault="0002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F18" w:rsidRDefault="00850F18">
    <w:pPr>
      <w:pStyle w:val="a4"/>
      <w:jc w:val="right"/>
    </w:pPr>
    <w:r>
      <w:fldChar w:fldCharType="begin"/>
    </w:r>
    <w:r>
      <w:instrText xml:space="preserve"> PAGE   \* MERGEFORMAT </w:instrText>
    </w:r>
    <w:r>
      <w:fldChar w:fldCharType="separate"/>
    </w:r>
    <w:r w:rsidR="00617D07">
      <w:rPr>
        <w:noProof/>
      </w:rPr>
      <w:t>21</w:t>
    </w:r>
    <w:r>
      <w:rPr>
        <w:noProof/>
      </w:rPr>
      <w:fldChar w:fldCharType="end"/>
    </w:r>
  </w:p>
  <w:p w:rsidR="00850F18" w:rsidRDefault="00850F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F18" w:rsidRDefault="00850F18" w:rsidP="008025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0F18" w:rsidRDefault="00850F18" w:rsidP="004C3E84">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F18" w:rsidRDefault="00850F18" w:rsidP="008025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17D07">
      <w:rPr>
        <w:rStyle w:val="a6"/>
        <w:noProof/>
      </w:rPr>
      <w:t>30</w:t>
    </w:r>
    <w:r>
      <w:rPr>
        <w:rStyle w:val="a6"/>
      </w:rPr>
      <w:fldChar w:fldCharType="end"/>
    </w:r>
  </w:p>
  <w:p w:rsidR="00850F18" w:rsidRDefault="00850F18" w:rsidP="004C3E8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029" w:rsidRDefault="00027029">
      <w:r>
        <w:separator/>
      </w:r>
    </w:p>
  </w:footnote>
  <w:footnote w:type="continuationSeparator" w:id="0">
    <w:p w:rsidR="00027029" w:rsidRDefault="00027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43A4F33"/>
    <w:multiLevelType w:val="hybridMultilevel"/>
    <w:tmpl w:val="3E906456"/>
    <w:lvl w:ilvl="0" w:tplc="A2A6477A">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061D23CC"/>
    <w:multiLevelType w:val="hybridMultilevel"/>
    <w:tmpl w:val="21D0802A"/>
    <w:lvl w:ilvl="0" w:tplc="A2A6477A">
      <w:start w:val="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BAB5FCA"/>
    <w:multiLevelType w:val="multilevel"/>
    <w:tmpl w:val="BC6E79A4"/>
    <w:lvl w:ilvl="0">
      <w:start w:val="1"/>
      <w:numFmt w:val="decimal"/>
      <w:lvlText w:val="%1."/>
      <w:lvlJc w:val="left"/>
      <w:pPr>
        <w:tabs>
          <w:tab w:val="num" w:pos="360"/>
        </w:tabs>
        <w:ind w:left="360" w:hanging="360"/>
      </w:pPr>
      <w:rPr>
        <w:rFonts w:cs="Times New Roman"/>
        <w:b/>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EF33231"/>
    <w:multiLevelType w:val="hybridMultilevel"/>
    <w:tmpl w:val="1E7E4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ED2436"/>
    <w:multiLevelType w:val="hybridMultilevel"/>
    <w:tmpl w:val="BA54C0D2"/>
    <w:lvl w:ilvl="0" w:tplc="A2A6477A">
      <w:start w:val="1"/>
      <w:numFmt w:val="bullet"/>
      <w:lvlText w:val="-"/>
      <w:lvlJc w:val="left"/>
      <w:pPr>
        <w:ind w:left="1776" w:hanging="360"/>
      </w:pPr>
      <w:rPr>
        <w:rFonts w:ascii="Times New Roman" w:eastAsia="Calibri" w:hAnsi="Times New Roman" w:cs="Times New Roman"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8" w15:restartNumberingAfterBreak="0">
    <w:nsid w:val="10163DF5"/>
    <w:multiLevelType w:val="hybridMultilevel"/>
    <w:tmpl w:val="174C21E2"/>
    <w:lvl w:ilvl="0" w:tplc="57303D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D4B0F"/>
    <w:multiLevelType w:val="hybridMultilevel"/>
    <w:tmpl w:val="8A962E4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06D65"/>
    <w:multiLevelType w:val="multilevel"/>
    <w:tmpl w:val="5D8669D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AC34C4"/>
    <w:multiLevelType w:val="hybridMultilevel"/>
    <w:tmpl w:val="C0DE9B86"/>
    <w:lvl w:ilvl="0" w:tplc="A2A6477A">
      <w:start w:val="1"/>
      <w:numFmt w:val="bullet"/>
      <w:lvlText w:val="-"/>
      <w:lvlJc w:val="left"/>
      <w:pPr>
        <w:ind w:left="1776" w:hanging="360"/>
      </w:pPr>
      <w:rPr>
        <w:rFonts w:ascii="Times New Roman" w:eastAsia="Calibri" w:hAnsi="Times New Roman" w:cs="Times New Roman"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2" w15:restartNumberingAfterBreak="0">
    <w:nsid w:val="1CFF1176"/>
    <w:multiLevelType w:val="hybridMultilevel"/>
    <w:tmpl w:val="977E2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834F0F"/>
    <w:multiLevelType w:val="hybridMultilevel"/>
    <w:tmpl w:val="6A128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67FF8"/>
    <w:multiLevelType w:val="hybridMultilevel"/>
    <w:tmpl w:val="E836ED6C"/>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39A1228"/>
    <w:multiLevelType w:val="hybridMultilevel"/>
    <w:tmpl w:val="AD1822E0"/>
    <w:lvl w:ilvl="0" w:tplc="9AD8D5B8">
      <w:start w:val="2"/>
      <w:numFmt w:val="bullet"/>
      <w:lvlText w:val="-"/>
      <w:lvlJc w:val="left"/>
      <w:pPr>
        <w:ind w:left="1776" w:hanging="360"/>
      </w:pPr>
      <w:rPr>
        <w:rFonts w:ascii="Calibri" w:eastAsia="Calibri" w:hAnsi="Calibri" w:cs="Times New Roman"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6" w15:restartNumberingAfterBreak="0">
    <w:nsid w:val="26A530F8"/>
    <w:multiLevelType w:val="hybridMultilevel"/>
    <w:tmpl w:val="B114DB48"/>
    <w:lvl w:ilvl="0" w:tplc="04250001">
      <w:start w:val="1"/>
      <w:numFmt w:val="bullet"/>
      <w:lvlText w:val=""/>
      <w:lvlJc w:val="left"/>
      <w:pPr>
        <w:tabs>
          <w:tab w:val="num" w:pos="360"/>
        </w:tabs>
        <w:ind w:left="360" w:hanging="360"/>
      </w:pPr>
      <w:rPr>
        <w:rFonts w:ascii="Symbol" w:hAnsi="Symbol" w:hint="default"/>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98D48B3"/>
    <w:multiLevelType w:val="hybridMultilevel"/>
    <w:tmpl w:val="72DA9264"/>
    <w:lvl w:ilvl="0" w:tplc="A2A6477A">
      <w:start w:val="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0500AF"/>
    <w:multiLevelType w:val="hybridMultilevel"/>
    <w:tmpl w:val="AAA86C32"/>
    <w:lvl w:ilvl="0" w:tplc="3DEE4E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21524E"/>
    <w:multiLevelType w:val="hybridMultilevel"/>
    <w:tmpl w:val="0922D00E"/>
    <w:lvl w:ilvl="0" w:tplc="3DEE4E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E3210"/>
    <w:multiLevelType w:val="multilevel"/>
    <w:tmpl w:val="7C2E6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AB6C2A"/>
    <w:multiLevelType w:val="hybridMultilevel"/>
    <w:tmpl w:val="74DA6110"/>
    <w:lvl w:ilvl="0" w:tplc="37ECD68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287909"/>
    <w:multiLevelType w:val="hybridMultilevel"/>
    <w:tmpl w:val="FCAC1D3A"/>
    <w:lvl w:ilvl="0" w:tplc="970653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F04EFF"/>
    <w:multiLevelType w:val="multilevel"/>
    <w:tmpl w:val="9A88F10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0222B63"/>
    <w:multiLevelType w:val="multilevel"/>
    <w:tmpl w:val="6B8E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3B60CC"/>
    <w:multiLevelType w:val="singleLevel"/>
    <w:tmpl w:val="2878C6DC"/>
    <w:lvl w:ilvl="0">
      <w:start w:val="1"/>
      <w:numFmt w:val="decimal"/>
      <w:lvlText w:val="1.%1"/>
      <w:legacy w:legacy="1" w:legacySpace="0" w:legacyIndent="336"/>
      <w:lvlJc w:val="left"/>
      <w:rPr>
        <w:rFonts w:ascii="Times New Roman" w:hAnsi="Times New Roman" w:cs="Times New Roman" w:hint="default"/>
      </w:rPr>
    </w:lvl>
  </w:abstractNum>
  <w:abstractNum w:abstractNumId="26" w15:restartNumberingAfterBreak="0">
    <w:nsid w:val="47140A3D"/>
    <w:multiLevelType w:val="hybridMultilevel"/>
    <w:tmpl w:val="D0EC9174"/>
    <w:lvl w:ilvl="0" w:tplc="A2A6477A">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7" w15:restartNumberingAfterBreak="0">
    <w:nsid w:val="4AC23EB3"/>
    <w:multiLevelType w:val="singleLevel"/>
    <w:tmpl w:val="2878C6DC"/>
    <w:lvl w:ilvl="0">
      <w:start w:val="1"/>
      <w:numFmt w:val="decimal"/>
      <w:lvlText w:val="1.%1"/>
      <w:legacy w:legacy="1" w:legacySpace="0" w:legacyIndent="336"/>
      <w:lvlJc w:val="left"/>
      <w:rPr>
        <w:rFonts w:ascii="Times New Roman" w:hAnsi="Times New Roman" w:cs="Times New Roman" w:hint="default"/>
      </w:rPr>
    </w:lvl>
  </w:abstractNum>
  <w:abstractNum w:abstractNumId="28" w15:restartNumberingAfterBreak="0">
    <w:nsid w:val="4E9B5D4B"/>
    <w:multiLevelType w:val="hybridMultilevel"/>
    <w:tmpl w:val="8BFCCA40"/>
    <w:lvl w:ilvl="0" w:tplc="A2A647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A14E6"/>
    <w:multiLevelType w:val="multilevel"/>
    <w:tmpl w:val="DEB687E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82308A8"/>
    <w:multiLevelType w:val="multilevel"/>
    <w:tmpl w:val="83E6913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80491D"/>
    <w:multiLevelType w:val="hybridMultilevel"/>
    <w:tmpl w:val="2C760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A7076"/>
    <w:multiLevelType w:val="hybridMultilevel"/>
    <w:tmpl w:val="6CB48D02"/>
    <w:lvl w:ilvl="0" w:tplc="3BC2E728">
      <w:start w:val="2"/>
      <w:numFmt w:val="bullet"/>
      <w:lvlText w:val="-"/>
      <w:lvlJc w:val="left"/>
      <w:pPr>
        <w:ind w:left="1797" w:hanging="360"/>
      </w:pPr>
      <w:rPr>
        <w:rFonts w:ascii="Calibri" w:eastAsia="Calibri" w:hAnsi="Calibri" w:cs="Times New Roman"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3" w15:restartNumberingAfterBreak="0">
    <w:nsid w:val="5C8B1D33"/>
    <w:multiLevelType w:val="hybridMultilevel"/>
    <w:tmpl w:val="B2202402"/>
    <w:lvl w:ilvl="0" w:tplc="A2A6477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F27F4B"/>
    <w:multiLevelType w:val="hybridMultilevel"/>
    <w:tmpl w:val="4FEA3192"/>
    <w:lvl w:ilvl="0" w:tplc="CE926160">
      <w:start w:val="1"/>
      <w:numFmt w:val="decimal"/>
      <w:lvlText w:val="%1."/>
      <w:lvlJc w:val="left"/>
      <w:pPr>
        <w:ind w:left="720" w:hanging="360"/>
      </w:pPr>
      <w:rPr>
        <w:rFonts w:hint="default"/>
        <w:b w:val="0"/>
      </w:rPr>
    </w:lvl>
    <w:lvl w:ilvl="1" w:tplc="1D3262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23B66"/>
    <w:multiLevelType w:val="hybridMultilevel"/>
    <w:tmpl w:val="0026300C"/>
    <w:lvl w:ilvl="0" w:tplc="A2A6477A">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6" w15:restartNumberingAfterBreak="0">
    <w:nsid w:val="5FA223EC"/>
    <w:multiLevelType w:val="hybridMultilevel"/>
    <w:tmpl w:val="F2B49EFC"/>
    <w:lvl w:ilvl="0" w:tplc="1A2206B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07205"/>
    <w:multiLevelType w:val="multilevel"/>
    <w:tmpl w:val="F8B86986"/>
    <w:lvl w:ilvl="0">
      <w:start w:val="2"/>
      <w:numFmt w:val="decimal"/>
      <w:lvlText w:val="%1."/>
      <w:lvlJc w:val="left"/>
      <w:pPr>
        <w:tabs>
          <w:tab w:val="num" w:pos="360"/>
        </w:tabs>
        <w:ind w:left="360" w:hanging="360"/>
      </w:pPr>
    </w:lvl>
    <w:lvl w:ilvl="1">
      <w:start w:val="1"/>
      <w:numFmt w:val="decimal"/>
      <w:lvlText w:val="%2."/>
      <w:lvlJc w:val="left"/>
      <w:pPr>
        <w:tabs>
          <w:tab w:val="num" w:pos="284"/>
        </w:tabs>
        <w:ind w:left="284"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A0350D1"/>
    <w:multiLevelType w:val="hybridMultilevel"/>
    <w:tmpl w:val="66CE6240"/>
    <w:lvl w:ilvl="0" w:tplc="3BC2E728">
      <w:start w:val="2"/>
      <w:numFmt w:val="bullet"/>
      <w:lvlText w:val="-"/>
      <w:lvlJc w:val="left"/>
      <w:pPr>
        <w:ind w:left="1776" w:hanging="360"/>
      </w:pPr>
      <w:rPr>
        <w:rFonts w:ascii="Calibri" w:eastAsia="Calibri" w:hAnsi="Calibri" w:cs="Times New Roman"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39" w15:restartNumberingAfterBreak="0">
    <w:nsid w:val="6CF66D1C"/>
    <w:multiLevelType w:val="hybridMultilevel"/>
    <w:tmpl w:val="58BA312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E6EBA"/>
    <w:multiLevelType w:val="hybridMultilevel"/>
    <w:tmpl w:val="1954F066"/>
    <w:lvl w:ilvl="0" w:tplc="9AD8D5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7230B"/>
    <w:multiLevelType w:val="hybridMultilevel"/>
    <w:tmpl w:val="D7F20DE6"/>
    <w:lvl w:ilvl="0" w:tplc="AC9C8314">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265D1A"/>
    <w:multiLevelType w:val="hybridMultilevel"/>
    <w:tmpl w:val="D668F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BA5F6F"/>
    <w:multiLevelType w:val="hybridMultilevel"/>
    <w:tmpl w:val="9190A3DC"/>
    <w:lvl w:ilvl="0" w:tplc="A2A6477A">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4" w15:restartNumberingAfterBreak="0">
    <w:nsid w:val="78B3420E"/>
    <w:multiLevelType w:val="hybridMultilevel"/>
    <w:tmpl w:val="838063DA"/>
    <w:lvl w:ilvl="0" w:tplc="F830F96C">
      <w:start w:val="1"/>
      <w:numFmt w:val="decimal"/>
      <w:lvlText w:val="%1."/>
      <w:lvlJc w:val="left"/>
      <w:pPr>
        <w:tabs>
          <w:tab w:val="num" w:pos="502"/>
        </w:tabs>
        <w:ind w:left="502"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756A7"/>
    <w:multiLevelType w:val="multilevel"/>
    <w:tmpl w:val="217C09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16"/>
  </w:num>
  <w:num w:numId="4">
    <w:abstractNumId w:val="9"/>
  </w:num>
  <w:num w:numId="5">
    <w:abstractNumId w:val="45"/>
  </w:num>
  <w:num w:numId="6">
    <w:abstractNumId w:val="30"/>
  </w:num>
  <w:num w:numId="7">
    <w:abstractNumId w:val="23"/>
  </w:num>
  <w:num w:numId="8">
    <w:abstractNumId w:val="2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7"/>
  </w:num>
  <w:num w:numId="12">
    <w:abstractNumId w:val="0"/>
  </w:num>
  <w:num w:numId="13">
    <w:abstractNumId w:val="1"/>
  </w:num>
  <w:num w:numId="14">
    <w:abstractNumId w:val="2"/>
  </w:num>
  <w:num w:numId="15">
    <w:abstractNumId w:val="34"/>
  </w:num>
  <w:num w:numId="16">
    <w:abstractNumId w:val="31"/>
  </w:num>
  <w:num w:numId="17">
    <w:abstractNumId w:val="11"/>
  </w:num>
  <w:num w:numId="18">
    <w:abstractNumId w:val="7"/>
  </w:num>
  <w:num w:numId="19">
    <w:abstractNumId w:val="40"/>
  </w:num>
  <w:num w:numId="20">
    <w:abstractNumId w:val="3"/>
  </w:num>
  <w:num w:numId="21">
    <w:abstractNumId w:val="36"/>
  </w:num>
  <w:num w:numId="22">
    <w:abstractNumId w:val="4"/>
  </w:num>
  <w:num w:numId="23">
    <w:abstractNumId w:val="38"/>
  </w:num>
  <w:num w:numId="24">
    <w:abstractNumId w:val="28"/>
  </w:num>
  <w:num w:numId="25">
    <w:abstractNumId w:val="15"/>
  </w:num>
  <w:num w:numId="26">
    <w:abstractNumId w:val="17"/>
  </w:num>
  <w:num w:numId="27">
    <w:abstractNumId w:val="35"/>
  </w:num>
  <w:num w:numId="28">
    <w:abstractNumId w:val="43"/>
  </w:num>
  <w:num w:numId="29">
    <w:abstractNumId w:val="26"/>
  </w:num>
  <w:num w:numId="30">
    <w:abstractNumId w:val="33"/>
  </w:num>
  <w:num w:numId="31">
    <w:abstractNumId w:val="8"/>
  </w:num>
  <w:num w:numId="32">
    <w:abstractNumId w:val="44"/>
  </w:num>
  <w:num w:numId="33">
    <w:abstractNumId w:val="13"/>
  </w:num>
  <w:num w:numId="34">
    <w:abstractNumId w:val="39"/>
  </w:num>
  <w:num w:numId="35">
    <w:abstractNumId w:val="32"/>
  </w:num>
  <w:num w:numId="36">
    <w:abstractNumId w:val="42"/>
  </w:num>
  <w:num w:numId="37">
    <w:abstractNumId w:val="27"/>
  </w:num>
  <w:num w:numId="38">
    <w:abstractNumId w:val="22"/>
  </w:num>
  <w:num w:numId="39">
    <w:abstractNumId w:val="14"/>
  </w:num>
  <w:num w:numId="40">
    <w:abstractNumId w:val="12"/>
  </w:num>
  <w:num w:numId="41">
    <w:abstractNumId w:val="41"/>
  </w:num>
  <w:num w:numId="42">
    <w:abstractNumId w:val="21"/>
  </w:num>
  <w:num w:numId="43">
    <w:abstractNumId w:val="6"/>
  </w:num>
  <w:num w:numId="44">
    <w:abstractNumId w:val="19"/>
  </w:num>
  <w:num w:numId="45">
    <w:abstractNumId w:val="1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F9"/>
    <w:rsid w:val="00013F5F"/>
    <w:rsid w:val="000167F3"/>
    <w:rsid w:val="00024F98"/>
    <w:rsid w:val="00027029"/>
    <w:rsid w:val="00027FB0"/>
    <w:rsid w:val="00031834"/>
    <w:rsid w:val="00032134"/>
    <w:rsid w:val="00041D28"/>
    <w:rsid w:val="00042AA9"/>
    <w:rsid w:val="000526E1"/>
    <w:rsid w:val="00053847"/>
    <w:rsid w:val="0005655B"/>
    <w:rsid w:val="00056C60"/>
    <w:rsid w:val="00077ABD"/>
    <w:rsid w:val="00082F0E"/>
    <w:rsid w:val="00083F44"/>
    <w:rsid w:val="00087504"/>
    <w:rsid w:val="000907EC"/>
    <w:rsid w:val="00093594"/>
    <w:rsid w:val="00094475"/>
    <w:rsid w:val="0009657B"/>
    <w:rsid w:val="000A11C8"/>
    <w:rsid w:val="000B0952"/>
    <w:rsid w:val="000B2566"/>
    <w:rsid w:val="000B63BD"/>
    <w:rsid w:val="000C12D3"/>
    <w:rsid w:val="000C4D18"/>
    <w:rsid w:val="000C50DC"/>
    <w:rsid w:val="000D0B59"/>
    <w:rsid w:val="000D78A5"/>
    <w:rsid w:val="000E1120"/>
    <w:rsid w:val="000E2C61"/>
    <w:rsid w:val="000F073B"/>
    <w:rsid w:val="001159D7"/>
    <w:rsid w:val="00117237"/>
    <w:rsid w:val="00121C34"/>
    <w:rsid w:val="0012357E"/>
    <w:rsid w:val="00126AB5"/>
    <w:rsid w:val="001274CA"/>
    <w:rsid w:val="0013091F"/>
    <w:rsid w:val="00133EA6"/>
    <w:rsid w:val="001368B0"/>
    <w:rsid w:val="0013787F"/>
    <w:rsid w:val="00144C62"/>
    <w:rsid w:val="00152540"/>
    <w:rsid w:val="00153027"/>
    <w:rsid w:val="00162B43"/>
    <w:rsid w:val="00172F4C"/>
    <w:rsid w:val="001826A9"/>
    <w:rsid w:val="001A6E3A"/>
    <w:rsid w:val="001B04A9"/>
    <w:rsid w:val="001B1C21"/>
    <w:rsid w:val="001B2BFA"/>
    <w:rsid w:val="001B2D4C"/>
    <w:rsid w:val="001D18BB"/>
    <w:rsid w:val="001D2A04"/>
    <w:rsid w:val="001F1726"/>
    <w:rsid w:val="001F3087"/>
    <w:rsid w:val="001F5C2D"/>
    <w:rsid w:val="00205134"/>
    <w:rsid w:val="00225EE3"/>
    <w:rsid w:val="002519BA"/>
    <w:rsid w:val="0025482B"/>
    <w:rsid w:val="00265E18"/>
    <w:rsid w:val="00290785"/>
    <w:rsid w:val="002957D0"/>
    <w:rsid w:val="002C0F6C"/>
    <w:rsid w:val="002C6C35"/>
    <w:rsid w:val="002D4A9C"/>
    <w:rsid w:val="002E378F"/>
    <w:rsid w:val="00301F68"/>
    <w:rsid w:val="00302BEB"/>
    <w:rsid w:val="00305B44"/>
    <w:rsid w:val="00307CED"/>
    <w:rsid w:val="003140E9"/>
    <w:rsid w:val="00326E67"/>
    <w:rsid w:val="0036350D"/>
    <w:rsid w:val="00364739"/>
    <w:rsid w:val="0038399C"/>
    <w:rsid w:val="00387345"/>
    <w:rsid w:val="00390292"/>
    <w:rsid w:val="00394180"/>
    <w:rsid w:val="003B393C"/>
    <w:rsid w:val="003B5104"/>
    <w:rsid w:val="003C07E6"/>
    <w:rsid w:val="003C4F71"/>
    <w:rsid w:val="003C5AC6"/>
    <w:rsid w:val="003D3B00"/>
    <w:rsid w:val="003D407E"/>
    <w:rsid w:val="003D6779"/>
    <w:rsid w:val="003F1F63"/>
    <w:rsid w:val="00413B93"/>
    <w:rsid w:val="00414BB8"/>
    <w:rsid w:val="00425294"/>
    <w:rsid w:val="00431332"/>
    <w:rsid w:val="00442F30"/>
    <w:rsid w:val="004455F1"/>
    <w:rsid w:val="00451BA3"/>
    <w:rsid w:val="00452377"/>
    <w:rsid w:val="004541BE"/>
    <w:rsid w:val="004545E5"/>
    <w:rsid w:val="004560B7"/>
    <w:rsid w:val="00461A9C"/>
    <w:rsid w:val="0046451D"/>
    <w:rsid w:val="00477ADD"/>
    <w:rsid w:val="00487548"/>
    <w:rsid w:val="00496F14"/>
    <w:rsid w:val="0049716C"/>
    <w:rsid w:val="004A4F7B"/>
    <w:rsid w:val="004B1228"/>
    <w:rsid w:val="004C3E84"/>
    <w:rsid w:val="004F62DD"/>
    <w:rsid w:val="004F6E63"/>
    <w:rsid w:val="005067ED"/>
    <w:rsid w:val="00512D3D"/>
    <w:rsid w:val="00515976"/>
    <w:rsid w:val="00534596"/>
    <w:rsid w:val="005574C5"/>
    <w:rsid w:val="00567FDD"/>
    <w:rsid w:val="005801EC"/>
    <w:rsid w:val="00583552"/>
    <w:rsid w:val="005846FB"/>
    <w:rsid w:val="00592039"/>
    <w:rsid w:val="005B3941"/>
    <w:rsid w:val="005B5549"/>
    <w:rsid w:val="005C18A3"/>
    <w:rsid w:val="005C5757"/>
    <w:rsid w:val="005D0127"/>
    <w:rsid w:val="005D0619"/>
    <w:rsid w:val="005D3C5A"/>
    <w:rsid w:val="005E5235"/>
    <w:rsid w:val="005F1849"/>
    <w:rsid w:val="005F2BF9"/>
    <w:rsid w:val="005F3319"/>
    <w:rsid w:val="00600BEF"/>
    <w:rsid w:val="006024ED"/>
    <w:rsid w:val="00602B48"/>
    <w:rsid w:val="0060550D"/>
    <w:rsid w:val="00617D07"/>
    <w:rsid w:val="006305DE"/>
    <w:rsid w:val="00642C9B"/>
    <w:rsid w:val="00656EA6"/>
    <w:rsid w:val="00664813"/>
    <w:rsid w:val="00664F1D"/>
    <w:rsid w:val="00670DC1"/>
    <w:rsid w:val="006722FA"/>
    <w:rsid w:val="006723D8"/>
    <w:rsid w:val="00673634"/>
    <w:rsid w:val="006741B4"/>
    <w:rsid w:val="00683180"/>
    <w:rsid w:val="00692899"/>
    <w:rsid w:val="006A7055"/>
    <w:rsid w:val="006B2CE8"/>
    <w:rsid w:val="006B4C58"/>
    <w:rsid w:val="006D1C67"/>
    <w:rsid w:val="006D24DD"/>
    <w:rsid w:val="006D3A13"/>
    <w:rsid w:val="006F1363"/>
    <w:rsid w:val="006F58E4"/>
    <w:rsid w:val="00703413"/>
    <w:rsid w:val="007063A8"/>
    <w:rsid w:val="00707E6A"/>
    <w:rsid w:val="00716833"/>
    <w:rsid w:val="00722951"/>
    <w:rsid w:val="007253F6"/>
    <w:rsid w:val="007320B4"/>
    <w:rsid w:val="00732908"/>
    <w:rsid w:val="007346D0"/>
    <w:rsid w:val="0074076C"/>
    <w:rsid w:val="007421D5"/>
    <w:rsid w:val="0076241C"/>
    <w:rsid w:val="007726E5"/>
    <w:rsid w:val="007A05BB"/>
    <w:rsid w:val="007A697B"/>
    <w:rsid w:val="007A7C1F"/>
    <w:rsid w:val="007B221D"/>
    <w:rsid w:val="007B699A"/>
    <w:rsid w:val="007C0095"/>
    <w:rsid w:val="007D4274"/>
    <w:rsid w:val="007D5F91"/>
    <w:rsid w:val="007E329A"/>
    <w:rsid w:val="007F133F"/>
    <w:rsid w:val="0080255C"/>
    <w:rsid w:val="008057A4"/>
    <w:rsid w:val="00805BDF"/>
    <w:rsid w:val="0081435D"/>
    <w:rsid w:val="008166B1"/>
    <w:rsid w:val="00837134"/>
    <w:rsid w:val="008414DD"/>
    <w:rsid w:val="00846443"/>
    <w:rsid w:val="00846FFA"/>
    <w:rsid w:val="008479F5"/>
    <w:rsid w:val="00850E16"/>
    <w:rsid w:val="00850F18"/>
    <w:rsid w:val="00856F9C"/>
    <w:rsid w:val="008665CE"/>
    <w:rsid w:val="00867463"/>
    <w:rsid w:val="008734A1"/>
    <w:rsid w:val="00873CA3"/>
    <w:rsid w:val="00880F99"/>
    <w:rsid w:val="00886349"/>
    <w:rsid w:val="00890F8C"/>
    <w:rsid w:val="008932E9"/>
    <w:rsid w:val="008A6E83"/>
    <w:rsid w:val="008B0099"/>
    <w:rsid w:val="008B2CB2"/>
    <w:rsid w:val="008B63E4"/>
    <w:rsid w:val="008C1367"/>
    <w:rsid w:val="008C386D"/>
    <w:rsid w:val="008C3E94"/>
    <w:rsid w:val="008D30DA"/>
    <w:rsid w:val="008D57D5"/>
    <w:rsid w:val="008F2F09"/>
    <w:rsid w:val="008F642C"/>
    <w:rsid w:val="008F742D"/>
    <w:rsid w:val="008F7FFC"/>
    <w:rsid w:val="00912CC1"/>
    <w:rsid w:val="00914BAE"/>
    <w:rsid w:val="00922753"/>
    <w:rsid w:val="00923339"/>
    <w:rsid w:val="00932FD4"/>
    <w:rsid w:val="00943C9D"/>
    <w:rsid w:val="00952212"/>
    <w:rsid w:val="00953EC5"/>
    <w:rsid w:val="00955898"/>
    <w:rsid w:val="009611CF"/>
    <w:rsid w:val="0096585B"/>
    <w:rsid w:val="00965F47"/>
    <w:rsid w:val="009757C7"/>
    <w:rsid w:val="009A09B7"/>
    <w:rsid w:val="009A121A"/>
    <w:rsid w:val="009A19B4"/>
    <w:rsid w:val="009A4000"/>
    <w:rsid w:val="009A5E71"/>
    <w:rsid w:val="009B2CD7"/>
    <w:rsid w:val="009B385E"/>
    <w:rsid w:val="009B55FF"/>
    <w:rsid w:val="009D0E5D"/>
    <w:rsid w:val="009D7AF8"/>
    <w:rsid w:val="009E4CEC"/>
    <w:rsid w:val="00A03DD3"/>
    <w:rsid w:val="00A10901"/>
    <w:rsid w:val="00A123D7"/>
    <w:rsid w:val="00A13E9F"/>
    <w:rsid w:val="00A14A73"/>
    <w:rsid w:val="00A17DCF"/>
    <w:rsid w:val="00A20711"/>
    <w:rsid w:val="00A20E24"/>
    <w:rsid w:val="00A22212"/>
    <w:rsid w:val="00A24092"/>
    <w:rsid w:val="00A30112"/>
    <w:rsid w:val="00A3286D"/>
    <w:rsid w:val="00A36816"/>
    <w:rsid w:val="00A368E3"/>
    <w:rsid w:val="00A414E6"/>
    <w:rsid w:val="00A425F1"/>
    <w:rsid w:val="00A427C1"/>
    <w:rsid w:val="00A44529"/>
    <w:rsid w:val="00A449F6"/>
    <w:rsid w:val="00A539FE"/>
    <w:rsid w:val="00A57513"/>
    <w:rsid w:val="00A57C9C"/>
    <w:rsid w:val="00A76A52"/>
    <w:rsid w:val="00A80944"/>
    <w:rsid w:val="00A80E7C"/>
    <w:rsid w:val="00AC325B"/>
    <w:rsid w:val="00AC610A"/>
    <w:rsid w:val="00AD5C62"/>
    <w:rsid w:val="00AE4400"/>
    <w:rsid w:val="00AE4702"/>
    <w:rsid w:val="00AE4C41"/>
    <w:rsid w:val="00AE78A5"/>
    <w:rsid w:val="00B1370E"/>
    <w:rsid w:val="00B15FC6"/>
    <w:rsid w:val="00B32442"/>
    <w:rsid w:val="00B3495A"/>
    <w:rsid w:val="00B360C6"/>
    <w:rsid w:val="00B71E3B"/>
    <w:rsid w:val="00B80A5D"/>
    <w:rsid w:val="00B860A5"/>
    <w:rsid w:val="00B86162"/>
    <w:rsid w:val="00B947F9"/>
    <w:rsid w:val="00BA06A2"/>
    <w:rsid w:val="00BB2FBE"/>
    <w:rsid w:val="00BC116E"/>
    <w:rsid w:val="00BC3011"/>
    <w:rsid w:val="00BD2D55"/>
    <w:rsid w:val="00BD750B"/>
    <w:rsid w:val="00BE31C5"/>
    <w:rsid w:val="00BE6F92"/>
    <w:rsid w:val="00BF2410"/>
    <w:rsid w:val="00C00F80"/>
    <w:rsid w:val="00C037B4"/>
    <w:rsid w:val="00C1143A"/>
    <w:rsid w:val="00C17791"/>
    <w:rsid w:val="00C2278A"/>
    <w:rsid w:val="00C2383E"/>
    <w:rsid w:val="00C30CD3"/>
    <w:rsid w:val="00C46A35"/>
    <w:rsid w:val="00C53126"/>
    <w:rsid w:val="00C66650"/>
    <w:rsid w:val="00C950AF"/>
    <w:rsid w:val="00CA0603"/>
    <w:rsid w:val="00CA20D4"/>
    <w:rsid w:val="00CA4583"/>
    <w:rsid w:val="00CB7C06"/>
    <w:rsid w:val="00CD1886"/>
    <w:rsid w:val="00CD2825"/>
    <w:rsid w:val="00CD34E0"/>
    <w:rsid w:val="00CD3E1F"/>
    <w:rsid w:val="00CD6D34"/>
    <w:rsid w:val="00CE07D6"/>
    <w:rsid w:val="00CE42EE"/>
    <w:rsid w:val="00CE7407"/>
    <w:rsid w:val="00CF0C13"/>
    <w:rsid w:val="00D03E06"/>
    <w:rsid w:val="00D0488F"/>
    <w:rsid w:val="00D07A30"/>
    <w:rsid w:val="00D13C69"/>
    <w:rsid w:val="00D15174"/>
    <w:rsid w:val="00D15FFB"/>
    <w:rsid w:val="00D179FE"/>
    <w:rsid w:val="00D30836"/>
    <w:rsid w:val="00D44ACF"/>
    <w:rsid w:val="00D57441"/>
    <w:rsid w:val="00D61C06"/>
    <w:rsid w:val="00D62FEB"/>
    <w:rsid w:val="00D8124C"/>
    <w:rsid w:val="00D830F8"/>
    <w:rsid w:val="00D91C5A"/>
    <w:rsid w:val="00DB48EC"/>
    <w:rsid w:val="00DD2B09"/>
    <w:rsid w:val="00DE2C56"/>
    <w:rsid w:val="00DE3C5A"/>
    <w:rsid w:val="00DF146C"/>
    <w:rsid w:val="00DF4F42"/>
    <w:rsid w:val="00E057A1"/>
    <w:rsid w:val="00E05BC0"/>
    <w:rsid w:val="00E133D2"/>
    <w:rsid w:val="00E1741B"/>
    <w:rsid w:val="00E217CD"/>
    <w:rsid w:val="00E31DC2"/>
    <w:rsid w:val="00E322B0"/>
    <w:rsid w:val="00E55867"/>
    <w:rsid w:val="00E61298"/>
    <w:rsid w:val="00E62255"/>
    <w:rsid w:val="00E63891"/>
    <w:rsid w:val="00E65923"/>
    <w:rsid w:val="00E815E8"/>
    <w:rsid w:val="00E83276"/>
    <w:rsid w:val="00E834A8"/>
    <w:rsid w:val="00E8780C"/>
    <w:rsid w:val="00E95272"/>
    <w:rsid w:val="00EA0ACD"/>
    <w:rsid w:val="00EA4EDC"/>
    <w:rsid w:val="00EB3B95"/>
    <w:rsid w:val="00EE2224"/>
    <w:rsid w:val="00EE24C9"/>
    <w:rsid w:val="00EE5023"/>
    <w:rsid w:val="00EF546A"/>
    <w:rsid w:val="00F00C6D"/>
    <w:rsid w:val="00F04ABF"/>
    <w:rsid w:val="00F1313B"/>
    <w:rsid w:val="00F175C9"/>
    <w:rsid w:val="00F22DB7"/>
    <w:rsid w:val="00F30992"/>
    <w:rsid w:val="00F34115"/>
    <w:rsid w:val="00F43736"/>
    <w:rsid w:val="00F525CD"/>
    <w:rsid w:val="00F52D9F"/>
    <w:rsid w:val="00F571B2"/>
    <w:rsid w:val="00F61D79"/>
    <w:rsid w:val="00F66FE1"/>
    <w:rsid w:val="00F758BF"/>
    <w:rsid w:val="00F77840"/>
    <w:rsid w:val="00F91BD6"/>
    <w:rsid w:val="00F92803"/>
    <w:rsid w:val="00F930E0"/>
    <w:rsid w:val="00F93E32"/>
    <w:rsid w:val="00FA35D9"/>
    <w:rsid w:val="00FA4EBB"/>
    <w:rsid w:val="00FB0922"/>
    <w:rsid w:val="00FB0B2E"/>
    <w:rsid w:val="00FB1392"/>
    <w:rsid w:val="00FB159B"/>
    <w:rsid w:val="00FE0829"/>
    <w:rsid w:val="00FE547E"/>
    <w:rsid w:val="00FF58D5"/>
    <w:rsid w:val="00FF64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3AE5EF"/>
  <w15:docId w15:val="{9482D8C3-8D65-4DEA-95F0-B5EB5337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2BF9"/>
    <w:rPr>
      <w:rFonts w:ascii="Times New Roman" w:eastAsia="Times New Roman" w:hAnsi="Times New Roman"/>
      <w:sz w:val="24"/>
      <w:szCs w:val="24"/>
      <w:lang w:val="en-US" w:eastAsia="en-US"/>
    </w:rPr>
  </w:style>
  <w:style w:type="paragraph" w:styleId="1">
    <w:name w:val="heading 1"/>
    <w:basedOn w:val="a"/>
    <w:next w:val="a"/>
    <w:link w:val="10"/>
    <w:uiPriority w:val="9"/>
    <w:qFormat/>
    <w:locked/>
    <w:rsid w:val="003D407E"/>
    <w:pPr>
      <w:keepNext/>
      <w:keepLines/>
      <w:spacing w:before="480" w:line="276" w:lineRule="auto"/>
      <w:outlineLvl w:val="0"/>
    </w:pPr>
    <w:rPr>
      <w:rFonts w:ascii="Cambria" w:eastAsia="SimSun" w:hAnsi="Cambria"/>
      <w:b/>
      <w:bCs/>
      <w:color w:val="365F91"/>
      <w:sz w:val="28"/>
      <w:szCs w:val="28"/>
      <w:lang w:val="et-EE"/>
    </w:rPr>
  </w:style>
  <w:style w:type="paragraph" w:styleId="2">
    <w:name w:val="heading 2"/>
    <w:basedOn w:val="a"/>
    <w:next w:val="a"/>
    <w:link w:val="20"/>
    <w:uiPriority w:val="9"/>
    <w:unhideWhenUsed/>
    <w:qFormat/>
    <w:locked/>
    <w:rsid w:val="003D407E"/>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qFormat/>
    <w:locked/>
    <w:rsid w:val="003D407E"/>
    <w:pPr>
      <w:keepNext/>
      <w:spacing w:before="240" w:after="60" w:line="276" w:lineRule="auto"/>
      <w:outlineLvl w:val="2"/>
    </w:pPr>
    <w:rPr>
      <w:rFonts w:ascii="Cambria" w:eastAsia="SimSun" w:hAnsi="Cambria"/>
      <w:b/>
      <w:bCs/>
      <w:sz w:val="26"/>
      <w:szCs w:val="26"/>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15FC6"/>
    <w:rPr>
      <w:rFonts w:ascii="Times New Roman" w:eastAsia="Times New Roman" w:hAnsi="Times New Roman"/>
      <w:sz w:val="24"/>
      <w:szCs w:val="24"/>
      <w:lang w:val="en-US" w:eastAsia="en-US"/>
    </w:rPr>
  </w:style>
  <w:style w:type="paragraph" w:styleId="a4">
    <w:name w:val="footer"/>
    <w:basedOn w:val="a"/>
    <w:link w:val="a5"/>
    <w:uiPriority w:val="99"/>
    <w:rsid w:val="004C3E84"/>
    <w:pPr>
      <w:tabs>
        <w:tab w:val="center" w:pos="4536"/>
        <w:tab w:val="right" w:pos="9072"/>
      </w:tabs>
    </w:pPr>
  </w:style>
  <w:style w:type="character" w:customStyle="1" w:styleId="a5">
    <w:name w:val="Нижний колонтитул Знак"/>
    <w:link w:val="a4"/>
    <w:uiPriority w:val="99"/>
    <w:locked/>
    <w:rsid w:val="007C0095"/>
    <w:rPr>
      <w:rFonts w:ascii="Times New Roman" w:hAnsi="Times New Roman" w:cs="Times New Roman"/>
      <w:sz w:val="24"/>
      <w:szCs w:val="24"/>
      <w:lang w:val="en-US" w:eastAsia="en-US"/>
    </w:rPr>
  </w:style>
  <w:style w:type="character" w:styleId="a6">
    <w:name w:val="page number"/>
    <w:uiPriority w:val="99"/>
    <w:rsid w:val="004C3E84"/>
    <w:rPr>
      <w:rFonts w:cs="Times New Roman"/>
    </w:rPr>
  </w:style>
  <w:style w:type="character" w:styleId="a7">
    <w:name w:val="Strong"/>
    <w:uiPriority w:val="99"/>
    <w:qFormat/>
    <w:locked/>
    <w:rsid w:val="00600BEF"/>
    <w:rPr>
      <w:rFonts w:cs="Times New Roman"/>
      <w:b/>
      <w:bCs/>
    </w:rPr>
  </w:style>
  <w:style w:type="paragraph" w:styleId="HTML">
    <w:name w:val="HTML Preformatted"/>
    <w:basedOn w:val="a"/>
    <w:link w:val="HTML0"/>
    <w:uiPriority w:val="99"/>
    <w:rsid w:val="00E13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t-EE" w:eastAsia="et-EE"/>
    </w:rPr>
  </w:style>
  <w:style w:type="character" w:customStyle="1" w:styleId="HTML0">
    <w:name w:val="Стандартный HTML Знак"/>
    <w:link w:val="HTML"/>
    <w:uiPriority w:val="99"/>
    <w:semiHidden/>
    <w:locked/>
    <w:rsid w:val="007C0095"/>
    <w:rPr>
      <w:rFonts w:ascii="Courier New" w:hAnsi="Courier New" w:cs="Courier New"/>
      <w:sz w:val="20"/>
      <w:szCs w:val="20"/>
      <w:lang w:val="en-US" w:eastAsia="en-US"/>
    </w:rPr>
  </w:style>
  <w:style w:type="character" w:styleId="a8">
    <w:name w:val="Emphasis"/>
    <w:uiPriority w:val="20"/>
    <w:qFormat/>
    <w:locked/>
    <w:rsid w:val="005D0127"/>
    <w:rPr>
      <w:i/>
      <w:iCs/>
    </w:rPr>
  </w:style>
  <w:style w:type="paragraph" w:styleId="a9">
    <w:name w:val="Normal (Web)"/>
    <w:basedOn w:val="a"/>
    <w:uiPriority w:val="99"/>
    <w:unhideWhenUsed/>
    <w:rsid w:val="00EE24C9"/>
    <w:pPr>
      <w:spacing w:before="100" w:beforeAutospacing="1" w:after="100" w:afterAutospacing="1"/>
    </w:pPr>
    <w:rPr>
      <w:lang w:val="ru-RU" w:eastAsia="ru-RU"/>
    </w:rPr>
  </w:style>
  <w:style w:type="character" w:styleId="aa">
    <w:name w:val="Hyperlink"/>
    <w:uiPriority w:val="99"/>
    <w:unhideWhenUsed/>
    <w:rsid w:val="00EE24C9"/>
    <w:rPr>
      <w:color w:val="0563C1"/>
      <w:u w:val="single"/>
    </w:rPr>
  </w:style>
  <w:style w:type="paragraph" w:styleId="ab">
    <w:name w:val="List Paragraph"/>
    <w:basedOn w:val="a"/>
    <w:uiPriority w:val="34"/>
    <w:qFormat/>
    <w:rsid w:val="00477ADD"/>
    <w:pPr>
      <w:ind w:left="720"/>
      <w:contextualSpacing/>
    </w:pPr>
  </w:style>
  <w:style w:type="paragraph" w:styleId="ac">
    <w:name w:val="header"/>
    <w:basedOn w:val="a"/>
    <w:link w:val="ad"/>
    <w:uiPriority w:val="99"/>
    <w:unhideWhenUsed/>
    <w:rsid w:val="00AC325B"/>
    <w:pPr>
      <w:tabs>
        <w:tab w:val="center" w:pos="4677"/>
        <w:tab w:val="right" w:pos="9355"/>
      </w:tabs>
    </w:pPr>
  </w:style>
  <w:style w:type="character" w:customStyle="1" w:styleId="ad">
    <w:name w:val="Верхний колонтитул Знак"/>
    <w:basedOn w:val="a0"/>
    <w:link w:val="ac"/>
    <w:uiPriority w:val="99"/>
    <w:rsid w:val="00AC325B"/>
    <w:rPr>
      <w:rFonts w:ascii="Times New Roman" w:eastAsia="Times New Roman" w:hAnsi="Times New Roman"/>
      <w:sz w:val="24"/>
      <w:szCs w:val="24"/>
      <w:lang w:val="en-US" w:eastAsia="en-US"/>
    </w:rPr>
  </w:style>
  <w:style w:type="character" w:customStyle="1" w:styleId="10">
    <w:name w:val="Заголовок 1 Знак"/>
    <w:basedOn w:val="a0"/>
    <w:link w:val="1"/>
    <w:uiPriority w:val="9"/>
    <w:rsid w:val="003D407E"/>
    <w:rPr>
      <w:rFonts w:ascii="Cambria" w:eastAsia="SimSun" w:hAnsi="Cambria"/>
      <w:b/>
      <w:bCs/>
      <w:color w:val="365F91"/>
      <w:sz w:val="28"/>
      <w:szCs w:val="28"/>
      <w:lang w:val="et-EE" w:eastAsia="en-US"/>
    </w:rPr>
  </w:style>
  <w:style w:type="character" w:customStyle="1" w:styleId="20">
    <w:name w:val="Заголовок 2 Знак"/>
    <w:basedOn w:val="a0"/>
    <w:link w:val="2"/>
    <w:uiPriority w:val="9"/>
    <w:rsid w:val="003D407E"/>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3D407E"/>
    <w:rPr>
      <w:rFonts w:ascii="Cambria" w:eastAsia="SimSun" w:hAnsi="Cambria"/>
      <w:b/>
      <w:bCs/>
      <w:sz w:val="26"/>
      <w:szCs w:val="26"/>
      <w:lang w:val="et-EE" w:eastAsia="en-US"/>
    </w:rPr>
  </w:style>
  <w:style w:type="table" w:styleId="ae">
    <w:name w:val="Table Grid"/>
    <w:basedOn w:val="a1"/>
    <w:uiPriority w:val="59"/>
    <w:locked/>
    <w:rsid w:val="003D40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3D407E"/>
    <w:pPr>
      <w:autoSpaceDE w:val="0"/>
      <w:autoSpaceDN w:val="0"/>
      <w:adjustRightInd w:val="0"/>
    </w:pPr>
    <w:rPr>
      <w:rFonts w:ascii="Times New Roman" w:hAnsi="Times New Roman"/>
      <w:color w:val="000000"/>
      <w:sz w:val="24"/>
      <w:szCs w:val="24"/>
      <w:lang w:val="et-EE" w:eastAsia="en-US"/>
    </w:rPr>
  </w:style>
  <w:style w:type="paragraph" w:styleId="af">
    <w:name w:val="Balloon Text"/>
    <w:basedOn w:val="a"/>
    <w:link w:val="af0"/>
    <w:uiPriority w:val="99"/>
    <w:semiHidden/>
    <w:unhideWhenUsed/>
    <w:rsid w:val="003D407E"/>
    <w:rPr>
      <w:rFonts w:ascii="Segoe UI" w:eastAsiaTheme="minorHAnsi" w:hAnsi="Segoe UI" w:cs="Segoe UI"/>
      <w:sz w:val="18"/>
      <w:szCs w:val="18"/>
      <w:lang w:val="ru-RU"/>
    </w:rPr>
  </w:style>
  <w:style w:type="character" w:customStyle="1" w:styleId="af0">
    <w:name w:val="Текст выноски Знак"/>
    <w:basedOn w:val="a0"/>
    <w:link w:val="af"/>
    <w:uiPriority w:val="99"/>
    <w:semiHidden/>
    <w:rsid w:val="003D407E"/>
    <w:rPr>
      <w:rFonts w:ascii="Segoe UI" w:eastAsiaTheme="minorHAnsi" w:hAnsi="Segoe UI" w:cs="Segoe UI"/>
      <w:sz w:val="18"/>
      <w:szCs w:val="18"/>
      <w:lang w:eastAsia="en-US"/>
    </w:rPr>
  </w:style>
  <w:style w:type="paragraph" w:customStyle="1" w:styleId="Style2">
    <w:name w:val="Style2"/>
    <w:basedOn w:val="a"/>
    <w:uiPriority w:val="99"/>
    <w:rsid w:val="003D407E"/>
    <w:pPr>
      <w:widowControl w:val="0"/>
      <w:autoSpaceDE w:val="0"/>
      <w:autoSpaceDN w:val="0"/>
      <w:adjustRightInd w:val="0"/>
    </w:pPr>
    <w:rPr>
      <w:lang w:val="ru-RU" w:eastAsia="ru-RU"/>
    </w:rPr>
  </w:style>
  <w:style w:type="paragraph" w:customStyle="1" w:styleId="Style20">
    <w:name w:val="Style20"/>
    <w:basedOn w:val="a"/>
    <w:uiPriority w:val="99"/>
    <w:rsid w:val="003D407E"/>
    <w:pPr>
      <w:widowControl w:val="0"/>
      <w:autoSpaceDE w:val="0"/>
      <w:autoSpaceDN w:val="0"/>
      <w:adjustRightInd w:val="0"/>
      <w:spacing w:line="533" w:lineRule="exact"/>
    </w:pPr>
    <w:rPr>
      <w:lang w:val="ru-RU" w:eastAsia="ru-RU"/>
    </w:rPr>
  </w:style>
  <w:style w:type="paragraph" w:customStyle="1" w:styleId="Style24">
    <w:name w:val="Style24"/>
    <w:basedOn w:val="a"/>
    <w:uiPriority w:val="99"/>
    <w:rsid w:val="003D407E"/>
    <w:pPr>
      <w:widowControl w:val="0"/>
      <w:autoSpaceDE w:val="0"/>
      <w:autoSpaceDN w:val="0"/>
      <w:adjustRightInd w:val="0"/>
    </w:pPr>
    <w:rPr>
      <w:lang w:val="ru-RU" w:eastAsia="ru-RU"/>
    </w:rPr>
  </w:style>
  <w:style w:type="character" w:customStyle="1" w:styleId="FontStyle42">
    <w:name w:val="Font Style42"/>
    <w:basedOn w:val="a0"/>
    <w:uiPriority w:val="99"/>
    <w:rsid w:val="003D407E"/>
    <w:rPr>
      <w:rFonts w:ascii="Times New Roman" w:hAnsi="Times New Roman" w:cs="Times New Roman"/>
      <w:b/>
      <w:bCs/>
      <w:sz w:val="26"/>
      <w:szCs w:val="26"/>
    </w:rPr>
  </w:style>
  <w:style w:type="character" w:customStyle="1" w:styleId="FontStyle45">
    <w:name w:val="Font Style45"/>
    <w:basedOn w:val="a0"/>
    <w:uiPriority w:val="99"/>
    <w:rsid w:val="003D407E"/>
    <w:rPr>
      <w:rFonts w:ascii="Times New Roman" w:hAnsi="Times New Roman" w:cs="Times New Roman"/>
      <w:sz w:val="22"/>
      <w:szCs w:val="22"/>
    </w:rPr>
  </w:style>
  <w:style w:type="paragraph" w:customStyle="1" w:styleId="Style27">
    <w:name w:val="Style27"/>
    <w:basedOn w:val="a"/>
    <w:uiPriority w:val="99"/>
    <w:rsid w:val="003D407E"/>
    <w:pPr>
      <w:widowControl w:val="0"/>
      <w:autoSpaceDE w:val="0"/>
      <w:autoSpaceDN w:val="0"/>
      <w:adjustRightInd w:val="0"/>
      <w:spacing w:line="317" w:lineRule="exact"/>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67095">
      <w:bodyDiv w:val="1"/>
      <w:marLeft w:val="0"/>
      <w:marRight w:val="0"/>
      <w:marTop w:val="0"/>
      <w:marBottom w:val="0"/>
      <w:divBdr>
        <w:top w:val="none" w:sz="0" w:space="0" w:color="auto"/>
        <w:left w:val="none" w:sz="0" w:space="0" w:color="auto"/>
        <w:bottom w:val="none" w:sz="0" w:space="0" w:color="auto"/>
        <w:right w:val="none" w:sz="0" w:space="0" w:color="auto"/>
      </w:divBdr>
      <w:divsChild>
        <w:div w:id="1882327100">
          <w:marLeft w:val="0"/>
          <w:marRight w:val="0"/>
          <w:marTop w:val="0"/>
          <w:marBottom w:val="0"/>
          <w:divBdr>
            <w:top w:val="none" w:sz="0" w:space="0" w:color="auto"/>
            <w:left w:val="none" w:sz="0" w:space="0" w:color="auto"/>
            <w:bottom w:val="none" w:sz="0" w:space="0" w:color="auto"/>
            <w:right w:val="none" w:sz="0" w:space="0" w:color="auto"/>
          </w:divBdr>
          <w:divsChild>
            <w:div w:id="326711042">
              <w:marLeft w:val="0"/>
              <w:marRight w:val="0"/>
              <w:marTop w:val="0"/>
              <w:marBottom w:val="300"/>
              <w:divBdr>
                <w:top w:val="none" w:sz="0" w:space="0" w:color="auto"/>
                <w:left w:val="none" w:sz="0" w:space="0" w:color="auto"/>
                <w:bottom w:val="none" w:sz="0" w:space="0" w:color="auto"/>
                <w:right w:val="none" w:sz="0" w:space="0" w:color="auto"/>
              </w:divBdr>
              <w:divsChild>
                <w:div w:id="1643190077">
                  <w:marLeft w:val="0"/>
                  <w:marRight w:val="0"/>
                  <w:marTop w:val="0"/>
                  <w:marBottom w:val="0"/>
                  <w:divBdr>
                    <w:top w:val="none" w:sz="0" w:space="0" w:color="auto"/>
                    <w:left w:val="none" w:sz="0" w:space="0" w:color="auto"/>
                    <w:bottom w:val="none" w:sz="0" w:space="0" w:color="auto"/>
                    <w:right w:val="none" w:sz="0" w:space="0" w:color="auto"/>
                  </w:divBdr>
                  <w:divsChild>
                    <w:div w:id="1927230760">
                      <w:marLeft w:val="0"/>
                      <w:marRight w:val="0"/>
                      <w:marTop w:val="0"/>
                      <w:marBottom w:val="0"/>
                      <w:divBdr>
                        <w:top w:val="none" w:sz="0" w:space="0" w:color="auto"/>
                        <w:left w:val="none" w:sz="0" w:space="0" w:color="auto"/>
                        <w:bottom w:val="none" w:sz="0" w:space="0" w:color="auto"/>
                        <w:right w:val="none" w:sz="0" w:space="0" w:color="auto"/>
                      </w:divBdr>
                      <w:divsChild>
                        <w:div w:id="1907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08159">
          <w:marLeft w:val="0"/>
          <w:marRight w:val="0"/>
          <w:marTop w:val="0"/>
          <w:marBottom w:val="0"/>
          <w:divBdr>
            <w:top w:val="none" w:sz="0" w:space="0" w:color="auto"/>
            <w:left w:val="none" w:sz="0" w:space="0" w:color="auto"/>
            <w:bottom w:val="none" w:sz="0" w:space="0" w:color="auto"/>
            <w:right w:val="none" w:sz="0" w:space="0" w:color="auto"/>
          </w:divBdr>
          <w:divsChild>
            <w:div w:id="85542744">
              <w:marLeft w:val="0"/>
              <w:marRight w:val="0"/>
              <w:marTop w:val="0"/>
              <w:marBottom w:val="0"/>
              <w:divBdr>
                <w:top w:val="none" w:sz="0" w:space="0" w:color="auto"/>
                <w:left w:val="none" w:sz="0" w:space="0" w:color="auto"/>
                <w:bottom w:val="none" w:sz="0" w:space="0" w:color="auto"/>
                <w:right w:val="none" w:sz="0" w:space="0" w:color="auto"/>
              </w:divBdr>
              <w:divsChild>
                <w:div w:id="36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644">
      <w:marLeft w:val="0"/>
      <w:marRight w:val="0"/>
      <w:marTop w:val="0"/>
      <w:marBottom w:val="0"/>
      <w:divBdr>
        <w:top w:val="none" w:sz="0" w:space="0" w:color="auto"/>
        <w:left w:val="none" w:sz="0" w:space="0" w:color="auto"/>
        <w:bottom w:val="none" w:sz="0" w:space="0" w:color="auto"/>
        <w:right w:val="none" w:sz="0" w:space="0" w:color="auto"/>
      </w:divBdr>
    </w:div>
    <w:div w:id="541287645">
      <w:marLeft w:val="0"/>
      <w:marRight w:val="0"/>
      <w:marTop w:val="0"/>
      <w:marBottom w:val="0"/>
      <w:divBdr>
        <w:top w:val="none" w:sz="0" w:space="0" w:color="auto"/>
        <w:left w:val="none" w:sz="0" w:space="0" w:color="auto"/>
        <w:bottom w:val="none" w:sz="0" w:space="0" w:color="auto"/>
        <w:right w:val="none" w:sz="0" w:space="0" w:color="auto"/>
      </w:divBdr>
    </w:div>
    <w:div w:id="665090377">
      <w:bodyDiv w:val="1"/>
      <w:marLeft w:val="0"/>
      <w:marRight w:val="0"/>
      <w:marTop w:val="0"/>
      <w:marBottom w:val="0"/>
      <w:divBdr>
        <w:top w:val="none" w:sz="0" w:space="0" w:color="auto"/>
        <w:left w:val="none" w:sz="0" w:space="0" w:color="auto"/>
        <w:bottom w:val="none" w:sz="0" w:space="0" w:color="auto"/>
        <w:right w:val="none" w:sz="0" w:space="0" w:color="auto"/>
      </w:divBdr>
    </w:div>
    <w:div w:id="969360035">
      <w:bodyDiv w:val="1"/>
      <w:marLeft w:val="0"/>
      <w:marRight w:val="0"/>
      <w:marTop w:val="0"/>
      <w:marBottom w:val="0"/>
      <w:divBdr>
        <w:top w:val="none" w:sz="0" w:space="0" w:color="auto"/>
        <w:left w:val="none" w:sz="0" w:space="0" w:color="auto"/>
        <w:bottom w:val="none" w:sz="0" w:space="0" w:color="auto"/>
        <w:right w:val="none" w:sz="0" w:space="0" w:color="auto"/>
      </w:divBdr>
    </w:div>
    <w:div w:id="1135101836">
      <w:bodyDiv w:val="1"/>
      <w:marLeft w:val="0"/>
      <w:marRight w:val="0"/>
      <w:marTop w:val="0"/>
      <w:marBottom w:val="0"/>
      <w:divBdr>
        <w:top w:val="none" w:sz="0" w:space="0" w:color="auto"/>
        <w:left w:val="none" w:sz="0" w:space="0" w:color="auto"/>
        <w:bottom w:val="none" w:sz="0" w:space="0" w:color="auto"/>
        <w:right w:val="none" w:sz="0" w:space="0" w:color="auto"/>
      </w:divBdr>
    </w:div>
    <w:div w:id="1234777379">
      <w:bodyDiv w:val="1"/>
      <w:marLeft w:val="0"/>
      <w:marRight w:val="0"/>
      <w:marTop w:val="0"/>
      <w:marBottom w:val="0"/>
      <w:divBdr>
        <w:top w:val="none" w:sz="0" w:space="0" w:color="auto"/>
        <w:left w:val="none" w:sz="0" w:space="0" w:color="auto"/>
        <w:bottom w:val="none" w:sz="0" w:space="0" w:color="auto"/>
        <w:right w:val="none" w:sz="0" w:space="0" w:color="auto"/>
      </w:divBdr>
    </w:div>
    <w:div w:id="1533568134">
      <w:bodyDiv w:val="1"/>
      <w:marLeft w:val="0"/>
      <w:marRight w:val="0"/>
      <w:marTop w:val="0"/>
      <w:marBottom w:val="0"/>
      <w:divBdr>
        <w:top w:val="none" w:sz="0" w:space="0" w:color="auto"/>
        <w:left w:val="none" w:sz="0" w:space="0" w:color="auto"/>
        <w:bottom w:val="none" w:sz="0" w:space="0" w:color="auto"/>
        <w:right w:val="none" w:sz="0" w:space="0" w:color="auto"/>
      </w:divBdr>
    </w:div>
    <w:div w:id="1534728755">
      <w:bodyDiv w:val="1"/>
      <w:marLeft w:val="0"/>
      <w:marRight w:val="0"/>
      <w:marTop w:val="0"/>
      <w:marBottom w:val="0"/>
      <w:divBdr>
        <w:top w:val="none" w:sz="0" w:space="0" w:color="auto"/>
        <w:left w:val="none" w:sz="0" w:space="0" w:color="auto"/>
        <w:bottom w:val="none" w:sz="0" w:space="0" w:color="auto"/>
        <w:right w:val="none" w:sz="0" w:space="0" w:color="auto"/>
      </w:divBdr>
    </w:div>
    <w:div w:id="1548712945">
      <w:bodyDiv w:val="1"/>
      <w:marLeft w:val="270"/>
      <w:marRight w:val="270"/>
      <w:marTop w:val="75"/>
      <w:marBottom w:val="75"/>
      <w:divBdr>
        <w:top w:val="none" w:sz="0" w:space="0" w:color="auto"/>
        <w:left w:val="none" w:sz="0" w:space="0" w:color="auto"/>
        <w:bottom w:val="none" w:sz="0" w:space="0" w:color="auto"/>
        <w:right w:val="none" w:sz="0" w:space="0" w:color="auto"/>
      </w:divBdr>
    </w:div>
    <w:div w:id="1628588813">
      <w:bodyDiv w:val="1"/>
      <w:marLeft w:val="0"/>
      <w:marRight w:val="0"/>
      <w:marTop w:val="0"/>
      <w:marBottom w:val="0"/>
      <w:divBdr>
        <w:top w:val="none" w:sz="0" w:space="0" w:color="auto"/>
        <w:left w:val="none" w:sz="0" w:space="0" w:color="auto"/>
        <w:bottom w:val="none" w:sz="0" w:space="0" w:color="auto"/>
        <w:right w:val="none" w:sz="0" w:space="0" w:color="auto"/>
      </w:divBdr>
    </w:div>
    <w:div w:id="167387705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45">
          <w:marLeft w:val="0"/>
          <w:marRight w:val="0"/>
          <w:marTop w:val="0"/>
          <w:marBottom w:val="0"/>
          <w:divBdr>
            <w:top w:val="none" w:sz="0" w:space="0" w:color="auto"/>
            <w:left w:val="none" w:sz="0" w:space="0" w:color="auto"/>
            <w:bottom w:val="none" w:sz="0" w:space="0" w:color="auto"/>
            <w:right w:val="none" w:sz="0" w:space="0" w:color="auto"/>
          </w:divBdr>
        </w:div>
        <w:div w:id="2131632502">
          <w:marLeft w:val="0"/>
          <w:marRight w:val="0"/>
          <w:marTop w:val="0"/>
          <w:marBottom w:val="0"/>
          <w:divBdr>
            <w:top w:val="none" w:sz="0" w:space="0" w:color="auto"/>
            <w:left w:val="none" w:sz="0" w:space="0" w:color="auto"/>
            <w:bottom w:val="none" w:sz="0" w:space="0" w:color="auto"/>
            <w:right w:val="none" w:sz="0" w:space="0" w:color="auto"/>
          </w:divBdr>
        </w:div>
        <w:div w:id="884370749">
          <w:marLeft w:val="0"/>
          <w:marRight w:val="0"/>
          <w:marTop w:val="0"/>
          <w:marBottom w:val="0"/>
          <w:divBdr>
            <w:top w:val="none" w:sz="0" w:space="0" w:color="auto"/>
            <w:left w:val="none" w:sz="0" w:space="0" w:color="auto"/>
            <w:bottom w:val="none" w:sz="0" w:space="0" w:color="auto"/>
            <w:right w:val="none" w:sz="0" w:space="0" w:color="auto"/>
          </w:divBdr>
        </w:div>
        <w:div w:id="1913738965">
          <w:marLeft w:val="0"/>
          <w:marRight w:val="0"/>
          <w:marTop w:val="0"/>
          <w:marBottom w:val="0"/>
          <w:divBdr>
            <w:top w:val="none" w:sz="0" w:space="0" w:color="auto"/>
            <w:left w:val="none" w:sz="0" w:space="0" w:color="auto"/>
            <w:bottom w:val="none" w:sz="0" w:space="0" w:color="auto"/>
            <w:right w:val="none" w:sz="0" w:space="0" w:color="auto"/>
          </w:divBdr>
        </w:div>
        <w:div w:id="1063479870">
          <w:marLeft w:val="0"/>
          <w:marRight w:val="0"/>
          <w:marTop w:val="0"/>
          <w:marBottom w:val="0"/>
          <w:divBdr>
            <w:top w:val="none" w:sz="0" w:space="0" w:color="auto"/>
            <w:left w:val="none" w:sz="0" w:space="0" w:color="auto"/>
            <w:bottom w:val="none" w:sz="0" w:space="0" w:color="auto"/>
            <w:right w:val="none" w:sz="0" w:space="0" w:color="auto"/>
          </w:divBdr>
        </w:div>
        <w:div w:id="2138444613">
          <w:marLeft w:val="0"/>
          <w:marRight w:val="0"/>
          <w:marTop w:val="0"/>
          <w:marBottom w:val="0"/>
          <w:divBdr>
            <w:top w:val="none" w:sz="0" w:space="0" w:color="auto"/>
            <w:left w:val="none" w:sz="0" w:space="0" w:color="auto"/>
            <w:bottom w:val="none" w:sz="0" w:space="0" w:color="auto"/>
            <w:right w:val="none" w:sz="0" w:space="0" w:color="auto"/>
          </w:divBdr>
        </w:div>
        <w:div w:id="1447503078">
          <w:marLeft w:val="0"/>
          <w:marRight w:val="0"/>
          <w:marTop w:val="0"/>
          <w:marBottom w:val="0"/>
          <w:divBdr>
            <w:top w:val="none" w:sz="0" w:space="0" w:color="auto"/>
            <w:left w:val="none" w:sz="0" w:space="0" w:color="auto"/>
            <w:bottom w:val="none" w:sz="0" w:space="0" w:color="auto"/>
            <w:right w:val="none" w:sz="0" w:space="0" w:color="auto"/>
          </w:divBdr>
        </w:div>
        <w:div w:id="396320548">
          <w:marLeft w:val="0"/>
          <w:marRight w:val="0"/>
          <w:marTop w:val="0"/>
          <w:marBottom w:val="0"/>
          <w:divBdr>
            <w:top w:val="none" w:sz="0" w:space="0" w:color="auto"/>
            <w:left w:val="none" w:sz="0" w:space="0" w:color="auto"/>
            <w:bottom w:val="none" w:sz="0" w:space="0" w:color="auto"/>
            <w:right w:val="none" w:sz="0" w:space="0" w:color="auto"/>
          </w:divBdr>
        </w:div>
        <w:div w:id="259261269">
          <w:marLeft w:val="0"/>
          <w:marRight w:val="0"/>
          <w:marTop w:val="0"/>
          <w:marBottom w:val="0"/>
          <w:divBdr>
            <w:top w:val="none" w:sz="0" w:space="0" w:color="auto"/>
            <w:left w:val="none" w:sz="0" w:space="0" w:color="auto"/>
            <w:bottom w:val="none" w:sz="0" w:space="0" w:color="auto"/>
            <w:right w:val="none" w:sz="0" w:space="0" w:color="auto"/>
          </w:divBdr>
        </w:div>
        <w:div w:id="1691485857">
          <w:marLeft w:val="0"/>
          <w:marRight w:val="0"/>
          <w:marTop w:val="0"/>
          <w:marBottom w:val="0"/>
          <w:divBdr>
            <w:top w:val="none" w:sz="0" w:space="0" w:color="auto"/>
            <w:left w:val="none" w:sz="0" w:space="0" w:color="auto"/>
            <w:bottom w:val="none" w:sz="0" w:space="0" w:color="auto"/>
            <w:right w:val="none" w:sz="0" w:space="0" w:color="auto"/>
          </w:divBdr>
        </w:div>
        <w:div w:id="1340086616">
          <w:marLeft w:val="0"/>
          <w:marRight w:val="0"/>
          <w:marTop w:val="0"/>
          <w:marBottom w:val="0"/>
          <w:divBdr>
            <w:top w:val="none" w:sz="0" w:space="0" w:color="auto"/>
            <w:left w:val="none" w:sz="0" w:space="0" w:color="auto"/>
            <w:bottom w:val="none" w:sz="0" w:space="0" w:color="auto"/>
            <w:right w:val="none" w:sz="0" w:space="0" w:color="auto"/>
          </w:divBdr>
        </w:div>
        <w:div w:id="1238515664">
          <w:marLeft w:val="600"/>
          <w:marRight w:val="0"/>
          <w:marTop w:val="0"/>
          <w:marBottom w:val="0"/>
          <w:divBdr>
            <w:top w:val="none" w:sz="0" w:space="0" w:color="auto"/>
            <w:left w:val="none" w:sz="0" w:space="0" w:color="auto"/>
            <w:bottom w:val="none" w:sz="0" w:space="0" w:color="auto"/>
            <w:right w:val="none" w:sz="0" w:space="0" w:color="auto"/>
          </w:divBdr>
        </w:div>
        <w:div w:id="726030412">
          <w:marLeft w:val="600"/>
          <w:marRight w:val="0"/>
          <w:marTop w:val="0"/>
          <w:marBottom w:val="0"/>
          <w:divBdr>
            <w:top w:val="none" w:sz="0" w:space="0" w:color="auto"/>
            <w:left w:val="none" w:sz="0" w:space="0" w:color="auto"/>
            <w:bottom w:val="none" w:sz="0" w:space="0" w:color="auto"/>
            <w:right w:val="none" w:sz="0" w:space="0" w:color="auto"/>
          </w:divBdr>
        </w:div>
        <w:div w:id="1806312591">
          <w:marLeft w:val="0"/>
          <w:marRight w:val="0"/>
          <w:marTop w:val="0"/>
          <w:marBottom w:val="0"/>
          <w:divBdr>
            <w:top w:val="none" w:sz="0" w:space="0" w:color="auto"/>
            <w:left w:val="none" w:sz="0" w:space="0" w:color="auto"/>
            <w:bottom w:val="none" w:sz="0" w:space="0" w:color="auto"/>
            <w:right w:val="none" w:sz="0" w:space="0" w:color="auto"/>
          </w:divBdr>
        </w:div>
        <w:div w:id="468128055">
          <w:marLeft w:val="0"/>
          <w:marRight w:val="0"/>
          <w:marTop w:val="0"/>
          <w:marBottom w:val="0"/>
          <w:divBdr>
            <w:top w:val="none" w:sz="0" w:space="0" w:color="auto"/>
            <w:left w:val="none" w:sz="0" w:space="0" w:color="auto"/>
            <w:bottom w:val="none" w:sz="0" w:space="0" w:color="auto"/>
            <w:right w:val="none" w:sz="0" w:space="0" w:color="auto"/>
          </w:divBdr>
        </w:div>
        <w:div w:id="2056544438">
          <w:marLeft w:val="0"/>
          <w:marRight w:val="0"/>
          <w:marTop w:val="0"/>
          <w:marBottom w:val="0"/>
          <w:divBdr>
            <w:top w:val="none" w:sz="0" w:space="0" w:color="auto"/>
            <w:left w:val="none" w:sz="0" w:space="0" w:color="auto"/>
            <w:bottom w:val="none" w:sz="0" w:space="0" w:color="auto"/>
            <w:right w:val="none" w:sz="0" w:space="0" w:color="auto"/>
          </w:divBdr>
        </w:div>
        <w:div w:id="1309893572">
          <w:marLeft w:val="0"/>
          <w:marRight w:val="0"/>
          <w:marTop w:val="0"/>
          <w:marBottom w:val="0"/>
          <w:divBdr>
            <w:top w:val="none" w:sz="0" w:space="0" w:color="auto"/>
            <w:left w:val="none" w:sz="0" w:space="0" w:color="auto"/>
            <w:bottom w:val="none" w:sz="0" w:space="0" w:color="auto"/>
            <w:right w:val="none" w:sz="0" w:space="0" w:color="auto"/>
          </w:divBdr>
        </w:div>
        <w:div w:id="243610685">
          <w:marLeft w:val="0"/>
          <w:marRight w:val="0"/>
          <w:marTop w:val="0"/>
          <w:marBottom w:val="0"/>
          <w:divBdr>
            <w:top w:val="none" w:sz="0" w:space="0" w:color="auto"/>
            <w:left w:val="none" w:sz="0" w:space="0" w:color="auto"/>
            <w:bottom w:val="none" w:sz="0" w:space="0" w:color="auto"/>
            <w:right w:val="none" w:sz="0" w:space="0" w:color="auto"/>
          </w:divBdr>
        </w:div>
        <w:div w:id="762528850">
          <w:marLeft w:val="0"/>
          <w:marRight w:val="0"/>
          <w:marTop w:val="0"/>
          <w:marBottom w:val="0"/>
          <w:divBdr>
            <w:top w:val="none" w:sz="0" w:space="0" w:color="auto"/>
            <w:left w:val="none" w:sz="0" w:space="0" w:color="auto"/>
            <w:bottom w:val="none" w:sz="0" w:space="0" w:color="auto"/>
            <w:right w:val="none" w:sz="0" w:space="0" w:color="auto"/>
          </w:divBdr>
        </w:div>
        <w:div w:id="646589513">
          <w:marLeft w:val="0"/>
          <w:marRight w:val="0"/>
          <w:marTop w:val="0"/>
          <w:marBottom w:val="0"/>
          <w:divBdr>
            <w:top w:val="none" w:sz="0" w:space="0" w:color="auto"/>
            <w:left w:val="none" w:sz="0" w:space="0" w:color="auto"/>
            <w:bottom w:val="none" w:sz="0" w:space="0" w:color="auto"/>
            <w:right w:val="none" w:sz="0" w:space="0" w:color="auto"/>
          </w:divBdr>
        </w:div>
        <w:div w:id="29116360">
          <w:marLeft w:val="600"/>
          <w:marRight w:val="0"/>
          <w:marTop w:val="0"/>
          <w:marBottom w:val="0"/>
          <w:divBdr>
            <w:top w:val="none" w:sz="0" w:space="0" w:color="auto"/>
            <w:left w:val="none" w:sz="0" w:space="0" w:color="auto"/>
            <w:bottom w:val="none" w:sz="0" w:space="0" w:color="auto"/>
            <w:right w:val="none" w:sz="0" w:space="0" w:color="auto"/>
          </w:divBdr>
        </w:div>
        <w:div w:id="1367294759">
          <w:marLeft w:val="0"/>
          <w:marRight w:val="0"/>
          <w:marTop w:val="0"/>
          <w:marBottom w:val="0"/>
          <w:divBdr>
            <w:top w:val="none" w:sz="0" w:space="0" w:color="auto"/>
            <w:left w:val="none" w:sz="0" w:space="0" w:color="auto"/>
            <w:bottom w:val="none" w:sz="0" w:space="0" w:color="auto"/>
            <w:right w:val="none" w:sz="0" w:space="0" w:color="auto"/>
          </w:divBdr>
        </w:div>
        <w:div w:id="1551451401">
          <w:marLeft w:val="0"/>
          <w:marRight w:val="0"/>
          <w:marTop w:val="0"/>
          <w:marBottom w:val="0"/>
          <w:divBdr>
            <w:top w:val="none" w:sz="0" w:space="0" w:color="auto"/>
            <w:left w:val="none" w:sz="0" w:space="0" w:color="auto"/>
            <w:bottom w:val="none" w:sz="0" w:space="0" w:color="auto"/>
            <w:right w:val="none" w:sz="0" w:space="0" w:color="auto"/>
          </w:divBdr>
        </w:div>
        <w:div w:id="347176569">
          <w:marLeft w:val="0"/>
          <w:marRight w:val="0"/>
          <w:marTop w:val="0"/>
          <w:marBottom w:val="0"/>
          <w:divBdr>
            <w:top w:val="none" w:sz="0" w:space="0" w:color="auto"/>
            <w:left w:val="none" w:sz="0" w:space="0" w:color="auto"/>
            <w:bottom w:val="none" w:sz="0" w:space="0" w:color="auto"/>
            <w:right w:val="none" w:sz="0" w:space="0" w:color="auto"/>
          </w:divBdr>
        </w:div>
        <w:div w:id="93013315">
          <w:marLeft w:val="0"/>
          <w:marRight w:val="0"/>
          <w:marTop w:val="0"/>
          <w:marBottom w:val="0"/>
          <w:divBdr>
            <w:top w:val="none" w:sz="0" w:space="0" w:color="auto"/>
            <w:left w:val="none" w:sz="0" w:space="0" w:color="auto"/>
            <w:bottom w:val="none" w:sz="0" w:space="0" w:color="auto"/>
            <w:right w:val="none" w:sz="0" w:space="0" w:color="auto"/>
          </w:divBdr>
        </w:div>
        <w:div w:id="114118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gerjas.e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narva.ee/files/6805.pdf" TargetMode="External"/><Relationship Id="rId4" Type="http://schemas.openxmlformats.org/officeDocument/2006/relationships/settings" Target="settings.xml"/><Relationship Id="rId9" Type="http://schemas.openxmlformats.org/officeDocument/2006/relationships/hyperlink" Target="mailto:narvapongerjas2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82FE1-0BE5-460C-B7C5-9C58A507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9384</Words>
  <Characters>53495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Kinnitatud</vt:lpstr>
    </vt:vector>
  </TitlesOfParts>
  <Company>Narva Linnakantselei haridusosakond</Company>
  <LinksUpToDate>false</LinksUpToDate>
  <CharactersWithSpaces>62754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Kinnitatud</dc:title>
  <dc:subject/>
  <dc:creator>Kasutaja</dc:creator>
  <cp:keywords/>
  <dc:description/>
  <cp:lastModifiedBy>User</cp:lastModifiedBy>
  <cp:revision>8</cp:revision>
  <dcterms:created xsi:type="dcterms:W3CDTF">2020-04-22T08:27:00Z</dcterms:created>
  <dcterms:modified xsi:type="dcterms:W3CDTF">2023-09-01T10:46:00Z</dcterms:modified>
</cp:coreProperties>
</file>