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DFDE" w14:textId="77777777" w:rsidR="003D3B00" w:rsidRDefault="003D3B00" w:rsidP="003D3B00">
      <w:pPr>
        <w:jc w:val="center"/>
        <w:rPr>
          <w:b/>
          <w:sz w:val="28"/>
          <w:szCs w:val="28"/>
        </w:rPr>
      </w:pPr>
    </w:p>
    <w:p w14:paraId="6396FF05" w14:textId="77A44ADF" w:rsidR="003D3B00" w:rsidRPr="00D444B3" w:rsidRDefault="00D3439A" w:rsidP="003D3B00">
      <w:pPr>
        <w:jc w:val="center"/>
        <w:rPr>
          <w:bCs/>
        </w:rPr>
      </w:pPr>
      <w:r>
        <w:rPr>
          <w:b/>
          <w:sz w:val="28"/>
          <w:szCs w:val="28"/>
        </w:rPr>
        <w:t xml:space="preserve">                                              </w:t>
      </w:r>
      <w:proofErr w:type="spellStart"/>
      <w:r w:rsidRPr="00D444B3">
        <w:rPr>
          <w:bCs/>
        </w:rPr>
        <w:t>Kinnitatud</w:t>
      </w:r>
      <w:proofErr w:type="spellEnd"/>
      <w:r w:rsidRPr="00D444B3">
        <w:rPr>
          <w:bCs/>
        </w:rPr>
        <w:t xml:space="preserve"> 22.04.2025. a </w:t>
      </w:r>
      <w:proofErr w:type="spellStart"/>
      <w:r w:rsidRPr="00D444B3">
        <w:rPr>
          <w:bCs/>
        </w:rPr>
        <w:t>hoolekogu</w:t>
      </w:r>
      <w:proofErr w:type="spellEnd"/>
      <w:r w:rsidRPr="00D444B3">
        <w:rPr>
          <w:bCs/>
        </w:rPr>
        <w:t xml:space="preserve"> istungil</w:t>
      </w:r>
    </w:p>
    <w:p w14:paraId="32C24593" w14:textId="77777777" w:rsidR="003D3B00" w:rsidRDefault="003D3B00" w:rsidP="003D3B00">
      <w:pPr>
        <w:jc w:val="center"/>
        <w:rPr>
          <w:b/>
          <w:sz w:val="28"/>
          <w:szCs w:val="28"/>
        </w:rPr>
      </w:pPr>
    </w:p>
    <w:p w14:paraId="61980A16" w14:textId="77777777" w:rsidR="00D3439A" w:rsidRDefault="00D44ACF" w:rsidP="00D44ACF">
      <w:pPr>
        <w:rPr>
          <w:b/>
          <w:sz w:val="28"/>
          <w:szCs w:val="28"/>
        </w:rPr>
      </w:pPr>
      <w:r>
        <w:rPr>
          <w:b/>
          <w:sz w:val="28"/>
          <w:szCs w:val="28"/>
        </w:rPr>
        <w:t xml:space="preserve">                            </w:t>
      </w:r>
    </w:p>
    <w:p w14:paraId="2CEDB52C" w14:textId="77777777" w:rsidR="00D3439A" w:rsidRDefault="00D3439A" w:rsidP="00D44ACF">
      <w:pPr>
        <w:rPr>
          <w:b/>
          <w:sz w:val="28"/>
          <w:szCs w:val="28"/>
        </w:rPr>
      </w:pPr>
    </w:p>
    <w:p w14:paraId="750817AB" w14:textId="20C7D2C6" w:rsidR="002A109D" w:rsidRDefault="00D44ACF" w:rsidP="00D44ACF">
      <w:pPr>
        <w:rPr>
          <w:b/>
          <w:bCs/>
          <w:color w:val="444444"/>
          <w:sz w:val="28"/>
          <w:szCs w:val="28"/>
          <w:lang w:val="et-EE" w:eastAsia="ru-RU"/>
        </w:rPr>
      </w:pPr>
      <w:r>
        <w:rPr>
          <w:b/>
          <w:sz w:val="28"/>
          <w:szCs w:val="28"/>
        </w:rPr>
        <w:t xml:space="preserve"> </w:t>
      </w:r>
      <w:r w:rsidR="00965F47" w:rsidRPr="003D3B00">
        <w:rPr>
          <w:b/>
          <w:sz w:val="28"/>
          <w:szCs w:val="28"/>
        </w:rPr>
        <w:t xml:space="preserve">Narva </w:t>
      </w:r>
      <w:proofErr w:type="spellStart"/>
      <w:r w:rsidR="00965F47" w:rsidRPr="003D3B00">
        <w:rPr>
          <w:b/>
          <w:sz w:val="28"/>
          <w:szCs w:val="28"/>
        </w:rPr>
        <w:t>Lasteaia</w:t>
      </w:r>
      <w:proofErr w:type="spellEnd"/>
      <w:r w:rsidR="00965F47" w:rsidRPr="003D3B00">
        <w:rPr>
          <w:b/>
          <w:sz w:val="28"/>
          <w:szCs w:val="28"/>
        </w:rPr>
        <w:t xml:space="preserve"> </w:t>
      </w:r>
      <w:r w:rsidR="0096585B" w:rsidRPr="006B2CE8">
        <w:rPr>
          <w:b/>
          <w:bCs/>
          <w:color w:val="444444"/>
          <w:sz w:val="28"/>
          <w:szCs w:val="28"/>
          <w:lang w:val="et-EE" w:eastAsia="ru-RU"/>
        </w:rPr>
        <w:t>Põngerjas kodukord</w:t>
      </w:r>
      <w:r w:rsidR="00944A40">
        <w:rPr>
          <w:b/>
          <w:bCs/>
          <w:color w:val="444444"/>
          <w:sz w:val="28"/>
          <w:szCs w:val="28"/>
          <w:lang w:val="et-EE" w:eastAsia="ru-RU"/>
        </w:rPr>
        <w:t xml:space="preserve"> </w:t>
      </w:r>
    </w:p>
    <w:p w14:paraId="61F3DB50" w14:textId="255D4A8B" w:rsidR="001826A9" w:rsidRPr="002A109D" w:rsidRDefault="002A109D" w:rsidP="00D44ACF">
      <w:pPr>
        <w:rPr>
          <w:b/>
          <w:bCs/>
          <w:color w:val="FF0000"/>
          <w:sz w:val="28"/>
          <w:szCs w:val="28"/>
          <w:lang w:val="et-EE" w:eastAsia="ru-RU"/>
        </w:rPr>
      </w:pPr>
      <w:r w:rsidRPr="002A109D">
        <w:rPr>
          <w:b/>
          <w:bCs/>
          <w:color w:val="FF0000"/>
          <w:sz w:val="28"/>
          <w:szCs w:val="28"/>
          <w:lang w:val="et-EE" w:eastAsia="ru-RU"/>
        </w:rPr>
        <w:t xml:space="preserve">                                                                                                   </w:t>
      </w:r>
    </w:p>
    <w:p w14:paraId="63316DC4" w14:textId="77777777" w:rsidR="00965F47" w:rsidRPr="00307CED" w:rsidRDefault="00965F47" w:rsidP="00307CED">
      <w:pPr>
        <w:rPr>
          <w:b/>
          <w:bCs/>
          <w:color w:val="444444"/>
          <w:lang w:val="et-EE" w:eastAsia="ru-RU"/>
        </w:rPr>
      </w:pPr>
    </w:p>
    <w:p w14:paraId="7A4CF302" w14:textId="77777777" w:rsidR="00301F68" w:rsidRPr="00AC325B" w:rsidRDefault="00886349" w:rsidP="00AC325B">
      <w:pPr>
        <w:shd w:val="clear" w:color="auto" w:fill="FFFFFF"/>
        <w:rPr>
          <w:b/>
          <w:lang w:val="et-EE"/>
        </w:rPr>
      </w:pPr>
      <w:r w:rsidRPr="00AC325B">
        <w:rPr>
          <w:b/>
          <w:lang w:val="et-EE"/>
        </w:rPr>
        <w:t>1.</w:t>
      </w:r>
      <w:r w:rsidR="00307CED" w:rsidRPr="00AC325B">
        <w:rPr>
          <w:b/>
          <w:lang w:val="et-EE"/>
        </w:rPr>
        <w:t xml:space="preserve"> </w:t>
      </w:r>
      <w:r w:rsidR="001826A9" w:rsidRPr="00AC325B">
        <w:rPr>
          <w:b/>
          <w:lang w:val="et-EE"/>
        </w:rPr>
        <w:t>Üldsätted</w:t>
      </w:r>
    </w:p>
    <w:p w14:paraId="0972968E" w14:textId="1DD5F096" w:rsidR="00301F68" w:rsidRPr="00664F1D" w:rsidRDefault="00664F1D" w:rsidP="00AC325B">
      <w:pPr>
        <w:rPr>
          <w:lang w:val="et-EE" w:eastAsia="ru-RU"/>
        </w:rPr>
      </w:pPr>
      <w:r w:rsidRPr="005E3527">
        <w:rPr>
          <w:lang w:val="et-EE" w:eastAsia="ru-RU"/>
        </w:rPr>
        <w:t>1.1</w:t>
      </w:r>
      <w:r w:rsidR="00301F68" w:rsidRPr="005E3527">
        <w:rPr>
          <w:lang w:val="et-EE" w:eastAsia="ru-RU"/>
        </w:rPr>
        <w:t xml:space="preserve"> Koduk</w:t>
      </w:r>
      <w:r w:rsidR="00952212" w:rsidRPr="005E3527">
        <w:rPr>
          <w:lang w:val="et-EE" w:eastAsia="ru-RU"/>
        </w:rPr>
        <w:t>ord on avalikustatud lasteaia</w:t>
      </w:r>
      <w:r w:rsidR="00D91C5A" w:rsidRPr="005E3527">
        <w:rPr>
          <w:lang w:val="et-EE" w:eastAsia="ru-RU"/>
        </w:rPr>
        <w:t xml:space="preserve"> veebilehel</w:t>
      </w:r>
      <w:r w:rsidR="00D15FFB" w:rsidRPr="00AC325B">
        <w:rPr>
          <w:lang w:val="et-EE" w:eastAsia="ru-RU"/>
        </w:rPr>
        <w:t xml:space="preserve"> </w:t>
      </w:r>
      <w:hyperlink r:id="rId8" w:history="1">
        <w:r w:rsidR="00D15FFB" w:rsidRPr="003D3B00">
          <w:rPr>
            <w:rStyle w:val="aa"/>
            <w:color w:val="002A7E"/>
            <w:lang w:val="et-EE" w:eastAsia="ru-RU"/>
          </w:rPr>
          <w:t>www.pongerjas.ee</w:t>
        </w:r>
      </w:hyperlink>
      <w:r w:rsidR="00D91C5A" w:rsidRPr="005E3527">
        <w:rPr>
          <w:lang w:val="et-EE" w:eastAsia="ru-RU"/>
        </w:rPr>
        <w:t xml:space="preserve"> ja</w:t>
      </w:r>
      <w:r w:rsidR="00301F68" w:rsidRPr="005E3527">
        <w:rPr>
          <w:lang w:val="et-EE" w:eastAsia="ru-RU"/>
        </w:rPr>
        <w:t xml:space="preserve"> paber</w:t>
      </w:r>
      <w:r w:rsidR="00A36816" w:rsidRPr="005E3527">
        <w:rPr>
          <w:lang w:val="et-EE" w:eastAsia="ru-RU"/>
        </w:rPr>
        <w:t xml:space="preserve">kandjal tutvumiseks </w:t>
      </w:r>
      <w:r w:rsidR="00512D3D" w:rsidRPr="005E3527">
        <w:rPr>
          <w:lang w:val="et-EE" w:eastAsia="ru-RU"/>
        </w:rPr>
        <w:t>kättesaadav lasteaia kantseleis ja igas rühmas.</w:t>
      </w:r>
    </w:p>
    <w:p w14:paraId="0C0686DA" w14:textId="337B6ADB" w:rsidR="00301F68" w:rsidRPr="00AC325B" w:rsidRDefault="00664F1D" w:rsidP="00AC325B">
      <w:pPr>
        <w:rPr>
          <w:lang w:eastAsia="ru-RU"/>
        </w:rPr>
      </w:pPr>
      <w:r>
        <w:rPr>
          <w:lang w:eastAsia="ru-RU"/>
        </w:rPr>
        <w:t>1.2</w:t>
      </w:r>
      <w:r w:rsidR="00301F68" w:rsidRPr="00AC325B">
        <w:rPr>
          <w:lang w:eastAsia="ru-RU"/>
        </w:rPr>
        <w:t xml:space="preserve"> </w:t>
      </w:r>
      <w:proofErr w:type="spellStart"/>
      <w:r w:rsidR="00301F68" w:rsidRPr="00AC325B">
        <w:rPr>
          <w:lang w:eastAsia="ru-RU"/>
        </w:rPr>
        <w:t>Kodukord</w:t>
      </w:r>
      <w:proofErr w:type="spellEnd"/>
      <w:r w:rsidR="00301F68" w:rsidRPr="00AC325B">
        <w:rPr>
          <w:lang w:eastAsia="ru-RU"/>
        </w:rPr>
        <w:t xml:space="preserve"> on </w:t>
      </w:r>
      <w:proofErr w:type="spellStart"/>
      <w:r w:rsidR="00301F68" w:rsidRPr="00AC325B">
        <w:rPr>
          <w:lang w:eastAsia="ru-RU"/>
        </w:rPr>
        <w:t>lastele</w:t>
      </w:r>
      <w:proofErr w:type="spellEnd"/>
      <w:r w:rsidR="00301F68" w:rsidRPr="00AC325B">
        <w:rPr>
          <w:lang w:eastAsia="ru-RU"/>
        </w:rPr>
        <w:t xml:space="preserve">, </w:t>
      </w:r>
      <w:proofErr w:type="spellStart"/>
      <w:r w:rsidR="00301F68" w:rsidRPr="00AC325B">
        <w:rPr>
          <w:lang w:eastAsia="ru-RU"/>
        </w:rPr>
        <w:t>lapsevanematele</w:t>
      </w:r>
      <w:proofErr w:type="spellEnd"/>
      <w:r w:rsidR="00301F68" w:rsidRPr="00AC325B">
        <w:rPr>
          <w:lang w:eastAsia="ru-RU"/>
        </w:rPr>
        <w:t xml:space="preserve"> ja </w:t>
      </w:r>
      <w:proofErr w:type="spellStart"/>
      <w:r w:rsidR="00301F68" w:rsidRPr="00AC325B">
        <w:rPr>
          <w:lang w:eastAsia="ru-RU"/>
        </w:rPr>
        <w:t>eestkostjatele</w:t>
      </w:r>
      <w:proofErr w:type="spellEnd"/>
      <w:r w:rsidR="00301F68" w:rsidRPr="00AC325B">
        <w:rPr>
          <w:lang w:eastAsia="ru-RU"/>
        </w:rPr>
        <w:t xml:space="preserve"> (</w:t>
      </w:r>
      <w:proofErr w:type="spellStart"/>
      <w:r w:rsidR="00301F68" w:rsidRPr="00AC325B">
        <w:rPr>
          <w:lang w:eastAsia="ru-RU"/>
        </w:rPr>
        <w:t>edaspidi</w:t>
      </w:r>
      <w:proofErr w:type="spellEnd"/>
      <w:r w:rsidR="00301F68" w:rsidRPr="00AC325B">
        <w:rPr>
          <w:lang w:eastAsia="ru-RU"/>
        </w:rPr>
        <w:t> </w:t>
      </w:r>
      <w:proofErr w:type="spellStart"/>
      <w:r w:rsidR="00301F68" w:rsidRPr="00AC325B">
        <w:rPr>
          <w:lang w:eastAsia="ru-RU"/>
        </w:rPr>
        <w:t>lapsevanem</w:t>
      </w:r>
      <w:proofErr w:type="spellEnd"/>
      <w:r w:rsidR="00CA0603" w:rsidRPr="00AC325B">
        <w:rPr>
          <w:lang w:eastAsia="ru-RU"/>
        </w:rPr>
        <w:t xml:space="preserve">) </w:t>
      </w:r>
      <w:proofErr w:type="spellStart"/>
      <w:r w:rsidR="00CA0603" w:rsidRPr="00AC325B">
        <w:rPr>
          <w:lang w:eastAsia="ru-RU"/>
        </w:rPr>
        <w:t>ning</w:t>
      </w:r>
      <w:proofErr w:type="spellEnd"/>
      <w:r w:rsidR="00CA0603" w:rsidRPr="00AC325B">
        <w:rPr>
          <w:lang w:eastAsia="ru-RU"/>
        </w:rPr>
        <w:t xml:space="preserve"> </w:t>
      </w:r>
      <w:proofErr w:type="spellStart"/>
      <w:r w:rsidR="00CA0603" w:rsidRPr="00AC325B">
        <w:rPr>
          <w:lang w:eastAsia="ru-RU"/>
        </w:rPr>
        <w:t>lasteaia</w:t>
      </w:r>
      <w:proofErr w:type="spellEnd"/>
      <w:r w:rsidR="00301F68" w:rsidRPr="00AC325B">
        <w:rPr>
          <w:lang w:eastAsia="ru-RU"/>
        </w:rPr>
        <w:t xml:space="preserve"> </w:t>
      </w:r>
      <w:proofErr w:type="spellStart"/>
      <w:r w:rsidR="00301F68" w:rsidRPr="00AC325B">
        <w:rPr>
          <w:lang w:eastAsia="ru-RU"/>
        </w:rPr>
        <w:t>töötajatele</w:t>
      </w:r>
      <w:proofErr w:type="spellEnd"/>
      <w:r w:rsidR="00301F68" w:rsidRPr="00AC325B">
        <w:rPr>
          <w:lang w:eastAsia="ru-RU"/>
        </w:rPr>
        <w:t xml:space="preserve"> </w:t>
      </w:r>
      <w:proofErr w:type="spellStart"/>
      <w:r w:rsidR="00301F68" w:rsidRPr="00AC325B">
        <w:rPr>
          <w:lang w:eastAsia="ru-RU"/>
        </w:rPr>
        <w:t>täitmiseks</w:t>
      </w:r>
      <w:proofErr w:type="spellEnd"/>
      <w:r w:rsidR="00301F68" w:rsidRPr="00AC325B">
        <w:rPr>
          <w:lang w:eastAsia="ru-RU"/>
        </w:rPr>
        <w:t xml:space="preserve"> </w:t>
      </w:r>
      <w:proofErr w:type="spellStart"/>
      <w:r w:rsidR="00301F68" w:rsidRPr="00AC325B">
        <w:rPr>
          <w:lang w:eastAsia="ru-RU"/>
        </w:rPr>
        <w:t>kohustuslik</w:t>
      </w:r>
      <w:proofErr w:type="spellEnd"/>
      <w:r w:rsidR="00301F68" w:rsidRPr="00AC325B">
        <w:rPr>
          <w:lang w:eastAsia="ru-RU"/>
        </w:rPr>
        <w:t>.</w:t>
      </w:r>
    </w:p>
    <w:p w14:paraId="717014B0" w14:textId="20BF2E86" w:rsidR="00BF2410" w:rsidRPr="00AC325B" w:rsidRDefault="00664F1D" w:rsidP="00AC325B">
      <w:pPr>
        <w:rPr>
          <w:lang w:eastAsia="ru-RU"/>
        </w:rPr>
      </w:pPr>
      <w:r>
        <w:rPr>
          <w:lang w:eastAsia="ru-RU"/>
        </w:rPr>
        <w:t>1.3</w:t>
      </w:r>
      <w:r w:rsidR="00301F68" w:rsidRPr="00AC325B">
        <w:rPr>
          <w:lang w:eastAsia="ru-RU"/>
        </w:rPr>
        <w:t xml:space="preserve"> </w:t>
      </w:r>
      <w:proofErr w:type="spellStart"/>
      <w:r w:rsidR="00301F68" w:rsidRPr="00AC325B">
        <w:rPr>
          <w:lang w:eastAsia="ru-RU"/>
        </w:rPr>
        <w:t>Lasteaia</w:t>
      </w:r>
      <w:proofErr w:type="spellEnd"/>
      <w:r w:rsidR="00301F68" w:rsidRPr="00AC325B">
        <w:rPr>
          <w:lang w:eastAsia="ru-RU"/>
        </w:rPr>
        <w:t xml:space="preserve"> </w:t>
      </w:r>
      <w:proofErr w:type="spellStart"/>
      <w:r w:rsidR="00301F68" w:rsidRPr="00AC325B">
        <w:rPr>
          <w:lang w:eastAsia="ru-RU"/>
        </w:rPr>
        <w:t>kodukorda</w:t>
      </w:r>
      <w:proofErr w:type="spellEnd"/>
      <w:r w:rsidR="00301F68" w:rsidRPr="00AC325B">
        <w:rPr>
          <w:lang w:eastAsia="ru-RU"/>
        </w:rPr>
        <w:t xml:space="preserve"> </w:t>
      </w:r>
      <w:proofErr w:type="spellStart"/>
      <w:r w:rsidR="00301F68" w:rsidRPr="00AC325B">
        <w:rPr>
          <w:lang w:eastAsia="ru-RU"/>
        </w:rPr>
        <w:t>muudetakse</w:t>
      </w:r>
      <w:proofErr w:type="spellEnd"/>
      <w:r w:rsidR="00301F68" w:rsidRPr="00AC325B">
        <w:rPr>
          <w:lang w:eastAsia="ru-RU"/>
        </w:rPr>
        <w:t xml:space="preserve"> </w:t>
      </w:r>
      <w:proofErr w:type="spellStart"/>
      <w:r w:rsidR="00301F68" w:rsidRPr="00AC325B">
        <w:rPr>
          <w:lang w:eastAsia="ru-RU"/>
        </w:rPr>
        <w:t>seoses</w:t>
      </w:r>
      <w:proofErr w:type="spellEnd"/>
      <w:r w:rsidR="00301F68" w:rsidRPr="00AC325B">
        <w:rPr>
          <w:lang w:eastAsia="ru-RU"/>
        </w:rPr>
        <w:t xml:space="preserve"> </w:t>
      </w:r>
      <w:proofErr w:type="spellStart"/>
      <w:r w:rsidR="00301F68" w:rsidRPr="00AC325B">
        <w:rPr>
          <w:lang w:eastAsia="ru-RU"/>
        </w:rPr>
        <w:t>lasteaia</w:t>
      </w:r>
      <w:proofErr w:type="spellEnd"/>
      <w:r w:rsidR="00301F68" w:rsidRPr="00AC325B">
        <w:rPr>
          <w:lang w:eastAsia="ru-RU"/>
        </w:rPr>
        <w:t xml:space="preserve"> </w:t>
      </w:r>
      <w:proofErr w:type="spellStart"/>
      <w:r w:rsidR="00301F68" w:rsidRPr="00AC325B">
        <w:rPr>
          <w:lang w:eastAsia="ru-RU"/>
        </w:rPr>
        <w:t>tegevust</w:t>
      </w:r>
      <w:proofErr w:type="spellEnd"/>
      <w:r w:rsidR="00301F68" w:rsidRPr="00AC325B">
        <w:rPr>
          <w:lang w:eastAsia="ru-RU"/>
        </w:rPr>
        <w:t xml:space="preserve"> </w:t>
      </w:r>
      <w:proofErr w:type="spellStart"/>
      <w:r w:rsidR="00301F68" w:rsidRPr="00AC325B">
        <w:rPr>
          <w:lang w:eastAsia="ru-RU"/>
        </w:rPr>
        <w:t>reguleerivate</w:t>
      </w:r>
      <w:proofErr w:type="spellEnd"/>
      <w:r w:rsidR="00301F68" w:rsidRPr="00AC325B">
        <w:rPr>
          <w:lang w:eastAsia="ru-RU"/>
        </w:rPr>
        <w:t xml:space="preserve"> </w:t>
      </w:r>
      <w:proofErr w:type="spellStart"/>
      <w:r w:rsidR="00301F68" w:rsidRPr="00AC325B">
        <w:rPr>
          <w:lang w:eastAsia="ru-RU"/>
        </w:rPr>
        <w:t>õigusaktide</w:t>
      </w:r>
      <w:proofErr w:type="spellEnd"/>
      <w:r w:rsidR="00301F68" w:rsidRPr="00AC325B">
        <w:rPr>
          <w:lang w:eastAsia="ru-RU"/>
        </w:rPr>
        <w:t xml:space="preserve"> </w:t>
      </w:r>
      <w:proofErr w:type="spellStart"/>
      <w:r w:rsidR="00301F68" w:rsidRPr="00AC325B">
        <w:rPr>
          <w:lang w:eastAsia="ru-RU"/>
        </w:rPr>
        <w:t>muudatustega</w:t>
      </w:r>
      <w:proofErr w:type="spellEnd"/>
      <w:r w:rsidR="00301F68" w:rsidRPr="00AC325B">
        <w:rPr>
          <w:lang w:eastAsia="ru-RU"/>
        </w:rPr>
        <w:t>,</w:t>
      </w:r>
      <w:r w:rsidR="008C386D">
        <w:rPr>
          <w:lang w:eastAsia="ru-RU"/>
        </w:rPr>
        <w:t xml:space="preserve"> </w:t>
      </w:r>
      <w:proofErr w:type="spellStart"/>
      <w:r w:rsidR="008C386D">
        <w:rPr>
          <w:lang w:eastAsia="ru-RU"/>
        </w:rPr>
        <w:t>lasteaia</w:t>
      </w:r>
      <w:proofErr w:type="spellEnd"/>
      <w:r w:rsidR="008C386D">
        <w:rPr>
          <w:lang w:eastAsia="ru-RU"/>
        </w:rPr>
        <w:t xml:space="preserve"> </w:t>
      </w:r>
      <w:proofErr w:type="spellStart"/>
      <w:r w:rsidR="008C386D">
        <w:rPr>
          <w:lang w:eastAsia="ru-RU"/>
        </w:rPr>
        <w:t>hoolekogu</w:t>
      </w:r>
      <w:proofErr w:type="spellEnd"/>
      <w:r w:rsidR="008C386D">
        <w:rPr>
          <w:lang w:eastAsia="ru-RU"/>
        </w:rPr>
        <w:t xml:space="preserve">, </w:t>
      </w:r>
      <w:proofErr w:type="spellStart"/>
      <w:r w:rsidR="008C386D">
        <w:rPr>
          <w:lang w:eastAsia="ru-RU"/>
        </w:rPr>
        <w:t>pedagoogilise</w:t>
      </w:r>
      <w:proofErr w:type="spellEnd"/>
      <w:r w:rsidR="00301F68" w:rsidRPr="00AC325B">
        <w:rPr>
          <w:lang w:eastAsia="ru-RU"/>
        </w:rPr>
        <w:t xml:space="preserve"> </w:t>
      </w:r>
      <w:proofErr w:type="spellStart"/>
      <w:r w:rsidR="00301F68" w:rsidRPr="00AC325B">
        <w:rPr>
          <w:lang w:eastAsia="ru-RU"/>
        </w:rPr>
        <w:t>nõukogu</w:t>
      </w:r>
      <w:proofErr w:type="spellEnd"/>
      <w:r w:rsidR="00301F68" w:rsidRPr="00AC325B">
        <w:rPr>
          <w:lang w:eastAsia="ru-RU"/>
        </w:rPr>
        <w:t xml:space="preserve"> </w:t>
      </w:r>
      <w:proofErr w:type="spellStart"/>
      <w:r w:rsidR="00301F68" w:rsidRPr="00AC325B">
        <w:rPr>
          <w:lang w:eastAsia="ru-RU"/>
        </w:rPr>
        <w:t>või</w:t>
      </w:r>
      <w:proofErr w:type="spellEnd"/>
      <w:r w:rsidR="00301F68" w:rsidRPr="00AC325B">
        <w:rPr>
          <w:lang w:eastAsia="ru-RU"/>
        </w:rPr>
        <w:t xml:space="preserve"> </w:t>
      </w:r>
      <w:proofErr w:type="spellStart"/>
      <w:r w:rsidR="00301F68" w:rsidRPr="00AC325B">
        <w:rPr>
          <w:lang w:eastAsia="ru-RU"/>
        </w:rPr>
        <w:t>juhtkonna</w:t>
      </w:r>
      <w:proofErr w:type="spellEnd"/>
      <w:r w:rsidR="00301F68" w:rsidRPr="00AC325B">
        <w:rPr>
          <w:lang w:eastAsia="ru-RU"/>
        </w:rPr>
        <w:t xml:space="preserve"> </w:t>
      </w:r>
      <w:proofErr w:type="spellStart"/>
      <w:r w:rsidR="00301F68" w:rsidRPr="00AC325B">
        <w:rPr>
          <w:lang w:eastAsia="ru-RU"/>
        </w:rPr>
        <w:t>ettepanekutega</w:t>
      </w:r>
      <w:proofErr w:type="spellEnd"/>
      <w:r w:rsidR="00301F68" w:rsidRPr="00AC325B">
        <w:rPr>
          <w:lang w:eastAsia="ru-RU"/>
        </w:rPr>
        <w:t xml:space="preserve"> </w:t>
      </w:r>
      <w:proofErr w:type="spellStart"/>
      <w:r w:rsidR="00301F68" w:rsidRPr="00AC325B">
        <w:rPr>
          <w:lang w:eastAsia="ru-RU"/>
        </w:rPr>
        <w:t>ning</w:t>
      </w:r>
      <w:proofErr w:type="spellEnd"/>
      <w:r w:rsidR="00301F68" w:rsidRPr="00AC325B">
        <w:rPr>
          <w:lang w:eastAsia="ru-RU"/>
        </w:rPr>
        <w:t xml:space="preserve"> </w:t>
      </w:r>
      <w:proofErr w:type="spellStart"/>
      <w:r w:rsidR="00301F68" w:rsidRPr="00AC325B">
        <w:rPr>
          <w:lang w:eastAsia="ru-RU"/>
        </w:rPr>
        <w:t>lasteaia</w:t>
      </w:r>
      <w:proofErr w:type="spellEnd"/>
      <w:r w:rsidR="00301F68" w:rsidRPr="00AC325B">
        <w:rPr>
          <w:lang w:eastAsia="ru-RU"/>
        </w:rPr>
        <w:t xml:space="preserve"> </w:t>
      </w:r>
      <w:proofErr w:type="spellStart"/>
      <w:r w:rsidR="00301F68" w:rsidRPr="00AC325B">
        <w:rPr>
          <w:lang w:eastAsia="ru-RU"/>
        </w:rPr>
        <w:t>sisehindamise</w:t>
      </w:r>
      <w:proofErr w:type="spellEnd"/>
      <w:r w:rsidR="00301F68" w:rsidRPr="00AC325B">
        <w:rPr>
          <w:lang w:eastAsia="ru-RU"/>
        </w:rPr>
        <w:t xml:space="preserve"> </w:t>
      </w:r>
      <w:proofErr w:type="spellStart"/>
      <w:r w:rsidR="00301F68" w:rsidRPr="00AC325B">
        <w:rPr>
          <w:lang w:eastAsia="ru-RU"/>
        </w:rPr>
        <w:t>käigus</w:t>
      </w:r>
      <w:proofErr w:type="spellEnd"/>
      <w:r w:rsidR="00301F68" w:rsidRPr="00AC325B">
        <w:rPr>
          <w:lang w:eastAsia="ru-RU"/>
        </w:rPr>
        <w:t xml:space="preserve"> </w:t>
      </w:r>
      <w:proofErr w:type="spellStart"/>
      <w:r w:rsidR="00301F68" w:rsidRPr="00AC325B">
        <w:rPr>
          <w:lang w:eastAsia="ru-RU"/>
        </w:rPr>
        <w:t>ilmnenud</w:t>
      </w:r>
      <w:proofErr w:type="spellEnd"/>
      <w:r w:rsidR="00301F68" w:rsidRPr="00AC325B">
        <w:rPr>
          <w:lang w:eastAsia="ru-RU"/>
        </w:rPr>
        <w:t xml:space="preserve"> </w:t>
      </w:r>
      <w:proofErr w:type="spellStart"/>
      <w:r w:rsidR="00301F68" w:rsidRPr="00AC325B">
        <w:rPr>
          <w:lang w:eastAsia="ru-RU"/>
        </w:rPr>
        <w:t>parendusvajadustega</w:t>
      </w:r>
      <w:proofErr w:type="spellEnd"/>
      <w:r w:rsidR="00301F68" w:rsidRPr="00AC325B">
        <w:rPr>
          <w:lang w:eastAsia="ru-RU"/>
        </w:rPr>
        <w:t>.</w:t>
      </w:r>
    </w:p>
    <w:p w14:paraId="73D68651" w14:textId="616891C9" w:rsidR="00BF2410" w:rsidRDefault="00664F1D" w:rsidP="00AC325B">
      <w:pPr>
        <w:rPr>
          <w:bCs/>
          <w:lang w:val="et-EE" w:eastAsia="ru-RU"/>
        </w:rPr>
      </w:pPr>
      <w:r>
        <w:rPr>
          <w:lang w:val="fi-FI"/>
        </w:rPr>
        <w:t>1.4</w:t>
      </w:r>
      <w:r w:rsidR="00886349" w:rsidRPr="00AC325B">
        <w:rPr>
          <w:lang w:val="fi-FI"/>
        </w:rPr>
        <w:t xml:space="preserve"> </w:t>
      </w:r>
      <w:r w:rsidR="000E2C61" w:rsidRPr="00AC325B">
        <w:rPr>
          <w:lang w:val="fi-FI"/>
        </w:rPr>
        <w:t>Lasteaias</w:t>
      </w:r>
      <w:r w:rsidR="001826A9" w:rsidRPr="00AC325B">
        <w:rPr>
          <w:lang w:val="et-EE"/>
        </w:rPr>
        <w:t xml:space="preserve"> </w:t>
      </w:r>
      <w:r w:rsidR="001826A9" w:rsidRPr="00AC325B">
        <w:rPr>
          <w:bCs/>
          <w:lang w:val="et-EE" w:eastAsia="ru-RU"/>
        </w:rPr>
        <w:t>suhtutakse lugupidavalt igasse lapsesse, lapsevanematesse, õpetajatesse ja teistesse lastea</w:t>
      </w:r>
      <w:r w:rsidR="007A05BB">
        <w:rPr>
          <w:bCs/>
          <w:lang w:val="et-EE" w:eastAsia="ru-RU"/>
        </w:rPr>
        <w:t xml:space="preserve">ia töötajatesse. </w:t>
      </w:r>
    </w:p>
    <w:p w14:paraId="07EBBE4D" w14:textId="77777777" w:rsidR="00F52D9F" w:rsidRPr="00AC325B" w:rsidRDefault="00F52D9F" w:rsidP="00AC325B">
      <w:pPr>
        <w:rPr>
          <w:lang w:val="et-EE" w:eastAsia="ru-RU"/>
        </w:rPr>
      </w:pPr>
    </w:p>
    <w:p w14:paraId="79F04099" w14:textId="4195D5B0" w:rsidR="006D1C67" w:rsidRDefault="006D1C67" w:rsidP="00AC325B">
      <w:pPr>
        <w:pStyle w:val="a3"/>
        <w:rPr>
          <w:b/>
        </w:rPr>
      </w:pPr>
      <w:r w:rsidRPr="00AC325B">
        <w:rPr>
          <w:b/>
        </w:rPr>
        <w:t>2.</w:t>
      </w:r>
      <w:r w:rsidR="009C79CE">
        <w:rPr>
          <w:b/>
        </w:rPr>
        <w:t xml:space="preserve"> </w:t>
      </w:r>
      <w:proofErr w:type="spellStart"/>
      <w:r w:rsidR="009C79CE">
        <w:rPr>
          <w:b/>
        </w:rPr>
        <w:t>Koostöö</w:t>
      </w:r>
      <w:proofErr w:type="spellEnd"/>
      <w:r w:rsidR="009C79CE">
        <w:rPr>
          <w:b/>
        </w:rPr>
        <w:t xml:space="preserve"> ja </w:t>
      </w:r>
      <w:proofErr w:type="spellStart"/>
      <w:r w:rsidR="009C79CE">
        <w:rPr>
          <w:b/>
        </w:rPr>
        <w:t>i</w:t>
      </w:r>
      <w:r w:rsidRPr="00AC325B">
        <w:rPr>
          <w:b/>
        </w:rPr>
        <w:t>nfovahetus</w:t>
      </w:r>
      <w:proofErr w:type="spellEnd"/>
    </w:p>
    <w:p w14:paraId="4095BB54" w14:textId="1D44CB6B" w:rsidR="009C79CE" w:rsidRPr="00DB5E69" w:rsidRDefault="00EE67B6" w:rsidP="004C39FD">
      <w:pPr>
        <w:pStyle w:val="a3"/>
        <w:rPr>
          <w:bCs/>
        </w:rPr>
      </w:pPr>
      <w:r w:rsidRPr="00DB5E69">
        <w:rPr>
          <w:bCs/>
        </w:rPr>
        <w:t xml:space="preserve">2.1 </w:t>
      </w:r>
      <w:proofErr w:type="spellStart"/>
      <w:r w:rsidR="009C79CE" w:rsidRPr="00DB5E69">
        <w:rPr>
          <w:bCs/>
        </w:rPr>
        <w:t>Pedagoogidel</w:t>
      </w:r>
      <w:proofErr w:type="spellEnd"/>
      <w:r w:rsidR="009C79CE" w:rsidRPr="00DB5E69">
        <w:rPr>
          <w:bCs/>
        </w:rPr>
        <w:t xml:space="preserve"> ja </w:t>
      </w:r>
      <w:proofErr w:type="spellStart"/>
      <w:r w:rsidR="009C79CE" w:rsidRPr="00DB5E69">
        <w:rPr>
          <w:bCs/>
        </w:rPr>
        <w:t>lapsevanematel</w:t>
      </w:r>
      <w:proofErr w:type="spellEnd"/>
      <w:r w:rsidR="009C79CE" w:rsidRPr="00DB5E69">
        <w:rPr>
          <w:bCs/>
        </w:rPr>
        <w:t xml:space="preserve"> on </w:t>
      </w:r>
      <w:proofErr w:type="spellStart"/>
      <w:r w:rsidR="009C79CE" w:rsidRPr="00DB5E69">
        <w:rPr>
          <w:bCs/>
        </w:rPr>
        <w:t>ühine</w:t>
      </w:r>
      <w:proofErr w:type="spellEnd"/>
      <w:r w:rsidR="009C79CE" w:rsidRPr="00DB5E69">
        <w:rPr>
          <w:bCs/>
        </w:rPr>
        <w:t xml:space="preserve"> </w:t>
      </w:r>
      <w:proofErr w:type="spellStart"/>
      <w:r w:rsidR="009C79CE" w:rsidRPr="00DB5E69">
        <w:rPr>
          <w:bCs/>
        </w:rPr>
        <w:t>eesmärk</w:t>
      </w:r>
      <w:proofErr w:type="spellEnd"/>
      <w:r w:rsidR="009C79CE" w:rsidRPr="00DB5E69">
        <w:rPr>
          <w:bCs/>
        </w:rPr>
        <w:t xml:space="preserve">: </w:t>
      </w:r>
      <w:proofErr w:type="spellStart"/>
      <w:r w:rsidR="009C79CE" w:rsidRPr="00DB5E69">
        <w:rPr>
          <w:bCs/>
        </w:rPr>
        <w:t>arendada</w:t>
      </w:r>
      <w:proofErr w:type="spellEnd"/>
      <w:r w:rsidR="009C79CE" w:rsidRPr="00DB5E69">
        <w:rPr>
          <w:bCs/>
        </w:rPr>
        <w:t xml:space="preserve"> ja </w:t>
      </w:r>
      <w:proofErr w:type="spellStart"/>
      <w:r w:rsidR="009C79CE" w:rsidRPr="00DB5E69">
        <w:rPr>
          <w:bCs/>
        </w:rPr>
        <w:t>kasvatada</w:t>
      </w:r>
      <w:proofErr w:type="spellEnd"/>
      <w:r w:rsidR="009C79CE" w:rsidRPr="00DB5E69">
        <w:rPr>
          <w:bCs/>
        </w:rPr>
        <w:t xml:space="preserve"> </w:t>
      </w:r>
      <w:proofErr w:type="spellStart"/>
      <w:r w:rsidR="009C79CE" w:rsidRPr="00DB5E69">
        <w:rPr>
          <w:bCs/>
        </w:rPr>
        <w:t>igat</w:t>
      </w:r>
      <w:proofErr w:type="spellEnd"/>
      <w:r w:rsidR="009C79CE" w:rsidRPr="00DB5E69">
        <w:rPr>
          <w:bCs/>
        </w:rPr>
        <w:t xml:space="preserve"> last </w:t>
      </w:r>
      <w:proofErr w:type="spellStart"/>
      <w:r w:rsidR="009C79CE" w:rsidRPr="00DB5E69">
        <w:rPr>
          <w:bCs/>
        </w:rPr>
        <w:t>vastavalt</w:t>
      </w:r>
      <w:proofErr w:type="spellEnd"/>
      <w:r w:rsidR="009C79CE" w:rsidRPr="00DB5E69">
        <w:rPr>
          <w:bCs/>
        </w:rPr>
        <w:t xml:space="preserve"> </w:t>
      </w:r>
      <w:proofErr w:type="spellStart"/>
      <w:r w:rsidR="009C79CE" w:rsidRPr="00DB5E69">
        <w:rPr>
          <w:bCs/>
        </w:rPr>
        <w:t>tema</w:t>
      </w:r>
      <w:proofErr w:type="spellEnd"/>
      <w:r w:rsidR="009C79CE" w:rsidRPr="00DB5E69">
        <w:rPr>
          <w:bCs/>
        </w:rPr>
        <w:t xml:space="preserve"> </w:t>
      </w:r>
      <w:proofErr w:type="spellStart"/>
      <w:r w:rsidR="009C79CE" w:rsidRPr="00DB5E69">
        <w:rPr>
          <w:bCs/>
        </w:rPr>
        <w:t>individuaalsetele</w:t>
      </w:r>
      <w:proofErr w:type="spellEnd"/>
      <w:r w:rsidR="009C79CE" w:rsidRPr="00DB5E69">
        <w:rPr>
          <w:bCs/>
        </w:rPr>
        <w:t xml:space="preserve"> </w:t>
      </w:r>
      <w:proofErr w:type="spellStart"/>
      <w:r w:rsidR="009C79CE" w:rsidRPr="00DB5E69">
        <w:rPr>
          <w:bCs/>
        </w:rPr>
        <w:t>võimetele</w:t>
      </w:r>
      <w:proofErr w:type="spellEnd"/>
      <w:r w:rsidR="009C79CE" w:rsidRPr="00DB5E69">
        <w:rPr>
          <w:bCs/>
        </w:rPr>
        <w:t xml:space="preserve"> ja </w:t>
      </w:r>
      <w:proofErr w:type="spellStart"/>
      <w:r w:rsidR="009C79CE" w:rsidRPr="00DB5E69">
        <w:rPr>
          <w:bCs/>
        </w:rPr>
        <w:t>vajadustele</w:t>
      </w:r>
      <w:proofErr w:type="spellEnd"/>
      <w:r w:rsidR="009C79CE" w:rsidRPr="00DB5E69">
        <w:rPr>
          <w:bCs/>
        </w:rPr>
        <w:t xml:space="preserve">. </w:t>
      </w:r>
      <w:proofErr w:type="spellStart"/>
      <w:r w:rsidR="009C79CE" w:rsidRPr="00DB5E69">
        <w:rPr>
          <w:bCs/>
        </w:rPr>
        <w:t>Lasteaia</w:t>
      </w:r>
      <w:proofErr w:type="spellEnd"/>
      <w:r w:rsidR="009C79CE" w:rsidRPr="00DB5E69">
        <w:rPr>
          <w:bCs/>
        </w:rPr>
        <w:t xml:space="preserve"> personal ja </w:t>
      </w:r>
      <w:proofErr w:type="spellStart"/>
      <w:r w:rsidR="009C79CE" w:rsidRPr="00DB5E69">
        <w:rPr>
          <w:bCs/>
        </w:rPr>
        <w:t>lapsevanemad</w:t>
      </w:r>
      <w:proofErr w:type="spellEnd"/>
      <w:r w:rsidR="009C79CE" w:rsidRPr="00DB5E69">
        <w:rPr>
          <w:bCs/>
        </w:rPr>
        <w:t xml:space="preserve"> </w:t>
      </w:r>
      <w:proofErr w:type="spellStart"/>
      <w:r w:rsidR="009C79CE" w:rsidRPr="00DB5E69">
        <w:rPr>
          <w:bCs/>
        </w:rPr>
        <w:t>teevad</w:t>
      </w:r>
      <w:proofErr w:type="spellEnd"/>
      <w:r w:rsidR="009C79CE" w:rsidRPr="00DB5E69">
        <w:rPr>
          <w:bCs/>
        </w:rPr>
        <w:t xml:space="preserve"> </w:t>
      </w:r>
      <w:proofErr w:type="spellStart"/>
      <w:r w:rsidR="009C79CE" w:rsidRPr="00DB5E69">
        <w:rPr>
          <w:bCs/>
        </w:rPr>
        <w:t>koostööd</w:t>
      </w:r>
      <w:proofErr w:type="spellEnd"/>
      <w:r w:rsidR="009C79CE" w:rsidRPr="00DB5E69">
        <w:rPr>
          <w:bCs/>
        </w:rPr>
        <w:t xml:space="preserve"> lapse </w:t>
      </w:r>
      <w:proofErr w:type="spellStart"/>
      <w:r w:rsidR="009C79CE" w:rsidRPr="00DB5E69">
        <w:rPr>
          <w:bCs/>
        </w:rPr>
        <w:t>eduka</w:t>
      </w:r>
      <w:proofErr w:type="spellEnd"/>
      <w:r w:rsidR="009C79CE" w:rsidRPr="00DB5E69">
        <w:rPr>
          <w:bCs/>
        </w:rPr>
        <w:t xml:space="preserve"> </w:t>
      </w:r>
      <w:proofErr w:type="spellStart"/>
      <w:r w:rsidR="009C79CE" w:rsidRPr="00DB5E69">
        <w:rPr>
          <w:bCs/>
        </w:rPr>
        <w:t>kohanemise</w:t>
      </w:r>
      <w:proofErr w:type="spellEnd"/>
      <w:r w:rsidR="009C79CE" w:rsidRPr="00DB5E69">
        <w:rPr>
          <w:bCs/>
        </w:rPr>
        <w:t xml:space="preserve"> </w:t>
      </w:r>
      <w:proofErr w:type="spellStart"/>
      <w:r w:rsidR="009C79CE" w:rsidRPr="00DB5E69">
        <w:rPr>
          <w:bCs/>
        </w:rPr>
        <w:t>eesmärgil</w:t>
      </w:r>
      <w:proofErr w:type="spellEnd"/>
      <w:r w:rsidR="009C79CE" w:rsidRPr="00DB5E69">
        <w:rPr>
          <w:bCs/>
        </w:rPr>
        <w:t xml:space="preserve">, </w:t>
      </w:r>
      <w:proofErr w:type="spellStart"/>
      <w:r w:rsidR="009C79CE" w:rsidRPr="00DB5E69">
        <w:rPr>
          <w:bCs/>
        </w:rPr>
        <w:t>loovad</w:t>
      </w:r>
      <w:proofErr w:type="spellEnd"/>
      <w:r w:rsidR="009C79CE" w:rsidRPr="00DB5E69">
        <w:rPr>
          <w:bCs/>
        </w:rPr>
        <w:t xml:space="preserve"> lapse </w:t>
      </w:r>
      <w:proofErr w:type="spellStart"/>
      <w:r w:rsidR="009C79CE" w:rsidRPr="00DB5E69">
        <w:rPr>
          <w:bCs/>
        </w:rPr>
        <w:t>arenguks</w:t>
      </w:r>
      <w:proofErr w:type="spellEnd"/>
      <w:r w:rsidR="009C79CE" w:rsidRPr="00DB5E69">
        <w:rPr>
          <w:bCs/>
        </w:rPr>
        <w:t xml:space="preserve"> </w:t>
      </w:r>
      <w:proofErr w:type="spellStart"/>
      <w:r w:rsidR="009C79CE" w:rsidRPr="00DB5E69">
        <w:rPr>
          <w:bCs/>
        </w:rPr>
        <w:t>ohutu</w:t>
      </w:r>
      <w:proofErr w:type="spellEnd"/>
      <w:r w:rsidR="009C79CE" w:rsidRPr="00DB5E69">
        <w:rPr>
          <w:bCs/>
        </w:rPr>
        <w:t xml:space="preserve"> </w:t>
      </w:r>
      <w:proofErr w:type="spellStart"/>
      <w:r w:rsidR="009C79CE" w:rsidRPr="00DB5E69">
        <w:rPr>
          <w:bCs/>
        </w:rPr>
        <w:t>keskkonna</w:t>
      </w:r>
      <w:proofErr w:type="spellEnd"/>
      <w:r w:rsidR="009C79CE" w:rsidRPr="00DB5E69">
        <w:rPr>
          <w:bCs/>
        </w:rPr>
        <w:t>.</w:t>
      </w:r>
    </w:p>
    <w:p w14:paraId="10EB295E" w14:textId="1AD90782" w:rsidR="00A80E7C" w:rsidRPr="003D3B00" w:rsidRDefault="00A80E7C" w:rsidP="00AC325B">
      <w:pPr>
        <w:pStyle w:val="a3"/>
        <w:rPr>
          <w:u w:val="single"/>
        </w:rPr>
      </w:pPr>
      <w:r w:rsidRPr="00AC325B">
        <w:t>2</w:t>
      </w:r>
      <w:r w:rsidR="006D1C67" w:rsidRPr="00AC325B">
        <w:t>.</w:t>
      </w:r>
      <w:r w:rsidR="00EE67B6">
        <w:t>2</w:t>
      </w:r>
      <w:r w:rsidR="00307CED" w:rsidRPr="00AC325B">
        <w:t xml:space="preserve"> </w:t>
      </w:r>
      <w:proofErr w:type="spellStart"/>
      <w:r w:rsidR="007A05BB">
        <w:t>Lasteaia</w:t>
      </w:r>
      <w:proofErr w:type="spellEnd"/>
      <w:r w:rsidR="007A05BB">
        <w:t xml:space="preserve"> </w:t>
      </w:r>
      <w:proofErr w:type="spellStart"/>
      <w:r w:rsidR="007A05BB">
        <w:t>infokanalid</w:t>
      </w:r>
      <w:proofErr w:type="spellEnd"/>
      <w:r w:rsidR="007A05BB">
        <w:t xml:space="preserve"> on</w:t>
      </w:r>
      <w:r w:rsidR="006D1C67" w:rsidRPr="00AC325B">
        <w:t xml:space="preserve"> </w:t>
      </w:r>
      <w:proofErr w:type="spellStart"/>
      <w:r w:rsidR="006D1C67" w:rsidRPr="00AC325B">
        <w:t>veebileht</w:t>
      </w:r>
      <w:proofErr w:type="spellEnd"/>
      <w:r w:rsidR="006D1C67" w:rsidRPr="00AC325B">
        <w:t xml:space="preserve"> www.pongerjas.ee</w:t>
      </w:r>
      <w:r w:rsidR="006D1C67" w:rsidRPr="00ED15E1">
        <w:t xml:space="preserve">, </w:t>
      </w:r>
      <w:r w:rsidR="00CF4F31" w:rsidRPr="00ED15E1">
        <w:t>e-</w:t>
      </w:r>
      <w:proofErr w:type="spellStart"/>
      <w:r w:rsidR="00CF4F31" w:rsidRPr="00ED15E1">
        <w:t>keskkond</w:t>
      </w:r>
      <w:proofErr w:type="spellEnd"/>
      <w:r w:rsidR="00CF4F31" w:rsidRPr="00ED15E1">
        <w:t xml:space="preserve"> ELIIS,</w:t>
      </w:r>
      <w:r w:rsidR="00CF4F31">
        <w:t xml:space="preserve"> </w:t>
      </w:r>
      <w:proofErr w:type="spellStart"/>
      <w:r w:rsidR="006D1C67" w:rsidRPr="00AC325B">
        <w:t>sekretäri</w:t>
      </w:r>
      <w:proofErr w:type="spellEnd"/>
      <w:r w:rsidR="006D1C67" w:rsidRPr="00AC325B">
        <w:t xml:space="preserve"> ja</w:t>
      </w:r>
      <w:r w:rsidR="003E7064">
        <w:t xml:space="preserve"> </w:t>
      </w:r>
      <w:proofErr w:type="spellStart"/>
      <w:r w:rsidR="003E7064">
        <w:t>terviseedenduse</w:t>
      </w:r>
      <w:r w:rsidR="006D1C67" w:rsidRPr="00AC325B">
        <w:t>töötaja</w:t>
      </w:r>
      <w:proofErr w:type="spellEnd"/>
      <w:r w:rsidR="006D1C67" w:rsidRPr="00AC325B">
        <w:t xml:space="preserve"> </w:t>
      </w:r>
      <w:proofErr w:type="spellStart"/>
      <w:r w:rsidR="006D1C67" w:rsidRPr="00AC325B">
        <w:t>telefoninumbrid</w:t>
      </w:r>
      <w:proofErr w:type="spellEnd"/>
      <w:r w:rsidR="006D1C67" w:rsidRPr="00AC325B">
        <w:t xml:space="preserve">, </w:t>
      </w:r>
      <w:proofErr w:type="spellStart"/>
      <w:r w:rsidR="006D1C67" w:rsidRPr="00AC325B">
        <w:t>lasteaia</w:t>
      </w:r>
      <w:proofErr w:type="spellEnd"/>
      <w:r w:rsidR="006D1C67" w:rsidRPr="00AC325B">
        <w:t xml:space="preserve"> e-</w:t>
      </w:r>
      <w:proofErr w:type="spellStart"/>
      <w:r w:rsidR="006D1C67" w:rsidRPr="00AC325B">
        <w:t>postiaadress</w:t>
      </w:r>
      <w:proofErr w:type="spellEnd"/>
      <w:r w:rsidR="006D1C67" w:rsidRPr="00AC325B">
        <w:t xml:space="preserve"> </w:t>
      </w:r>
      <w:hyperlink r:id="rId9" w:history="1">
        <w:r w:rsidR="00307CED" w:rsidRPr="003D3B00">
          <w:rPr>
            <w:rStyle w:val="aa"/>
            <w:color w:val="002060"/>
          </w:rPr>
          <w:t>narvapongerjas27@gmail.com</w:t>
        </w:r>
      </w:hyperlink>
      <w:r w:rsidR="006D1C67" w:rsidRPr="00AC325B">
        <w:t>,</w:t>
      </w:r>
      <w:r w:rsidR="00307CED" w:rsidRPr="00AC325B">
        <w:t xml:space="preserve"> </w:t>
      </w:r>
      <w:proofErr w:type="spellStart"/>
      <w:r w:rsidR="006D1C67" w:rsidRPr="00AC325B">
        <w:t>rühmade</w:t>
      </w:r>
      <w:proofErr w:type="spellEnd"/>
      <w:r w:rsidR="003D3B00">
        <w:t xml:space="preserve"> </w:t>
      </w:r>
      <w:proofErr w:type="spellStart"/>
      <w:r w:rsidR="003D3B00">
        <w:t>telefoninumbrid</w:t>
      </w:r>
      <w:proofErr w:type="spellEnd"/>
      <w:r w:rsidR="003D3B00">
        <w:t xml:space="preserve"> ja</w:t>
      </w:r>
      <w:r w:rsidR="006D1C67" w:rsidRPr="00AC325B">
        <w:t xml:space="preserve"> e</w:t>
      </w:r>
      <w:r w:rsidRPr="00AC325B">
        <w:t>-</w:t>
      </w:r>
      <w:proofErr w:type="spellStart"/>
      <w:r w:rsidR="006D1C67" w:rsidRPr="00AC325B">
        <w:t>postiaadressid</w:t>
      </w:r>
      <w:proofErr w:type="spellEnd"/>
      <w:r w:rsidR="006D1C67" w:rsidRPr="00AC325B">
        <w:t xml:space="preserve">, </w:t>
      </w:r>
      <w:proofErr w:type="spellStart"/>
      <w:r w:rsidR="006D1C67" w:rsidRPr="00AC325B">
        <w:t>rühmades</w:t>
      </w:r>
      <w:proofErr w:type="spellEnd"/>
      <w:r w:rsidR="006D1C67" w:rsidRPr="00AC325B">
        <w:t xml:space="preserve"> </w:t>
      </w:r>
      <w:proofErr w:type="spellStart"/>
      <w:r w:rsidR="006D1C67" w:rsidRPr="00AC325B">
        <w:t>olevad</w:t>
      </w:r>
      <w:proofErr w:type="spellEnd"/>
      <w:r w:rsidR="006D1C67" w:rsidRPr="00AC325B">
        <w:t xml:space="preserve"> </w:t>
      </w:r>
      <w:proofErr w:type="spellStart"/>
      <w:r w:rsidR="006D1C67" w:rsidRPr="00AC325B">
        <w:t>infostendid</w:t>
      </w:r>
      <w:proofErr w:type="spellEnd"/>
      <w:r w:rsidR="006D1C67" w:rsidRPr="00AC325B">
        <w:t xml:space="preserve">.  </w:t>
      </w:r>
    </w:p>
    <w:p w14:paraId="289EB153" w14:textId="6D3AA8D1" w:rsidR="00A80E7C" w:rsidRDefault="00A80E7C" w:rsidP="00AC325B">
      <w:pPr>
        <w:pStyle w:val="a3"/>
      </w:pPr>
      <w:r w:rsidRPr="00AC325B">
        <w:t>2</w:t>
      </w:r>
      <w:r w:rsidR="006D1C67" w:rsidRPr="00AC325B">
        <w:t>.</w:t>
      </w:r>
      <w:r w:rsidR="00EE67B6">
        <w:t>3</w:t>
      </w:r>
      <w:r w:rsidR="006D1C67" w:rsidRPr="00AC325B">
        <w:t xml:space="preserve"> </w:t>
      </w:r>
      <w:proofErr w:type="spellStart"/>
      <w:r w:rsidR="006D1C67" w:rsidRPr="00AC325B">
        <w:t>Lapsevanem</w:t>
      </w:r>
      <w:proofErr w:type="spellEnd"/>
      <w:r w:rsidR="006D1C67" w:rsidRPr="00AC325B">
        <w:t xml:space="preserve"> </w:t>
      </w:r>
      <w:proofErr w:type="spellStart"/>
      <w:r w:rsidR="006D1C67" w:rsidRPr="00AC325B">
        <w:t>teavitab</w:t>
      </w:r>
      <w:proofErr w:type="spellEnd"/>
      <w:r w:rsidR="006D1C67" w:rsidRPr="00AC325B">
        <w:t xml:space="preserve"> </w:t>
      </w:r>
      <w:proofErr w:type="spellStart"/>
      <w:r w:rsidR="006D1C67" w:rsidRPr="00AC325B">
        <w:t>kirjaliku</w:t>
      </w:r>
      <w:proofErr w:type="spellEnd"/>
      <w:r w:rsidR="006D1C67" w:rsidRPr="00AC325B">
        <w:t xml:space="preserve"> </w:t>
      </w:r>
      <w:proofErr w:type="spellStart"/>
      <w:r w:rsidR="006D1C67" w:rsidRPr="00AC325B">
        <w:t>avaldusega</w:t>
      </w:r>
      <w:proofErr w:type="spellEnd"/>
      <w:r w:rsidR="006D1C67" w:rsidRPr="00AC325B">
        <w:t xml:space="preserve"> </w:t>
      </w:r>
      <w:proofErr w:type="spellStart"/>
      <w:r w:rsidR="006D1C67" w:rsidRPr="00AC325B">
        <w:t>lasteaia</w:t>
      </w:r>
      <w:proofErr w:type="spellEnd"/>
      <w:r w:rsidR="006D1C67" w:rsidRPr="00AC325B">
        <w:t xml:space="preserve"> </w:t>
      </w:r>
      <w:proofErr w:type="spellStart"/>
      <w:r w:rsidR="006D1C67" w:rsidRPr="00AC325B">
        <w:t>direktorit</w:t>
      </w:r>
      <w:proofErr w:type="spellEnd"/>
      <w:r w:rsidR="006D1C67" w:rsidRPr="00AC325B">
        <w:t xml:space="preserve"> </w:t>
      </w:r>
      <w:proofErr w:type="spellStart"/>
      <w:r w:rsidR="006D1C67" w:rsidRPr="00AC325B">
        <w:t>selle</w:t>
      </w:r>
      <w:proofErr w:type="spellEnd"/>
      <w:r w:rsidR="006D1C67" w:rsidRPr="00AC325B">
        <w:t xml:space="preserve"> </w:t>
      </w:r>
      <w:proofErr w:type="spellStart"/>
      <w:r w:rsidR="006D1C67" w:rsidRPr="00AC325B">
        <w:t>kohta</w:t>
      </w:r>
      <w:proofErr w:type="spellEnd"/>
      <w:r w:rsidR="006D1C67" w:rsidRPr="00AC325B">
        <w:t xml:space="preserve">, et </w:t>
      </w:r>
      <w:proofErr w:type="spellStart"/>
      <w:r w:rsidR="00EF06D5">
        <w:t>lubab</w:t>
      </w:r>
      <w:proofErr w:type="spellEnd"/>
      <w:r w:rsidR="00EF06D5">
        <w:t xml:space="preserve"> </w:t>
      </w:r>
      <w:proofErr w:type="spellStart"/>
      <w:r w:rsidR="006D1C67" w:rsidRPr="00AC325B">
        <w:t>avalikustada</w:t>
      </w:r>
      <w:proofErr w:type="spellEnd"/>
      <w:r w:rsidR="006D1C67" w:rsidRPr="00AC325B">
        <w:t xml:space="preserve"> </w:t>
      </w:r>
      <w:proofErr w:type="spellStart"/>
      <w:r w:rsidR="006D1C67" w:rsidRPr="00AC325B">
        <w:t>foto</w:t>
      </w:r>
      <w:proofErr w:type="spellEnd"/>
      <w:r w:rsidRPr="00AC325B">
        <w:t xml:space="preserve"> </w:t>
      </w:r>
      <w:r w:rsidR="006D1C67" w:rsidRPr="00AC325B">
        <w:t xml:space="preserve">- ja </w:t>
      </w:r>
      <w:proofErr w:type="spellStart"/>
      <w:r w:rsidR="006D1C67" w:rsidRPr="00AC325B">
        <w:t>videomaterjale</w:t>
      </w:r>
      <w:proofErr w:type="spellEnd"/>
      <w:r w:rsidR="006D1C67" w:rsidRPr="00AC325B">
        <w:t xml:space="preserve">, </w:t>
      </w:r>
      <w:r w:rsidR="005F4AAD">
        <w:t xml:space="preserve">mis on </w:t>
      </w:r>
      <w:proofErr w:type="spellStart"/>
      <w:r w:rsidR="005F4AAD">
        <w:t>seotud</w:t>
      </w:r>
      <w:proofErr w:type="spellEnd"/>
      <w:r w:rsidR="005F4AAD">
        <w:t xml:space="preserve"> </w:t>
      </w:r>
      <w:proofErr w:type="spellStart"/>
      <w:r w:rsidR="005F4AAD">
        <w:t>tema</w:t>
      </w:r>
      <w:proofErr w:type="spellEnd"/>
      <w:r w:rsidR="005F4AAD">
        <w:t xml:space="preserve"> </w:t>
      </w:r>
      <w:proofErr w:type="spellStart"/>
      <w:r w:rsidR="005F4AAD">
        <w:t>lapsega</w:t>
      </w:r>
      <w:proofErr w:type="spellEnd"/>
      <w:r w:rsidR="005F4AAD">
        <w:t>.</w:t>
      </w:r>
    </w:p>
    <w:p w14:paraId="6B057D24" w14:textId="4DB3562E" w:rsidR="00512D3D" w:rsidRPr="00AC325B" w:rsidRDefault="00512D3D" w:rsidP="00512D3D">
      <w:pPr>
        <w:pStyle w:val="a3"/>
        <w:rPr>
          <w:lang w:val="et-EE" w:eastAsia="ru-RU"/>
        </w:rPr>
      </w:pPr>
      <w:r>
        <w:t>2.</w:t>
      </w:r>
      <w:r w:rsidR="008170D5">
        <w:t>4</w:t>
      </w:r>
      <w:r>
        <w:t xml:space="preserve"> </w:t>
      </w:r>
      <w:proofErr w:type="spellStart"/>
      <w:r w:rsidRPr="00AC325B">
        <w:t>Kõigil</w:t>
      </w:r>
      <w:proofErr w:type="spellEnd"/>
      <w:r w:rsidRPr="00AC325B">
        <w:t xml:space="preserve"> </w:t>
      </w:r>
      <w:proofErr w:type="spellStart"/>
      <w:r w:rsidRPr="00AC325B">
        <w:t>lasteaia</w:t>
      </w:r>
      <w:proofErr w:type="spellEnd"/>
      <w:r w:rsidRPr="00AC325B">
        <w:t xml:space="preserve"> </w:t>
      </w:r>
      <w:proofErr w:type="spellStart"/>
      <w:r w:rsidRPr="00AC325B">
        <w:t>õpetajatel</w:t>
      </w:r>
      <w:proofErr w:type="spellEnd"/>
      <w:r w:rsidRPr="00AC325B">
        <w:t xml:space="preserve"> ja </w:t>
      </w:r>
      <w:proofErr w:type="spellStart"/>
      <w:r w:rsidRPr="00AC325B">
        <w:t>töötajatel</w:t>
      </w:r>
      <w:proofErr w:type="spellEnd"/>
      <w:r w:rsidRPr="00AC325B">
        <w:t xml:space="preserve"> on </w:t>
      </w:r>
      <w:proofErr w:type="spellStart"/>
      <w:r w:rsidRPr="00AC325B">
        <w:t>keelatud</w:t>
      </w:r>
      <w:proofErr w:type="spellEnd"/>
      <w:r w:rsidRPr="00AC325B">
        <w:t xml:space="preserve"> lapse </w:t>
      </w:r>
      <w:proofErr w:type="spellStart"/>
      <w:r w:rsidRPr="00AC325B">
        <w:t>fotodega</w:t>
      </w:r>
      <w:proofErr w:type="spellEnd"/>
      <w:r w:rsidRPr="00AC325B">
        <w:t xml:space="preserve"> </w:t>
      </w:r>
      <w:proofErr w:type="spellStart"/>
      <w:r w:rsidRPr="00AC325B">
        <w:t>koos</w:t>
      </w:r>
      <w:proofErr w:type="spellEnd"/>
      <w:r w:rsidRPr="00AC325B">
        <w:t xml:space="preserve"> </w:t>
      </w:r>
      <w:proofErr w:type="spellStart"/>
      <w:r w:rsidRPr="00AC325B">
        <w:t>avaldada</w:t>
      </w:r>
      <w:proofErr w:type="spellEnd"/>
      <w:r w:rsidRPr="00AC325B">
        <w:t xml:space="preserve"> lapse </w:t>
      </w:r>
      <w:proofErr w:type="spellStart"/>
      <w:r w:rsidRPr="00AC325B">
        <w:t>nime</w:t>
      </w:r>
      <w:proofErr w:type="spellEnd"/>
      <w:r w:rsidRPr="00AC325B">
        <w:t xml:space="preserve">, </w:t>
      </w:r>
      <w:proofErr w:type="spellStart"/>
      <w:r w:rsidRPr="00AC325B">
        <w:t>vanust</w:t>
      </w:r>
      <w:proofErr w:type="spellEnd"/>
      <w:r w:rsidRPr="00AC325B">
        <w:t xml:space="preserve"> ja </w:t>
      </w:r>
      <w:proofErr w:type="spellStart"/>
      <w:r w:rsidRPr="00AC325B">
        <w:t>teisi</w:t>
      </w:r>
      <w:proofErr w:type="spellEnd"/>
      <w:r w:rsidRPr="00AC325B">
        <w:t xml:space="preserve"> </w:t>
      </w:r>
      <w:proofErr w:type="spellStart"/>
      <w:r w:rsidRPr="00AC325B">
        <w:t>isikuandmeid</w:t>
      </w:r>
      <w:proofErr w:type="spellEnd"/>
      <w:r w:rsidRPr="00AC325B">
        <w:t>.</w:t>
      </w:r>
    </w:p>
    <w:p w14:paraId="4C9EAC90" w14:textId="7041D0BD" w:rsidR="00A80E7C" w:rsidRPr="00474303" w:rsidRDefault="00A80E7C" w:rsidP="00AC325B">
      <w:pPr>
        <w:pStyle w:val="a3"/>
        <w:rPr>
          <w:lang w:val="et-EE"/>
        </w:rPr>
      </w:pPr>
      <w:r w:rsidRPr="00512D3D">
        <w:rPr>
          <w:lang w:val="et-EE"/>
        </w:rPr>
        <w:t>2</w:t>
      </w:r>
      <w:r w:rsidR="00512D3D" w:rsidRPr="00512D3D">
        <w:rPr>
          <w:lang w:val="et-EE"/>
        </w:rPr>
        <w:t>.</w:t>
      </w:r>
      <w:r w:rsidR="008170D5">
        <w:rPr>
          <w:lang w:val="et-EE"/>
        </w:rPr>
        <w:t>5</w:t>
      </w:r>
      <w:r w:rsidR="00307CED" w:rsidRPr="00512D3D">
        <w:rPr>
          <w:lang w:val="et-EE"/>
        </w:rPr>
        <w:t xml:space="preserve"> </w:t>
      </w:r>
      <w:r w:rsidR="006D1C67" w:rsidRPr="00512D3D">
        <w:rPr>
          <w:lang w:val="et-EE"/>
        </w:rPr>
        <w:t>Lastevanemate rühma</w:t>
      </w:r>
      <w:r w:rsidR="00DB5E69">
        <w:rPr>
          <w:lang w:val="et-EE"/>
        </w:rPr>
        <w:t xml:space="preserve"> </w:t>
      </w:r>
      <w:r w:rsidR="006D1C67" w:rsidRPr="00512D3D">
        <w:rPr>
          <w:lang w:val="et-EE"/>
        </w:rPr>
        <w:t xml:space="preserve">koosolekud viiakse läbi vähemalt 1 kord õppeaasta jooksul, kus vormistatakse protokoll. </w:t>
      </w:r>
    </w:p>
    <w:p w14:paraId="445A4607" w14:textId="2B3392D1" w:rsidR="00DB5E69" w:rsidRPr="00DB5E69" w:rsidRDefault="00DB5E69" w:rsidP="00DB5E69">
      <w:pPr>
        <w:pStyle w:val="a3"/>
      </w:pPr>
      <w:r>
        <w:t>2.</w:t>
      </w:r>
      <w:r w:rsidR="008170D5">
        <w:t>6</w:t>
      </w:r>
      <w:r>
        <w:t xml:space="preserve"> </w:t>
      </w:r>
      <w:proofErr w:type="spellStart"/>
      <w:r w:rsidRPr="00DB5E69">
        <w:t>Koolivalmiduskaart</w:t>
      </w:r>
      <w:r w:rsidR="00244AE3">
        <w:t>i</w:t>
      </w:r>
      <w:proofErr w:type="spellEnd"/>
      <w:r w:rsidRPr="00DB5E69">
        <w:t xml:space="preserve"> </w:t>
      </w:r>
      <w:proofErr w:type="spellStart"/>
      <w:r w:rsidRPr="00DB5E69">
        <w:t>antakse</w:t>
      </w:r>
      <w:proofErr w:type="spellEnd"/>
      <w:r w:rsidRPr="00DB5E69">
        <w:t xml:space="preserve"> </w:t>
      </w:r>
      <w:proofErr w:type="spellStart"/>
      <w:r w:rsidRPr="00DB5E69">
        <w:t>vanematele</w:t>
      </w:r>
      <w:proofErr w:type="spellEnd"/>
      <w:r w:rsidRPr="00DB5E69">
        <w:t xml:space="preserve"> lapse 1. </w:t>
      </w:r>
      <w:proofErr w:type="spellStart"/>
      <w:r w:rsidRPr="00DB5E69">
        <w:t>klassi</w:t>
      </w:r>
      <w:proofErr w:type="spellEnd"/>
      <w:r w:rsidRPr="00DB5E69">
        <w:t xml:space="preserve"> </w:t>
      </w:r>
      <w:proofErr w:type="spellStart"/>
      <w:r w:rsidRPr="00DB5E69">
        <w:t>vastuvõtmisel</w:t>
      </w:r>
      <w:proofErr w:type="spellEnd"/>
      <w:r w:rsidRPr="00DB5E69">
        <w:t xml:space="preserve">. </w:t>
      </w:r>
      <w:proofErr w:type="spellStart"/>
      <w:r w:rsidRPr="00DB5E69">
        <w:t>Kaardi</w:t>
      </w:r>
      <w:proofErr w:type="spellEnd"/>
      <w:r w:rsidRPr="00DB5E69">
        <w:t xml:space="preserve"> </w:t>
      </w:r>
      <w:proofErr w:type="spellStart"/>
      <w:r w:rsidRPr="00DB5E69">
        <w:t>väljastamine</w:t>
      </w:r>
      <w:proofErr w:type="spellEnd"/>
      <w:r w:rsidRPr="00DB5E69">
        <w:t xml:space="preserve"> </w:t>
      </w:r>
      <w:proofErr w:type="spellStart"/>
      <w:r w:rsidRPr="00DB5E69">
        <w:t>registreeritakse</w:t>
      </w:r>
      <w:proofErr w:type="spellEnd"/>
      <w:r w:rsidRPr="00DB5E69">
        <w:t xml:space="preserve">, </w:t>
      </w:r>
      <w:proofErr w:type="spellStart"/>
      <w:r w:rsidRPr="00DB5E69">
        <w:t>kaardi</w:t>
      </w:r>
      <w:proofErr w:type="spellEnd"/>
      <w:r w:rsidRPr="00DB5E69">
        <w:t xml:space="preserve"> </w:t>
      </w:r>
      <w:proofErr w:type="spellStart"/>
      <w:r w:rsidRPr="00DB5E69">
        <w:t>annab</w:t>
      </w:r>
      <w:proofErr w:type="spellEnd"/>
      <w:r w:rsidRPr="00DB5E69">
        <w:t xml:space="preserve"> </w:t>
      </w:r>
      <w:proofErr w:type="spellStart"/>
      <w:r w:rsidRPr="00DB5E69">
        <w:t>lapsevanemale</w:t>
      </w:r>
      <w:proofErr w:type="spellEnd"/>
      <w:r w:rsidRPr="00DB5E69">
        <w:t xml:space="preserve"> </w:t>
      </w:r>
      <w:proofErr w:type="spellStart"/>
      <w:r w:rsidRPr="00DB5E69">
        <w:t>direktor</w:t>
      </w:r>
      <w:proofErr w:type="spellEnd"/>
      <w:r w:rsidRPr="00DB5E69">
        <w:t xml:space="preserve"> </w:t>
      </w:r>
      <w:proofErr w:type="spellStart"/>
      <w:r w:rsidRPr="00DB5E69">
        <w:t>allkirja</w:t>
      </w:r>
      <w:proofErr w:type="spellEnd"/>
      <w:r w:rsidRPr="00DB5E69">
        <w:t xml:space="preserve"> </w:t>
      </w:r>
      <w:proofErr w:type="spellStart"/>
      <w:r w:rsidRPr="00DB5E69">
        <w:t>vastu</w:t>
      </w:r>
      <w:proofErr w:type="spellEnd"/>
      <w:r w:rsidRPr="00DB5E69">
        <w:t>.</w:t>
      </w:r>
    </w:p>
    <w:p w14:paraId="563D440C" w14:textId="7E2AFE2F" w:rsidR="00DB5E69" w:rsidRDefault="00DB5E69" w:rsidP="00DB5E69">
      <w:pPr>
        <w:pStyle w:val="a3"/>
      </w:pPr>
      <w:r>
        <w:t>2.</w:t>
      </w:r>
      <w:r w:rsidR="008170D5">
        <w:t>7</w:t>
      </w:r>
      <w:r>
        <w:t xml:space="preserve"> </w:t>
      </w:r>
      <w:proofErr w:type="spellStart"/>
      <w:r w:rsidRPr="00DB5E69">
        <w:t>Elukoha</w:t>
      </w:r>
      <w:proofErr w:type="spellEnd"/>
      <w:r w:rsidR="004B0733">
        <w:t xml:space="preserve"> </w:t>
      </w:r>
      <w:proofErr w:type="spellStart"/>
      <w:r w:rsidRPr="00DB5E69">
        <w:t>või</w:t>
      </w:r>
      <w:proofErr w:type="spellEnd"/>
      <w:r w:rsidRPr="00DB5E69">
        <w:t xml:space="preserve"> </w:t>
      </w:r>
      <w:proofErr w:type="spellStart"/>
      <w:r w:rsidRPr="00DB5E69">
        <w:t>töötelefoni</w:t>
      </w:r>
      <w:proofErr w:type="spellEnd"/>
      <w:r w:rsidRPr="00DB5E69">
        <w:t xml:space="preserve"> </w:t>
      </w:r>
      <w:proofErr w:type="spellStart"/>
      <w:r w:rsidRPr="00DB5E69">
        <w:t>numbri</w:t>
      </w:r>
      <w:proofErr w:type="spellEnd"/>
      <w:r w:rsidRPr="00DB5E69">
        <w:t xml:space="preserve"> </w:t>
      </w:r>
      <w:proofErr w:type="spellStart"/>
      <w:r w:rsidRPr="00DB5E69">
        <w:t>muutusest</w:t>
      </w:r>
      <w:proofErr w:type="spellEnd"/>
      <w:r w:rsidRPr="00DB5E69">
        <w:t xml:space="preserve"> </w:t>
      </w:r>
      <w:proofErr w:type="spellStart"/>
      <w:r w:rsidRPr="00DB5E69">
        <w:t>tuleb</w:t>
      </w:r>
      <w:proofErr w:type="spellEnd"/>
      <w:r w:rsidRPr="00DB5E69">
        <w:t xml:space="preserve"> </w:t>
      </w:r>
      <w:proofErr w:type="spellStart"/>
      <w:r w:rsidRPr="00DB5E69">
        <w:t>koheselt</w:t>
      </w:r>
      <w:proofErr w:type="spellEnd"/>
      <w:r w:rsidRPr="00DB5E69">
        <w:t xml:space="preserve"> </w:t>
      </w:r>
      <w:proofErr w:type="spellStart"/>
      <w:r w:rsidRPr="00DB5E69">
        <w:t>teavitada</w:t>
      </w:r>
      <w:proofErr w:type="spellEnd"/>
      <w:r w:rsidRPr="00DB5E69">
        <w:t xml:space="preserve"> </w:t>
      </w:r>
      <w:proofErr w:type="spellStart"/>
      <w:r w:rsidRPr="00DB5E69">
        <w:t>rühma</w:t>
      </w:r>
      <w:proofErr w:type="spellEnd"/>
      <w:r w:rsidRPr="00DB5E69">
        <w:t xml:space="preserve"> </w:t>
      </w:r>
      <w:proofErr w:type="spellStart"/>
      <w:r w:rsidRPr="00DB5E69">
        <w:t>õpetajat</w:t>
      </w:r>
      <w:proofErr w:type="spellEnd"/>
      <w:r w:rsidRPr="00DB5E69">
        <w:t>.</w:t>
      </w:r>
    </w:p>
    <w:p w14:paraId="11DF9CFF" w14:textId="35EE300E" w:rsidR="00DB5E69" w:rsidRDefault="00DB5E69" w:rsidP="00DB5E69">
      <w:pPr>
        <w:pStyle w:val="a3"/>
      </w:pPr>
      <w:r w:rsidRPr="00DB5E69">
        <w:t>2.</w:t>
      </w:r>
      <w:r w:rsidR="008170D5">
        <w:t>8</w:t>
      </w:r>
      <w:r w:rsidRPr="00DB5E69">
        <w:t xml:space="preserve"> </w:t>
      </w:r>
      <w:proofErr w:type="spellStart"/>
      <w:r w:rsidRPr="00DB5E69">
        <w:t>Mobiiltelefon</w:t>
      </w:r>
      <w:proofErr w:type="spellEnd"/>
      <w:r w:rsidRPr="00DB5E69">
        <w:rPr>
          <w:lang w:val="et-EE"/>
        </w:rPr>
        <w:t>id</w:t>
      </w:r>
      <w:r w:rsidR="00292E8D">
        <w:rPr>
          <w:lang w:val="et-EE"/>
        </w:rPr>
        <w:t xml:space="preserve"> lasteaia ruumides</w:t>
      </w:r>
      <w:r w:rsidRPr="00DB5E69">
        <w:t xml:space="preserve"> on </w:t>
      </w:r>
      <w:proofErr w:type="spellStart"/>
      <w:r w:rsidRPr="00DB5E69">
        <w:t>lülitatud</w:t>
      </w:r>
      <w:proofErr w:type="spellEnd"/>
      <w:r w:rsidRPr="00DB5E69">
        <w:t xml:space="preserve"> </w:t>
      </w:r>
      <w:proofErr w:type="spellStart"/>
      <w:r w:rsidRPr="00DB5E69">
        <w:t>hääletu</w:t>
      </w:r>
      <w:proofErr w:type="spellEnd"/>
      <w:r w:rsidRPr="00DB5E69">
        <w:t xml:space="preserve"> </w:t>
      </w:r>
      <w:proofErr w:type="spellStart"/>
      <w:r w:rsidRPr="00DB5E69">
        <w:t>režiimile</w:t>
      </w:r>
      <w:proofErr w:type="spellEnd"/>
      <w:r w:rsidRPr="00DB5E69">
        <w:t xml:space="preserve">. </w:t>
      </w:r>
    </w:p>
    <w:p w14:paraId="3900BBF4" w14:textId="28E580E8" w:rsidR="00DB5E69" w:rsidRPr="00DB5E69" w:rsidRDefault="00DB5E69" w:rsidP="00DB5E69">
      <w:pPr>
        <w:pStyle w:val="a3"/>
      </w:pPr>
      <w:r>
        <w:t>2.</w:t>
      </w:r>
      <w:r w:rsidR="008170D5">
        <w:t>9</w:t>
      </w:r>
      <w:r>
        <w:t xml:space="preserve"> </w:t>
      </w:r>
      <w:proofErr w:type="spellStart"/>
      <w:r w:rsidRPr="00DB5E69">
        <w:t>Lasteaia</w:t>
      </w:r>
      <w:proofErr w:type="spellEnd"/>
      <w:r w:rsidRPr="00DB5E69">
        <w:t xml:space="preserve"> </w:t>
      </w:r>
      <w:proofErr w:type="spellStart"/>
      <w:r w:rsidRPr="00DB5E69">
        <w:t>ruumides</w:t>
      </w:r>
      <w:proofErr w:type="spellEnd"/>
      <w:r w:rsidRPr="00DB5E69">
        <w:t xml:space="preserve"> </w:t>
      </w:r>
      <w:proofErr w:type="spellStart"/>
      <w:r w:rsidRPr="00DB5E69">
        <w:t>ning</w:t>
      </w:r>
      <w:proofErr w:type="spellEnd"/>
      <w:r w:rsidRPr="00DB5E69">
        <w:t xml:space="preserve"> </w:t>
      </w:r>
      <w:proofErr w:type="spellStart"/>
      <w:r w:rsidRPr="00DB5E69">
        <w:t>territooriumil</w:t>
      </w:r>
      <w:proofErr w:type="spellEnd"/>
      <w:r w:rsidRPr="00DB5E69">
        <w:t xml:space="preserve"> on </w:t>
      </w:r>
      <w:proofErr w:type="spellStart"/>
      <w:r w:rsidRPr="00DB5E69">
        <w:t>siutsetamine</w:t>
      </w:r>
      <w:proofErr w:type="spellEnd"/>
      <w:r w:rsidRPr="00DB5E69">
        <w:t xml:space="preserve"> </w:t>
      </w:r>
      <w:proofErr w:type="spellStart"/>
      <w:r w:rsidRPr="00DB5E69">
        <w:t>rangelt</w:t>
      </w:r>
      <w:proofErr w:type="spellEnd"/>
      <w:r w:rsidRPr="00DB5E69">
        <w:t xml:space="preserve"> </w:t>
      </w:r>
      <w:proofErr w:type="spellStart"/>
      <w:r w:rsidRPr="00DB5E69">
        <w:t>keelatud</w:t>
      </w:r>
      <w:proofErr w:type="spellEnd"/>
      <w:r w:rsidRPr="00DB5E69">
        <w:t>.</w:t>
      </w:r>
    </w:p>
    <w:p w14:paraId="5021BA9B" w14:textId="77777777" w:rsidR="00DB5E69" w:rsidRPr="00DB5E69" w:rsidRDefault="00DB5E69" w:rsidP="00DB5E69">
      <w:pPr>
        <w:pStyle w:val="a3"/>
      </w:pPr>
    </w:p>
    <w:p w14:paraId="6DE8F1A6" w14:textId="77777777" w:rsidR="001826A9" w:rsidRPr="00AC325B" w:rsidRDefault="00A80E7C" w:rsidP="00AC325B">
      <w:pPr>
        <w:shd w:val="clear" w:color="auto" w:fill="FFFFFF"/>
        <w:rPr>
          <w:rStyle w:val="a7"/>
        </w:rPr>
      </w:pPr>
      <w:r w:rsidRPr="00AC325B">
        <w:rPr>
          <w:rStyle w:val="a7"/>
        </w:rPr>
        <w:t>3</w:t>
      </w:r>
      <w:r w:rsidR="002519BA" w:rsidRPr="00AC325B">
        <w:rPr>
          <w:rStyle w:val="a7"/>
        </w:rPr>
        <w:t xml:space="preserve">.  </w:t>
      </w:r>
      <w:r w:rsidR="004F62DD" w:rsidRPr="00AC325B">
        <w:rPr>
          <w:rStyle w:val="a7"/>
        </w:rPr>
        <w:t xml:space="preserve">Lapse </w:t>
      </w:r>
      <w:proofErr w:type="spellStart"/>
      <w:r w:rsidR="004F62DD" w:rsidRPr="00AC325B">
        <w:rPr>
          <w:rStyle w:val="a7"/>
        </w:rPr>
        <w:t>lasteaeda</w:t>
      </w:r>
      <w:proofErr w:type="spellEnd"/>
      <w:r w:rsidR="007B221D" w:rsidRPr="00AC325B">
        <w:rPr>
          <w:rStyle w:val="a7"/>
        </w:rPr>
        <w:t xml:space="preserve"> </w:t>
      </w:r>
      <w:proofErr w:type="spellStart"/>
      <w:r w:rsidR="007B221D" w:rsidRPr="00AC325B">
        <w:rPr>
          <w:rStyle w:val="a7"/>
        </w:rPr>
        <w:t>saabumine</w:t>
      </w:r>
      <w:proofErr w:type="spellEnd"/>
      <w:r w:rsidR="007B221D" w:rsidRPr="00AC325B">
        <w:rPr>
          <w:rStyle w:val="a7"/>
        </w:rPr>
        <w:t xml:space="preserve"> ja </w:t>
      </w:r>
      <w:proofErr w:type="spellStart"/>
      <w:r w:rsidR="004F62DD" w:rsidRPr="00AC325B">
        <w:rPr>
          <w:rStyle w:val="a7"/>
        </w:rPr>
        <w:t>lasteaiast</w:t>
      </w:r>
      <w:proofErr w:type="spellEnd"/>
      <w:r w:rsidR="004F62DD" w:rsidRPr="00AC325B">
        <w:rPr>
          <w:rStyle w:val="a7"/>
        </w:rPr>
        <w:t xml:space="preserve"> </w:t>
      </w:r>
      <w:proofErr w:type="spellStart"/>
      <w:r w:rsidR="001826A9" w:rsidRPr="00AC325B">
        <w:rPr>
          <w:rStyle w:val="a7"/>
        </w:rPr>
        <w:t>lahkumine</w:t>
      </w:r>
      <w:proofErr w:type="spellEnd"/>
    </w:p>
    <w:p w14:paraId="1C8B6BA3" w14:textId="46B887CF" w:rsidR="004F62DD" w:rsidRPr="00AC325B" w:rsidRDefault="00A80E7C" w:rsidP="00AC325B">
      <w:pPr>
        <w:rPr>
          <w:lang w:eastAsia="ru-RU"/>
        </w:rPr>
      </w:pPr>
      <w:r w:rsidRPr="00AC325B">
        <w:rPr>
          <w:lang w:eastAsia="ru-RU"/>
        </w:rPr>
        <w:t>3</w:t>
      </w:r>
      <w:r w:rsidR="004F62DD" w:rsidRPr="00AC325B">
        <w:rPr>
          <w:lang w:eastAsia="ru-RU"/>
        </w:rPr>
        <w:t xml:space="preserve">.1 </w:t>
      </w:r>
      <w:proofErr w:type="spellStart"/>
      <w:r w:rsidR="004F62DD" w:rsidRPr="00AC325B">
        <w:rPr>
          <w:lang w:eastAsia="ru-RU"/>
        </w:rPr>
        <w:t>Lasteaed</w:t>
      </w:r>
      <w:proofErr w:type="spellEnd"/>
      <w:r w:rsidR="004F62DD" w:rsidRPr="00AC325B">
        <w:rPr>
          <w:lang w:eastAsia="ru-RU"/>
        </w:rPr>
        <w:t xml:space="preserve"> on </w:t>
      </w:r>
      <w:proofErr w:type="spellStart"/>
      <w:r w:rsidR="004F62DD" w:rsidRPr="00AC325B">
        <w:rPr>
          <w:lang w:eastAsia="ru-RU"/>
        </w:rPr>
        <w:t>avatud</w:t>
      </w:r>
      <w:proofErr w:type="spellEnd"/>
      <w:r w:rsidR="004F62DD" w:rsidRPr="00AC325B">
        <w:rPr>
          <w:lang w:eastAsia="ru-RU"/>
        </w:rPr>
        <w:t xml:space="preserve"> </w:t>
      </w:r>
      <w:proofErr w:type="spellStart"/>
      <w:r w:rsidR="004F62DD" w:rsidRPr="000A11C8">
        <w:rPr>
          <w:lang w:eastAsia="ru-RU"/>
        </w:rPr>
        <w:t>kell</w:t>
      </w:r>
      <w:proofErr w:type="spellEnd"/>
      <w:r w:rsidR="004F62DD" w:rsidRPr="000A11C8">
        <w:rPr>
          <w:lang w:eastAsia="ru-RU"/>
        </w:rPr>
        <w:t xml:space="preserve"> 06</w:t>
      </w:r>
      <w:r w:rsidR="004F62DD" w:rsidRPr="000A11C8">
        <w:rPr>
          <w:lang w:val="et-EE" w:eastAsia="ru-RU"/>
        </w:rPr>
        <w:t>:</w:t>
      </w:r>
      <w:r w:rsidR="00307CED" w:rsidRPr="000A11C8">
        <w:rPr>
          <w:lang w:eastAsia="ru-RU"/>
        </w:rPr>
        <w:t>30–</w:t>
      </w:r>
      <w:r w:rsidR="004F62DD" w:rsidRPr="000A11C8">
        <w:rPr>
          <w:lang w:eastAsia="ru-RU"/>
        </w:rPr>
        <w:t>18</w:t>
      </w:r>
      <w:r w:rsidR="004F62DD" w:rsidRPr="000A11C8">
        <w:rPr>
          <w:lang w:val="et-EE" w:eastAsia="ru-RU"/>
        </w:rPr>
        <w:t>:</w:t>
      </w:r>
      <w:r w:rsidR="00307CED" w:rsidRPr="000A11C8">
        <w:rPr>
          <w:lang w:eastAsia="ru-RU"/>
        </w:rPr>
        <w:t>30.</w:t>
      </w:r>
      <w:r w:rsidR="00307CED" w:rsidRPr="00AC325B">
        <w:rPr>
          <w:lang w:eastAsia="ru-RU"/>
        </w:rPr>
        <w:t> </w:t>
      </w:r>
      <w:r w:rsidR="004F62DD" w:rsidRPr="00AC325B">
        <w:rPr>
          <w:lang w:eastAsia="ru-RU"/>
        </w:rPr>
        <w:t xml:space="preserve"> </w:t>
      </w:r>
    </w:p>
    <w:p w14:paraId="2BAD0948" w14:textId="37170BAD" w:rsidR="00DF4F42" w:rsidRPr="00AC325B" w:rsidRDefault="00A80E7C" w:rsidP="00AC325B">
      <w:pPr>
        <w:rPr>
          <w:lang w:val="et-EE" w:eastAsia="ru-RU"/>
        </w:rPr>
      </w:pPr>
      <w:r w:rsidRPr="00AC325B">
        <w:rPr>
          <w:lang w:eastAsia="ru-RU"/>
        </w:rPr>
        <w:t>3</w:t>
      </w:r>
      <w:r w:rsidR="004F62DD" w:rsidRPr="00AC325B">
        <w:rPr>
          <w:lang w:eastAsia="ru-RU"/>
        </w:rPr>
        <w:t xml:space="preserve">.2 Vanem </w:t>
      </w:r>
      <w:proofErr w:type="spellStart"/>
      <w:r w:rsidR="004F62DD" w:rsidRPr="00AC325B">
        <w:rPr>
          <w:lang w:eastAsia="ru-RU"/>
        </w:rPr>
        <w:t>annab</w:t>
      </w:r>
      <w:proofErr w:type="spellEnd"/>
      <w:r w:rsidR="004F62DD" w:rsidRPr="00AC325B">
        <w:rPr>
          <w:lang w:eastAsia="ru-RU"/>
        </w:rPr>
        <w:t xml:space="preserve"> </w:t>
      </w:r>
      <w:proofErr w:type="spellStart"/>
      <w:r w:rsidR="004F62DD" w:rsidRPr="00AC325B">
        <w:rPr>
          <w:lang w:eastAsia="ru-RU"/>
        </w:rPr>
        <w:t>isiklikult</w:t>
      </w:r>
      <w:proofErr w:type="spellEnd"/>
      <w:r w:rsidR="004F62DD" w:rsidRPr="00AC325B">
        <w:rPr>
          <w:lang w:eastAsia="ru-RU"/>
        </w:rPr>
        <w:t xml:space="preserve"> lapse </w:t>
      </w:r>
      <w:proofErr w:type="spellStart"/>
      <w:r w:rsidR="004F62DD" w:rsidRPr="00AC325B">
        <w:rPr>
          <w:lang w:eastAsia="ru-RU"/>
        </w:rPr>
        <w:t>üle</w:t>
      </w:r>
      <w:proofErr w:type="spellEnd"/>
      <w:r w:rsidR="004F62DD" w:rsidRPr="00AC325B">
        <w:rPr>
          <w:lang w:eastAsia="ru-RU"/>
        </w:rPr>
        <w:t xml:space="preserve"> </w:t>
      </w:r>
      <w:proofErr w:type="spellStart"/>
      <w:r w:rsidR="004F62DD" w:rsidRPr="00AC325B">
        <w:rPr>
          <w:lang w:eastAsia="ru-RU"/>
        </w:rPr>
        <w:t>rühma</w:t>
      </w:r>
      <w:proofErr w:type="spellEnd"/>
      <w:r w:rsidR="004F62DD" w:rsidRPr="00AC325B">
        <w:rPr>
          <w:lang w:eastAsia="ru-RU"/>
        </w:rPr>
        <w:t xml:space="preserve"> </w:t>
      </w:r>
      <w:proofErr w:type="spellStart"/>
      <w:r w:rsidR="004F62DD" w:rsidRPr="00AC325B">
        <w:rPr>
          <w:lang w:eastAsia="ru-RU"/>
        </w:rPr>
        <w:t>töötajale</w:t>
      </w:r>
      <w:proofErr w:type="spellEnd"/>
      <w:r w:rsidR="004F62DD" w:rsidRPr="00AC325B">
        <w:rPr>
          <w:lang w:eastAsia="ru-RU"/>
        </w:rPr>
        <w:t xml:space="preserve"> </w:t>
      </w:r>
      <w:proofErr w:type="spellStart"/>
      <w:r w:rsidR="004F62DD" w:rsidRPr="00AC325B">
        <w:rPr>
          <w:lang w:eastAsia="ru-RU"/>
        </w:rPr>
        <w:t>ning</w:t>
      </w:r>
      <w:proofErr w:type="spellEnd"/>
      <w:r w:rsidR="004F62DD" w:rsidRPr="00AC325B">
        <w:rPr>
          <w:lang w:eastAsia="ru-RU"/>
        </w:rPr>
        <w:t xml:space="preserve"> </w:t>
      </w:r>
      <w:proofErr w:type="spellStart"/>
      <w:r w:rsidR="004F62DD" w:rsidRPr="00AC325B">
        <w:rPr>
          <w:lang w:eastAsia="ru-RU"/>
        </w:rPr>
        <w:t>järele</w:t>
      </w:r>
      <w:proofErr w:type="spellEnd"/>
      <w:r w:rsidR="004F62DD" w:rsidRPr="00AC325B">
        <w:rPr>
          <w:lang w:eastAsia="ru-RU"/>
        </w:rPr>
        <w:t xml:space="preserve"> tulles </w:t>
      </w:r>
      <w:proofErr w:type="spellStart"/>
      <w:r w:rsidR="004F62DD" w:rsidRPr="00AC325B">
        <w:rPr>
          <w:lang w:eastAsia="ru-RU"/>
        </w:rPr>
        <w:t>võtab</w:t>
      </w:r>
      <w:proofErr w:type="spellEnd"/>
      <w:r w:rsidR="004F62DD" w:rsidRPr="00AC325B">
        <w:rPr>
          <w:lang w:eastAsia="ru-RU"/>
        </w:rPr>
        <w:t xml:space="preserve"> lapse </w:t>
      </w:r>
      <w:proofErr w:type="spellStart"/>
      <w:r w:rsidR="004F62DD" w:rsidRPr="00AC325B">
        <w:rPr>
          <w:lang w:eastAsia="ru-RU"/>
        </w:rPr>
        <w:t>vastu</w:t>
      </w:r>
      <w:proofErr w:type="spellEnd"/>
      <w:r w:rsidR="004F62DD" w:rsidRPr="00AC325B">
        <w:rPr>
          <w:lang w:eastAsia="ru-RU"/>
        </w:rPr>
        <w:t xml:space="preserve"> </w:t>
      </w:r>
      <w:proofErr w:type="spellStart"/>
      <w:r w:rsidR="004F62DD" w:rsidRPr="00AC325B">
        <w:rPr>
          <w:lang w:eastAsia="ru-RU"/>
        </w:rPr>
        <w:t>rühma</w:t>
      </w:r>
      <w:proofErr w:type="spellEnd"/>
      <w:r w:rsidR="004F62DD" w:rsidRPr="00AC325B">
        <w:rPr>
          <w:lang w:eastAsia="ru-RU"/>
        </w:rPr>
        <w:t xml:space="preserve"> </w:t>
      </w:r>
      <w:proofErr w:type="spellStart"/>
      <w:r w:rsidR="004F62DD" w:rsidRPr="00AC325B">
        <w:rPr>
          <w:lang w:eastAsia="ru-RU"/>
        </w:rPr>
        <w:t>töötajalt</w:t>
      </w:r>
      <w:proofErr w:type="spellEnd"/>
      <w:r w:rsidR="004F62DD" w:rsidRPr="00AC325B">
        <w:rPr>
          <w:lang w:eastAsia="ru-RU"/>
        </w:rPr>
        <w:t>.</w:t>
      </w:r>
      <w:r w:rsidR="00DF4F42" w:rsidRPr="00AC325B">
        <w:rPr>
          <w:lang w:val="fi-FI"/>
        </w:rPr>
        <w:t xml:space="preserve"> Last ei anta üle alkoholi</w:t>
      </w:r>
      <w:r w:rsidR="00953B43">
        <w:rPr>
          <w:lang w:val="fi-FI"/>
        </w:rPr>
        <w:t xml:space="preserve"> </w:t>
      </w:r>
      <w:r w:rsidR="00DF4F42" w:rsidRPr="00AC325B">
        <w:rPr>
          <w:lang w:val="fi-FI"/>
        </w:rPr>
        <w:t>- või narkojoobe tunnustega inimesele.</w:t>
      </w:r>
      <w:r w:rsidR="00DF4F42" w:rsidRPr="00AC325B">
        <w:rPr>
          <w:lang w:val="et-EE"/>
        </w:rPr>
        <w:t xml:space="preserve"> Kui lapsele tuleb järele rühma töötajatele võõras isik, tuleb lapsevanemal teavitada õpetajat sellest eelnevalt kirjalikult.</w:t>
      </w:r>
    </w:p>
    <w:p w14:paraId="2849EA6C" w14:textId="77777777" w:rsidR="00305B44" w:rsidRPr="00AC325B" w:rsidRDefault="00DF4F42" w:rsidP="00AC325B">
      <w:pPr>
        <w:rPr>
          <w:lang w:val="fi-FI"/>
        </w:rPr>
      </w:pPr>
      <w:r w:rsidRPr="00AC325B">
        <w:rPr>
          <w:lang w:val="et-EE" w:eastAsia="ru-RU"/>
        </w:rPr>
        <w:t>Õpetaja annab lapse üle ainult täiskasvanule, kes vastutab tema ohutuse eest.</w:t>
      </w:r>
      <w:r w:rsidR="00305B44" w:rsidRPr="00AC325B">
        <w:rPr>
          <w:lang w:val="fi-FI" w:eastAsia="ru-RU"/>
        </w:rPr>
        <w:t xml:space="preserve"> </w:t>
      </w:r>
      <w:r w:rsidR="006B2CE8">
        <w:rPr>
          <w:lang w:val="fi-FI" w:eastAsia="ru-RU"/>
        </w:rPr>
        <w:t>L</w:t>
      </w:r>
      <w:r w:rsidR="00307CED" w:rsidRPr="00AC325B">
        <w:rPr>
          <w:lang w:val="fi-FI"/>
        </w:rPr>
        <w:t>apsega kojuminekul tuleb</w:t>
      </w:r>
      <w:r w:rsidR="00305B44" w:rsidRPr="00AC325B">
        <w:rPr>
          <w:lang w:val="fi-FI"/>
        </w:rPr>
        <w:t xml:space="preserve"> veenduda, et õpetaja (õpetajaabi või õpetajat abistav isik) on lapse lahkumist märganud.</w:t>
      </w:r>
    </w:p>
    <w:p w14:paraId="1A7CF470" w14:textId="2BAFDDEB" w:rsidR="001826A9" w:rsidRPr="00AC325B" w:rsidRDefault="00A80E7C" w:rsidP="00AC325B">
      <w:pPr>
        <w:rPr>
          <w:lang w:val="et-EE" w:eastAsia="ru-RU"/>
        </w:rPr>
      </w:pPr>
      <w:r w:rsidRPr="00AC325B">
        <w:rPr>
          <w:lang w:val="et-EE"/>
        </w:rPr>
        <w:t>3</w:t>
      </w:r>
      <w:r w:rsidR="006741B4">
        <w:rPr>
          <w:lang w:val="et-EE"/>
        </w:rPr>
        <w:t>.</w:t>
      </w:r>
      <w:r w:rsidR="00527777">
        <w:rPr>
          <w:lang w:val="et-EE"/>
        </w:rPr>
        <w:t>3</w:t>
      </w:r>
      <w:r w:rsidR="00886349" w:rsidRPr="00AC325B">
        <w:rPr>
          <w:lang w:val="et-EE"/>
        </w:rPr>
        <w:t xml:space="preserve"> </w:t>
      </w:r>
      <w:r w:rsidR="001826A9" w:rsidRPr="00AC325B">
        <w:rPr>
          <w:lang w:val="et-EE"/>
        </w:rPr>
        <w:t>Hommikul tuues lapse lasteaeda ja saates teda rühma, teavitab lapsevanem olulisest infost (laps magas halvasti, on halvas tujus, murelik, terviseprobleem vms), mis võib mõjutada tema enesetunnet ja käitumist päeva jooksul.</w:t>
      </w:r>
      <w:r w:rsidR="001826A9" w:rsidRPr="00AC325B">
        <w:rPr>
          <w:lang w:val="et-EE" w:eastAsia="ru-RU"/>
        </w:rPr>
        <w:t xml:space="preserve"> </w:t>
      </w:r>
    </w:p>
    <w:p w14:paraId="46BA1BE4" w14:textId="1136FD38" w:rsidR="001826A9" w:rsidRPr="00A76A52" w:rsidRDefault="00A80E7C" w:rsidP="00AC325B">
      <w:pPr>
        <w:rPr>
          <w:lang w:val="et-EE"/>
        </w:rPr>
      </w:pPr>
      <w:r w:rsidRPr="00AC325B">
        <w:rPr>
          <w:lang w:val="et-EE" w:eastAsia="ru-RU"/>
        </w:rPr>
        <w:t>3</w:t>
      </w:r>
      <w:r w:rsidR="006741B4">
        <w:rPr>
          <w:lang w:val="et-EE" w:eastAsia="ru-RU"/>
        </w:rPr>
        <w:t>.</w:t>
      </w:r>
      <w:r w:rsidR="00527777">
        <w:rPr>
          <w:lang w:val="et-EE" w:eastAsia="ru-RU"/>
        </w:rPr>
        <w:t>4</w:t>
      </w:r>
      <w:r w:rsidR="00886349" w:rsidRPr="00AC325B">
        <w:rPr>
          <w:lang w:val="et-EE" w:eastAsia="ru-RU"/>
        </w:rPr>
        <w:t xml:space="preserve"> </w:t>
      </w:r>
      <w:r w:rsidR="001826A9" w:rsidRPr="00AC325B">
        <w:rPr>
          <w:lang w:val="et-EE"/>
        </w:rPr>
        <w:t xml:space="preserve">Lapse puudumajäämisest või haigusest teavitab lapsevanem </w:t>
      </w:r>
      <w:r w:rsidR="00A76A52">
        <w:rPr>
          <w:lang w:val="et-EE"/>
        </w:rPr>
        <w:t>rühma töötajat</w:t>
      </w:r>
      <w:r w:rsidR="00F52D9F">
        <w:rPr>
          <w:lang w:val="et-EE"/>
        </w:rPr>
        <w:t xml:space="preserve"> või tervise</w:t>
      </w:r>
      <w:r w:rsidR="00953B43">
        <w:rPr>
          <w:lang w:val="et-EE"/>
        </w:rPr>
        <w:t>edenduse</w:t>
      </w:r>
      <w:r w:rsidR="00DE0532">
        <w:rPr>
          <w:lang w:val="et-EE"/>
        </w:rPr>
        <w:t xml:space="preserve"> </w:t>
      </w:r>
      <w:r w:rsidR="00F52D9F">
        <w:rPr>
          <w:lang w:val="et-EE"/>
        </w:rPr>
        <w:t>töötajat.</w:t>
      </w:r>
    </w:p>
    <w:p w14:paraId="6CCCE44C" w14:textId="77064FF7" w:rsidR="006D1C67" w:rsidRDefault="00A80E7C" w:rsidP="00AC325B">
      <w:pPr>
        <w:rPr>
          <w:lang w:val="fi-FI" w:eastAsia="ru-RU"/>
        </w:rPr>
      </w:pPr>
      <w:r w:rsidRPr="00AC325B">
        <w:rPr>
          <w:lang w:val="fi-FI" w:eastAsia="ru-RU"/>
        </w:rPr>
        <w:t>3</w:t>
      </w:r>
      <w:r w:rsidR="006741B4">
        <w:rPr>
          <w:lang w:val="fi-FI" w:eastAsia="ru-RU"/>
        </w:rPr>
        <w:t>.</w:t>
      </w:r>
      <w:r w:rsidR="00527777">
        <w:rPr>
          <w:lang w:val="fi-FI" w:eastAsia="ru-RU"/>
        </w:rPr>
        <w:t>5</w:t>
      </w:r>
      <w:r w:rsidR="004F62DD" w:rsidRPr="00AC325B">
        <w:rPr>
          <w:lang w:val="fi-FI" w:eastAsia="ru-RU"/>
        </w:rPr>
        <w:t xml:space="preserve"> </w:t>
      </w:r>
      <w:r w:rsidR="00265E18" w:rsidRPr="00AC325B">
        <w:rPr>
          <w:lang w:val="fi-FI" w:eastAsia="ru-RU"/>
        </w:rPr>
        <w:t xml:space="preserve">Kui lapsele ei ole lasteaia lahtioleku ajal järgi tuldud, siis kontakteerub rühma töötaja võimalusel telefoni teel lapse vanematega või vanema määratud kontaktisikuga ning teavitab olukorrast direktorit. Kui vanemaga ühenduse võtmine ebaõnnestub või vanem ei tule lapsele </w:t>
      </w:r>
      <w:r w:rsidR="00265E18" w:rsidRPr="00AC325B">
        <w:rPr>
          <w:lang w:val="fi-FI" w:eastAsia="ru-RU"/>
        </w:rPr>
        <w:lastRenderedPageBreak/>
        <w:t>järele teavitab rühma töötaja politseid lasteaeda jäetud lapsest ja järgnevalt toimit</w:t>
      </w:r>
      <w:r w:rsidR="006D1C67" w:rsidRPr="00AC325B">
        <w:rPr>
          <w:lang w:val="fi-FI" w:eastAsia="ru-RU"/>
        </w:rPr>
        <w:t>akse politsei korralduste järgi.</w:t>
      </w:r>
    </w:p>
    <w:p w14:paraId="0B5F3C16" w14:textId="609B509A" w:rsidR="00F571B2" w:rsidRPr="00AC325B" w:rsidRDefault="006741B4" w:rsidP="00F571B2">
      <w:pPr>
        <w:pStyle w:val="a3"/>
        <w:rPr>
          <w:lang w:val="et-EE" w:eastAsia="ru-RU"/>
        </w:rPr>
      </w:pPr>
      <w:r>
        <w:rPr>
          <w:lang w:val="fi-FI"/>
        </w:rPr>
        <w:t>3.</w:t>
      </w:r>
      <w:r w:rsidR="00527777">
        <w:rPr>
          <w:lang w:val="fi-FI"/>
        </w:rPr>
        <w:t>6</w:t>
      </w:r>
      <w:r w:rsidR="00F571B2" w:rsidRPr="00873CA3">
        <w:rPr>
          <w:lang w:val="fi-FI"/>
        </w:rPr>
        <w:t xml:space="preserve"> Lasteaial</w:t>
      </w:r>
      <w:r w:rsidR="00F571B2" w:rsidRPr="00873CA3">
        <w:rPr>
          <w:b/>
          <w:bCs/>
          <w:lang w:val="et-EE"/>
        </w:rPr>
        <w:t xml:space="preserve"> </w:t>
      </w:r>
      <w:r w:rsidR="00F571B2" w:rsidRPr="00873CA3">
        <w:rPr>
          <w:bCs/>
          <w:lang w:val="et-EE"/>
        </w:rPr>
        <w:t>on õigus liita</w:t>
      </w:r>
      <w:r w:rsidR="00F571B2" w:rsidRPr="00873CA3">
        <w:rPr>
          <w:b/>
          <w:bCs/>
          <w:lang w:val="et-EE"/>
        </w:rPr>
        <w:t xml:space="preserve"> </w:t>
      </w:r>
      <w:r w:rsidR="00F571B2" w:rsidRPr="00873CA3">
        <w:rPr>
          <w:lang w:val="fi-FI"/>
        </w:rPr>
        <w:t xml:space="preserve">rühmi vastavalt vajadusele </w:t>
      </w:r>
      <w:r w:rsidR="00F571B2" w:rsidRPr="00873CA3">
        <w:rPr>
          <w:bCs/>
          <w:lang w:val="et-EE"/>
        </w:rPr>
        <w:t>(</w:t>
      </w:r>
      <w:r w:rsidR="00F571B2" w:rsidRPr="00873CA3">
        <w:rPr>
          <w:lang w:val="fi-FI"/>
        </w:rPr>
        <w:t>suvekuud</w:t>
      </w:r>
      <w:r w:rsidR="00AB15FB">
        <w:rPr>
          <w:lang w:val="fi-FI"/>
        </w:rPr>
        <w:t xml:space="preserve">, </w:t>
      </w:r>
      <w:r w:rsidR="00F571B2" w:rsidRPr="00873CA3">
        <w:rPr>
          <w:lang w:val="fi-FI"/>
        </w:rPr>
        <w:t xml:space="preserve">puhkused, </w:t>
      </w:r>
      <w:r w:rsidR="00F571B2" w:rsidRPr="00873CA3">
        <w:rPr>
          <w:bCs/>
          <w:lang w:val="et-EE"/>
        </w:rPr>
        <w:t>koolivaheaeg, pühade</w:t>
      </w:r>
      <w:r w:rsidR="00AB15FB">
        <w:rPr>
          <w:bCs/>
          <w:lang w:val="et-EE"/>
        </w:rPr>
        <w:t xml:space="preserve"> </w:t>
      </w:r>
      <w:r w:rsidR="00F571B2" w:rsidRPr="00873CA3">
        <w:rPr>
          <w:bCs/>
          <w:lang w:val="et-EE"/>
        </w:rPr>
        <w:t>eelsed päevad, massilised haigusjuhtumid jne).</w:t>
      </w:r>
      <w:r w:rsidR="00F571B2" w:rsidRPr="00873CA3">
        <w:rPr>
          <w:lang w:val="fi-FI" w:eastAsia="ru-RU"/>
        </w:rPr>
        <w:t xml:space="preserve"> </w:t>
      </w:r>
      <w:r w:rsidR="00F571B2" w:rsidRPr="00873CA3">
        <w:rPr>
          <w:lang w:val="et-EE" w:eastAsia="ru-RU"/>
        </w:rPr>
        <w:t>Lasteaia töötajate suvise kollektiivpuhkuse ajaks suunab direktor lapsed teise lasteaeda</w:t>
      </w:r>
      <w:r w:rsidR="00AB15FB">
        <w:rPr>
          <w:lang w:val="et-EE" w:eastAsia="ru-RU"/>
        </w:rPr>
        <w:t>.</w:t>
      </w:r>
      <w:r w:rsidR="00F571B2" w:rsidRPr="00912CC1">
        <w:rPr>
          <w:lang w:val="et-EE" w:eastAsia="ru-RU"/>
        </w:rPr>
        <w:t xml:space="preserve"> </w:t>
      </w:r>
    </w:p>
    <w:p w14:paraId="5F90D0DC" w14:textId="77777777" w:rsidR="00F571B2" w:rsidRPr="00F571B2" w:rsidRDefault="00F571B2" w:rsidP="00AC325B">
      <w:pPr>
        <w:rPr>
          <w:lang w:val="et-EE" w:eastAsia="ru-RU"/>
        </w:rPr>
      </w:pPr>
    </w:p>
    <w:p w14:paraId="6F11AE38" w14:textId="3042E07A" w:rsidR="001826A9" w:rsidRDefault="00305B44" w:rsidP="00AC325B">
      <w:pPr>
        <w:shd w:val="clear" w:color="auto" w:fill="FFFFFF"/>
        <w:rPr>
          <w:b/>
          <w:bCs/>
          <w:lang w:val="et-EE" w:eastAsia="ru-RU"/>
        </w:rPr>
      </w:pPr>
      <w:r w:rsidRPr="00AC325B">
        <w:rPr>
          <w:b/>
          <w:bCs/>
          <w:lang w:val="et-EE" w:eastAsia="ru-RU"/>
        </w:rPr>
        <w:t>4</w:t>
      </w:r>
      <w:r w:rsidR="001826A9" w:rsidRPr="00AC325B">
        <w:rPr>
          <w:b/>
          <w:bCs/>
          <w:lang w:val="et-EE" w:eastAsia="ru-RU"/>
        </w:rPr>
        <w:t>. Lapse tervis</w:t>
      </w:r>
      <w:r w:rsidR="00DF1936">
        <w:rPr>
          <w:b/>
          <w:bCs/>
          <w:lang w:val="et-EE" w:eastAsia="ru-RU"/>
        </w:rPr>
        <w:t xml:space="preserve">  </w:t>
      </w:r>
    </w:p>
    <w:p w14:paraId="1455838C" w14:textId="7C64E3E3" w:rsidR="001826A9" w:rsidRPr="00AC325B" w:rsidRDefault="00305B44" w:rsidP="00AC325B">
      <w:pPr>
        <w:rPr>
          <w:lang w:val="et-EE" w:eastAsia="ru-RU"/>
        </w:rPr>
      </w:pPr>
      <w:r w:rsidRPr="00AC325B">
        <w:rPr>
          <w:bCs/>
          <w:lang w:val="et-EE" w:eastAsia="ru-RU"/>
        </w:rPr>
        <w:t>4</w:t>
      </w:r>
      <w:r w:rsidR="001826A9" w:rsidRPr="00AC325B">
        <w:rPr>
          <w:bCs/>
          <w:lang w:val="et-EE" w:eastAsia="ru-RU"/>
        </w:rPr>
        <w:t>.1</w:t>
      </w:r>
      <w:r w:rsidR="001826A9" w:rsidRPr="00AC325B">
        <w:rPr>
          <w:b/>
          <w:bCs/>
          <w:lang w:val="et-EE" w:eastAsia="ru-RU"/>
        </w:rPr>
        <w:t xml:space="preserve"> </w:t>
      </w:r>
      <w:r w:rsidR="001826A9" w:rsidRPr="00AC325B">
        <w:rPr>
          <w:bCs/>
          <w:lang w:val="et-EE" w:eastAsia="ru-RU"/>
        </w:rPr>
        <w:t>Lasteaeda võetakse vastu ainult terveid ja puhtaid lapsi.</w:t>
      </w:r>
      <w:r w:rsidR="00414BB8" w:rsidRPr="00AC325B">
        <w:rPr>
          <w:lang w:val="et-EE" w:eastAsia="ru-RU"/>
        </w:rPr>
        <w:t xml:space="preserve"> Lapsevanem on kohustatud teavitama, kui laps haigestus.</w:t>
      </w:r>
      <w:r w:rsidR="001826A9" w:rsidRPr="00AC325B">
        <w:rPr>
          <w:bCs/>
          <w:lang w:val="et-EE" w:eastAsia="ru-RU"/>
        </w:rPr>
        <w:t xml:space="preserve"> Palaviku, halva enesetunde, nohu ja köhaga laps ei tohi viibida lasteaias, kuna võib nakatada teisi lapsi.</w:t>
      </w:r>
    </w:p>
    <w:p w14:paraId="2FA4463C" w14:textId="3AB2D6EA" w:rsidR="001826A9" w:rsidRPr="00AC325B" w:rsidRDefault="00305B44" w:rsidP="00AC325B">
      <w:pPr>
        <w:rPr>
          <w:bCs/>
          <w:lang w:val="et-EE" w:eastAsia="ru-RU"/>
        </w:rPr>
      </w:pPr>
      <w:r w:rsidRPr="00AC325B">
        <w:rPr>
          <w:bCs/>
          <w:lang w:val="et-EE" w:eastAsia="ru-RU"/>
        </w:rPr>
        <w:t>4.2</w:t>
      </w:r>
      <w:r w:rsidR="000E2C61" w:rsidRPr="00AC325B">
        <w:rPr>
          <w:bCs/>
          <w:lang w:val="et-EE" w:eastAsia="ru-RU"/>
        </w:rPr>
        <w:t xml:space="preserve"> Terviseedenduse töötaja</w:t>
      </w:r>
      <w:r w:rsidR="001826A9" w:rsidRPr="00AC325B">
        <w:rPr>
          <w:bCs/>
          <w:lang w:val="et-EE" w:eastAsia="ru-RU"/>
        </w:rPr>
        <w:t xml:space="preserve"> toimetab haigestunud või ilmselgete haigustunnustega lapse eemale</w:t>
      </w:r>
      <w:r w:rsidR="00DE0532">
        <w:rPr>
          <w:bCs/>
          <w:lang w:val="et-EE" w:eastAsia="ru-RU"/>
        </w:rPr>
        <w:t>.</w:t>
      </w:r>
      <w:r w:rsidR="001826A9" w:rsidRPr="00AC325B">
        <w:rPr>
          <w:bCs/>
          <w:lang w:val="et-EE" w:eastAsia="ru-RU"/>
        </w:rPr>
        <w:t xml:space="preserve"> </w:t>
      </w:r>
      <w:r w:rsidR="00DE0532">
        <w:rPr>
          <w:bCs/>
          <w:lang w:val="et-EE" w:eastAsia="ru-RU"/>
        </w:rPr>
        <w:t>H</w:t>
      </w:r>
      <w:r w:rsidR="001826A9" w:rsidRPr="00AC325B">
        <w:rPr>
          <w:bCs/>
          <w:lang w:val="et-EE" w:eastAsia="ru-RU"/>
        </w:rPr>
        <w:t>elistades lapsevanemale, kes peab lapsele järgi tulema.</w:t>
      </w:r>
    </w:p>
    <w:p w14:paraId="4C27445D" w14:textId="683777AE" w:rsidR="001826A9" w:rsidRPr="00AC325B" w:rsidRDefault="00305B44" w:rsidP="00AC325B">
      <w:pPr>
        <w:rPr>
          <w:lang w:val="fi-FI"/>
        </w:rPr>
      </w:pPr>
      <w:r w:rsidRPr="00AC325B">
        <w:rPr>
          <w:bCs/>
          <w:lang w:val="et-EE" w:eastAsia="ru-RU"/>
        </w:rPr>
        <w:t>4.3</w:t>
      </w:r>
      <w:r w:rsidR="001826A9" w:rsidRPr="008166B1">
        <w:rPr>
          <w:bCs/>
          <w:lang w:val="et-EE" w:eastAsia="ru-RU"/>
        </w:rPr>
        <w:t xml:space="preserve"> </w:t>
      </w:r>
      <w:r w:rsidR="008166B1" w:rsidRPr="008166B1">
        <w:rPr>
          <w:lang w:val="et-EE"/>
        </w:rPr>
        <w:t>Lasteaias ei anta lastele ravimeid.</w:t>
      </w:r>
      <w:r w:rsidR="001826A9" w:rsidRPr="008166B1">
        <w:rPr>
          <w:lang w:val="fi-FI"/>
        </w:rPr>
        <w:t xml:space="preserve"> </w:t>
      </w:r>
    </w:p>
    <w:p w14:paraId="19767217" w14:textId="7910C59F" w:rsidR="001826A9" w:rsidRPr="00AC325B" w:rsidRDefault="00305B44" w:rsidP="00AC325B">
      <w:pPr>
        <w:rPr>
          <w:lang w:val="et-EE" w:eastAsia="et-EE"/>
        </w:rPr>
      </w:pPr>
      <w:r w:rsidRPr="00AC325B">
        <w:rPr>
          <w:lang w:val="fi-FI"/>
        </w:rPr>
        <w:t>4.4</w:t>
      </w:r>
      <w:r w:rsidR="001826A9" w:rsidRPr="00AC325B">
        <w:rPr>
          <w:lang w:val="fi-FI"/>
        </w:rPr>
        <w:t xml:space="preserve"> Rühma õpetajal on õigus mitte lubada lasteaeda last, kellel on  haigussü</w:t>
      </w:r>
      <w:r w:rsidR="005E3527">
        <w:rPr>
          <w:lang w:val="fi-FI"/>
        </w:rPr>
        <w:t>m</w:t>
      </w:r>
      <w:r w:rsidR="001826A9" w:rsidRPr="00AC325B">
        <w:rPr>
          <w:lang w:val="fi-FI"/>
        </w:rPr>
        <w:t>ptomid</w:t>
      </w:r>
      <w:r w:rsidR="00300A54">
        <w:rPr>
          <w:lang w:val="fi-FI"/>
        </w:rPr>
        <w:t>.</w:t>
      </w:r>
      <w:r w:rsidR="001826A9" w:rsidRPr="00AC325B">
        <w:rPr>
          <w:lang w:val="fi-FI"/>
        </w:rPr>
        <w:t xml:space="preserve"> </w:t>
      </w:r>
    </w:p>
    <w:p w14:paraId="52A09C56" w14:textId="6EDB6B8E" w:rsidR="00E31DC2" w:rsidRPr="00AC325B" w:rsidRDefault="00305B44" w:rsidP="00AC325B">
      <w:pPr>
        <w:rPr>
          <w:lang w:eastAsia="ru-RU"/>
        </w:rPr>
      </w:pPr>
      <w:r w:rsidRPr="00AC325B">
        <w:rPr>
          <w:lang w:val="et-EE" w:eastAsia="ru-RU"/>
        </w:rPr>
        <w:t>4.</w:t>
      </w:r>
      <w:r w:rsidR="008B099E">
        <w:rPr>
          <w:lang w:val="et-EE" w:eastAsia="ru-RU"/>
        </w:rPr>
        <w:t>5</w:t>
      </w:r>
      <w:r w:rsidR="004F62DD" w:rsidRPr="00AC325B">
        <w:rPr>
          <w:lang w:val="et-EE" w:eastAsia="ru-RU"/>
        </w:rPr>
        <w:t xml:space="preserve"> </w:t>
      </w:r>
      <w:proofErr w:type="spellStart"/>
      <w:r w:rsidR="00E31DC2" w:rsidRPr="00AC325B">
        <w:rPr>
          <w:lang w:eastAsia="ru-RU"/>
        </w:rPr>
        <w:t>Rühma</w:t>
      </w:r>
      <w:proofErr w:type="spellEnd"/>
      <w:r w:rsidR="00E31DC2" w:rsidRPr="00AC325B">
        <w:rPr>
          <w:lang w:eastAsia="ru-RU"/>
        </w:rPr>
        <w:t xml:space="preserve"> </w:t>
      </w:r>
      <w:proofErr w:type="spellStart"/>
      <w:r w:rsidR="00E31DC2" w:rsidRPr="00AC325B">
        <w:rPr>
          <w:lang w:eastAsia="ru-RU"/>
        </w:rPr>
        <w:t>töötaja</w:t>
      </w:r>
      <w:proofErr w:type="spellEnd"/>
      <w:r w:rsidR="00E31DC2" w:rsidRPr="00AC325B">
        <w:rPr>
          <w:lang w:eastAsia="ru-RU"/>
        </w:rPr>
        <w:t xml:space="preserve"> </w:t>
      </w:r>
      <w:proofErr w:type="spellStart"/>
      <w:r w:rsidR="00E31DC2" w:rsidRPr="00AC325B">
        <w:rPr>
          <w:lang w:eastAsia="ru-RU"/>
        </w:rPr>
        <w:t>jälgib</w:t>
      </w:r>
      <w:proofErr w:type="spellEnd"/>
      <w:r w:rsidR="00E31DC2" w:rsidRPr="00AC325B">
        <w:rPr>
          <w:lang w:eastAsia="ru-RU"/>
        </w:rPr>
        <w:t xml:space="preserve"> laps</w:t>
      </w:r>
      <w:r w:rsidR="004F62DD" w:rsidRPr="00AC325B">
        <w:rPr>
          <w:lang w:eastAsia="ru-RU"/>
        </w:rPr>
        <w:t xml:space="preserve">e </w:t>
      </w:r>
      <w:proofErr w:type="spellStart"/>
      <w:r w:rsidR="004F62DD" w:rsidRPr="00AC325B">
        <w:rPr>
          <w:lang w:eastAsia="ru-RU"/>
        </w:rPr>
        <w:t>terviseseisundit</w:t>
      </w:r>
      <w:proofErr w:type="spellEnd"/>
      <w:r w:rsidR="004F62DD" w:rsidRPr="00AC325B">
        <w:rPr>
          <w:lang w:eastAsia="ru-RU"/>
        </w:rPr>
        <w:t xml:space="preserve"> </w:t>
      </w:r>
      <w:proofErr w:type="spellStart"/>
      <w:r w:rsidR="004F62DD" w:rsidRPr="00AC325B">
        <w:rPr>
          <w:lang w:eastAsia="ru-RU"/>
        </w:rPr>
        <w:t>lasteaeda</w:t>
      </w:r>
      <w:proofErr w:type="spellEnd"/>
      <w:r w:rsidR="00E31DC2" w:rsidRPr="00AC325B">
        <w:rPr>
          <w:lang w:eastAsia="ru-RU"/>
        </w:rPr>
        <w:t xml:space="preserve"> </w:t>
      </w:r>
      <w:proofErr w:type="spellStart"/>
      <w:r w:rsidR="00E31DC2" w:rsidRPr="00AC325B">
        <w:rPr>
          <w:lang w:eastAsia="ru-RU"/>
        </w:rPr>
        <w:t>vastuvõtul</w:t>
      </w:r>
      <w:proofErr w:type="spellEnd"/>
      <w:r w:rsidR="00E31DC2" w:rsidRPr="00AC325B">
        <w:rPr>
          <w:lang w:eastAsia="ru-RU"/>
        </w:rPr>
        <w:t xml:space="preserve"> ja seal </w:t>
      </w:r>
      <w:proofErr w:type="spellStart"/>
      <w:r w:rsidR="00E31DC2" w:rsidRPr="00AC325B">
        <w:rPr>
          <w:lang w:eastAsia="ru-RU"/>
        </w:rPr>
        <w:t>viibimise</w:t>
      </w:r>
      <w:proofErr w:type="spellEnd"/>
      <w:r w:rsidR="00E31DC2" w:rsidRPr="00AC325B">
        <w:rPr>
          <w:lang w:eastAsia="ru-RU"/>
        </w:rPr>
        <w:t xml:space="preserve"> </w:t>
      </w:r>
      <w:proofErr w:type="spellStart"/>
      <w:r w:rsidR="00E31DC2" w:rsidRPr="00AC325B">
        <w:rPr>
          <w:lang w:eastAsia="ru-RU"/>
        </w:rPr>
        <w:t>ajal</w:t>
      </w:r>
      <w:proofErr w:type="spellEnd"/>
      <w:r w:rsidR="00E31DC2" w:rsidRPr="00AC325B">
        <w:rPr>
          <w:lang w:eastAsia="ru-RU"/>
        </w:rPr>
        <w:t xml:space="preserve"> </w:t>
      </w:r>
      <w:proofErr w:type="spellStart"/>
      <w:r w:rsidR="00E31DC2" w:rsidRPr="00AC325B">
        <w:rPr>
          <w:lang w:eastAsia="ru-RU"/>
        </w:rPr>
        <w:t>ning</w:t>
      </w:r>
      <w:proofErr w:type="spellEnd"/>
      <w:r w:rsidR="00E31DC2" w:rsidRPr="00AC325B">
        <w:rPr>
          <w:lang w:eastAsia="ru-RU"/>
        </w:rPr>
        <w:t xml:space="preserve"> </w:t>
      </w:r>
      <w:proofErr w:type="spellStart"/>
      <w:r w:rsidR="00E31DC2" w:rsidRPr="00AC325B">
        <w:rPr>
          <w:lang w:eastAsia="ru-RU"/>
        </w:rPr>
        <w:t>teavitab</w:t>
      </w:r>
      <w:proofErr w:type="spellEnd"/>
      <w:r w:rsidR="00E31DC2" w:rsidRPr="00AC325B">
        <w:rPr>
          <w:lang w:eastAsia="ru-RU"/>
        </w:rPr>
        <w:t xml:space="preserve"> lapse </w:t>
      </w:r>
      <w:proofErr w:type="spellStart"/>
      <w:r w:rsidR="00E31DC2" w:rsidRPr="00AC325B">
        <w:rPr>
          <w:lang w:eastAsia="ru-RU"/>
        </w:rPr>
        <w:t>tervise</w:t>
      </w:r>
      <w:r w:rsidR="00320835">
        <w:rPr>
          <w:lang w:eastAsia="ru-RU"/>
        </w:rPr>
        <w:t>probleemidest</w:t>
      </w:r>
      <w:proofErr w:type="spellEnd"/>
      <w:r w:rsidR="00320835">
        <w:rPr>
          <w:lang w:eastAsia="ru-RU"/>
        </w:rPr>
        <w:t xml:space="preserve">, </w:t>
      </w:r>
      <w:r w:rsidR="00E31DC2" w:rsidRPr="00AC325B">
        <w:rPr>
          <w:lang w:eastAsia="ru-RU"/>
        </w:rPr>
        <w:t xml:space="preserve"> </w:t>
      </w:r>
      <w:proofErr w:type="spellStart"/>
      <w:r w:rsidR="00E31DC2" w:rsidRPr="00AC325B">
        <w:rPr>
          <w:lang w:eastAsia="ru-RU"/>
        </w:rPr>
        <w:t>käitumisprobleemidest</w:t>
      </w:r>
      <w:proofErr w:type="spellEnd"/>
      <w:r w:rsidR="00320835">
        <w:rPr>
          <w:lang w:eastAsia="ru-RU"/>
        </w:rPr>
        <w:t xml:space="preserve"> ja </w:t>
      </w:r>
      <w:r w:rsidR="003D3B00">
        <w:rPr>
          <w:lang w:eastAsia="ru-RU"/>
        </w:rPr>
        <w:t xml:space="preserve"> </w:t>
      </w:r>
      <w:proofErr w:type="spellStart"/>
      <w:r w:rsidR="00E31DC2" w:rsidRPr="00AC325B">
        <w:rPr>
          <w:lang w:eastAsia="ru-RU"/>
        </w:rPr>
        <w:t>häiretest</w:t>
      </w:r>
      <w:proofErr w:type="spellEnd"/>
      <w:r w:rsidR="00E31DC2" w:rsidRPr="00AC325B">
        <w:rPr>
          <w:lang w:eastAsia="ru-RU"/>
        </w:rPr>
        <w:t xml:space="preserve"> </w:t>
      </w:r>
      <w:proofErr w:type="spellStart"/>
      <w:r w:rsidR="001368B0">
        <w:rPr>
          <w:lang w:eastAsia="ru-RU"/>
        </w:rPr>
        <w:t>lapsevanemat</w:t>
      </w:r>
      <w:proofErr w:type="spellEnd"/>
      <w:r w:rsidR="001368B0">
        <w:rPr>
          <w:lang w:eastAsia="ru-RU"/>
        </w:rPr>
        <w:t xml:space="preserve"> ja </w:t>
      </w:r>
      <w:proofErr w:type="spellStart"/>
      <w:r w:rsidR="001368B0">
        <w:rPr>
          <w:lang w:eastAsia="ru-RU"/>
        </w:rPr>
        <w:t>vajadusel</w:t>
      </w:r>
      <w:proofErr w:type="spellEnd"/>
      <w:r w:rsidR="001368B0">
        <w:rPr>
          <w:lang w:eastAsia="ru-RU"/>
        </w:rPr>
        <w:t> </w:t>
      </w:r>
      <w:proofErr w:type="spellStart"/>
      <w:r w:rsidR="00E31DC2" w:rsidRPr="00AC325B">
        <w:rPr>
          <w:lang w:eastAsia="ru-RU"/>
        </w:rPr>
        <w:t>direktorit</w:t>
      </w:r>
      <w:proofErr w:type="spellEnd"/>
      <w:r w:rsidR="00E31DC2" w:rsidRPr="00AC325B">
        <w:rPr>
          <w:lang w:eastAsia="ru-RU"/>
        </w:rPr>
        <w:t xml:space="preserve">. </w:t>
      </w:r>
    </w:p>
    <w:p w14:paraId="769A7092" w14:textId="69A40CB8" w:rsidR="00E31DC2" w:rsidRPr="00AC325B" w:rsidRDefault="00305B44" w:rsidP="00AC325B">
      <w:pPr>
        <w:rPr>
          <w:lang w:eastAsia="ru-RU"/>
        </w:rPr>
      </w:pPr>
      <w:r w:rsidRPr="00AC325B">
        <w:rPr>
          <w:lang w:eastAsia="ru-RU"/>
        </w:rPr>
        <w:t>4.</w:t>
      </w:r>
      <w:r w:rsidR="008B099E">
        <w:rPr>
          <w:lang w:eastAsia="ru-RU"/>
        </w:rPr>
        <w:t>6</w:t>
      </w:r>
      <w:r w:rsidR="004F62DD" w:rsidRPr="00AC325B">
        <w:rPr>
          <w:lang w:eastAsia="ru-RU"/>
        </w:rPr>
        <w:t xml:space="preserve"> Lapse </w:t>
      </w:r>
      <w:proofErr w:type="spellStart"/>
      <w:r w:rsidR="004F62DD" w:rsidRPr="00AC325B">
        <w:rPr>
          <w:lang w:eastAsia="ru-RU"/>
        </w:rPr>
        <w:t>lasteaias</w:t>
      </w:r>
      <w:proofErr w:type="spellEnd"/>
      <w:r w:rsidR="00E31DC2" w:rsidRPr="00AC325B">
        <w:rPr>
          <w:lang w:eastAsia="ru-RU"/>
        </w:rPr>
        <w:t xml:space="preserve"> </w:t>
      </w:r>
      <w:proofErr w:type="spellStart"/>
      <w:r w:rsidR="00E31DC2" w:rsidRPr="00AC325B">
        <w:rPr>
          <w:lang w:eastAsia="ru-RU"/>
        </w:rPr>
        <w:t>haigestumise</w:t>
      </w:r>
      <w:proofErr w:type="spellEnd"/>
      <w:r w:rsidR="00E31DC2" w:rsidRPr="00AC325B">
        <w:rPr>
          <w:lang w:eastAsia="ru-RU"/>
        </w:rPr>
        <w:t xml:space="preserve"> </w:t>
      </w:r>
      <w:proofErr w:type="spellStart"/>
      <w:r w:rsidR="00E31DC2" w:rsidRPr="00AC325B">
        <w:rPr>
          <w:lang w:eastAsia="ru-RU"/>
        </w:rPr>
        <w:t>või</w:t>
      </w:r>
      <w:proofErr w:type="spellEnd"/>
      <w:r w:rsidR="00E31DC2" w:rsidRPr="00AC325B">
        <w:rPr>
          <w:lang w:eastAsia="ru-RU"/>
        </w:rPr>
        <w:t xml:space="preserve"> </w:t>
      </w:r>
      <w:proofErr w:type="spellStart"/>
      <w:r w:rsidR="00E31DC2" w:rsidRPr="00AC325B">
        <w:rPr>
          <w:lang w:eastAsia="ru-RU"/>
        </w:rPr>
        <w:t>viga</w:t>
      </w:r>
      <w:r w:rsidR="004F62DD" w:rsidRPr="00AC325B">
        <w:rPr>
          <w:lang w:eastAsia="ru-RU"/>
        </w:rPr>
        <w:t>stuse</w:t>
      </w:r>
      <w:proofErr w:type="spellEnd"/>
      <w:r w:rsidR="004F62DD" w:rsidRPr="00AC325B">
        <w:rPr>
          <w:lang w:eastAsia="ru-RU"/>
        </w:rPr>
        <w:t xml:space="preserve"> </w:t>
      </w:r>
      <w:proofErr w:type="spellStart"/>
      <w:r w:rsidR="004F62DD" w:rsidRPr="00AC325B">
        <w:rPr>
          <w:lang w:eastAsia="ru-RU"/>
        </w:rPr>
        <w:t>korral</w:t>
      </w:r>
      <w:proofErr w:type="spellEnd"/>
      <w:r w:rsidR="004F62DD" w:rsidRPr="00AC325B">
        <w:rPr>
          <w:lang w:eastAsia="ru-RU"/>
        </w:rPr>
        <w:t xml:space="preserve"> </w:t>
      </w:r>
      <w:proofErr w:type="spellStart"/>
      <w:r w:rsidR="004F62DD" w:rsidRPr="00AC325B">
        <w:rPr>
          <w:lang w:eastAsia="ru-RU"/>
        </w:rPr>
        <w:t>kutsutakse</w:t>
      </w:r>
      <w:proofErr w:type="spellEnd"/>
      <w:r w:rsidR="004F62DD" w:rsidRPr="00AC325B">
        <w:rPr>
          <w:lang w:eastAsia="ru-RU"/>
        </w:rPr>
        <w:t xml:space="preserve"> </w:t>
      </w:r>
      <w:proofErr w:type="spellStart"/>
      <w:r w:rsidR="004F62DD" w:rsidRPr="00AC325B">
        <w:rPr>
          <w:lang w:eastAsia="ru-RU"/>
        </w:rPr>
        <w:t>vajadusel</w:t>
      </w:r>
      <w:proofErr w:type="spellEnd"/>
      <w:r w:rsidR="004F62DD" w:rsidRPr="00AC325B">
        <w:rPr>
          <w:lang w:eastAsia="ru-RU"/>
        </w:rPr>
        <w:t xml:space="preserve"> </w:t>
      </w:r>
      <w:proofErr w:type="spellStart"/>
      <w:r w:rsidR="004F62DD" w:rsidRPr="00AC325B">
        <w:rPr>
          <w:lang w:eastAsia="ru-RU"/>
        </w:rPr>
        <w:t>kiirabi</w:t>
      </w:r>
      <w:proofErr w:type="spellEnd"/>
      <w:r w:rsidR="004F62DD" w:rsidRPr="00AC325B">
        <w:rPr>
          <w:lang w:eastAsia="ru-RU"/>
        </w:rPr>
        <w:t xml:space="preserve"> ja </w:t>
      </w:r>
      <w:proofErr w:type="spellStart"/>
      <w:r w:rsidR="004F62DD" w:rsidRPr="00AC325B">
        <w:rPr>
          <w:lang w:eastAsia="ru-RU"/>
        </w:rPr>
        <w:t>võ</w:t>
      </w:r>
      <w:r w:rsidR="00D8124C">
        <w:rPr>
          <w:lang w:eastAsia="ru-RU"/>
        </w:rPr>
        <w:t>e</w:t>
      </w:r>
      <w:r w:rsidR="004F62DD" w:rsidRPr="00AC325B">
        <w:rPr>
          <w:lang w:eastAsia="ru-RU"/>
        </w:rPr>
        <w:t>takse</w:t>
      </w:r>
      <w:proofErr w:type="spellEnd"/>
      <w:r w:rsidR="00E31DC2" w:rsidRPr="00AC325B">
        <w:rPr>
          <w:lang w:eastAsia="ru-RU"/>
        </w:rPr>
        <w:t xml:space="preserve"> </w:t>
      </w:r>
      <w:proofErr w:type="spellStart"/>
      <w:r w:rsidR="00E31DC2" w:rsidRPr="00AC325B">
        <w:rPr>
          <w:lang w:eastAsia="ru-RU"/>
        </w:rPr>
        <w:t>ühendust</w:t>
      </w:r>
      <w:proofErr w:type="spellEnd"/>
      <w:r w:rsidR="00E31DC2" w:rsidRPr="00AC325B">
        <w:rPr>
          <w:lang w:eastAsia="ru-RU"/>
        </w:rPr>
        <w:t xml:space="preserve"> lapse </w:t>
      </w:r>
      <w:proofErr w:type="spellStart"/>
      <w:r w:rsidR="00E31DC2" w:rsidRPr="00AC325B">
        <w:rPr>
          <w:lang w:eastAsia="ru-RU"/>
        </w:rPr>
        <w:t>vanemaga</w:t>
      </w:r>
      <w:proofErr w:type="spellEnd"/>
      <w:r w:rsidR="00E31DC2" w:rsidRPr="00AC325B">
        <w:rPr>
          <w:lang w:eastAsia="ru-RU"/>
        </w:rPr>
        <w:t xml:space="preserve">. </w:t>
      </w:r>
      <w:proofErr w:type="spellStart"/>
      <w:r w:rsidR="00E31DC2" w:rsidRPr="00AC325B">
        <w:rPr>
          <w:lang w:eastAsia="ru-RU"/>
        </w:rPr>
        <w:t>Vanema</w:t>
      </w:r>
      <w:proofErr w:type="spellEnd"/>
      <w:r w:rsidR="00E31DC2" w:rsidRPr="00AC325B">
        <w:rPr>
          <w:lang w:eastAsia="ru-RU"/>
        </w:rPr>
        <w:t xml:space="preserve"> </w:t>
      </w:r>
      <w:proofErr w:type="spellStart"/>
      <w:r w:rsidR="00E31DC2" w:rsidRPr="00AC325B">
        <w:rPr>
          <w:lang w:eastAsia="ru-RU"/>
        </w:rPr>
        <w:t>või</w:t>
      </w:r>
      <w:proofErr w:type="spellEnd"/>
      <w:r w:rsidR="00E31DC2" w:rsidRPr="00AC325B">
        <w:rPr>
          <w:lang w:eastAsia="ru-RU"/>
        </w:rPr>
        <w:t xml:space="preserve"> </w:t>
      </w:r>
      <w:proofErr w:type="spellStart"/>
      <w:r w:rsidR="00E31DC2" w:rsidRPr="00AC325B">
        <w:rPr>
          <w:lang w:eastAsia="ru-RU"/>
        </w:rPr>
        <w:t>kiirabi</w:t>
      </w:r>
      <w:proofErr w:type="spellEnd"/>
      <w:r w:rsidR="00E31DC2" w:rsidRPr="00AC325B">
        <w:rPr>
          <w:lang w:eastAsia="ru-RU"/>
        </w:rPr>
        <w:t xml:space="preserve"> </w:t>
      </w:r>
      <w:proofErr w:type="spellStart"/>
      <w:r w:rsidR="00E31DC2" w:rsidRPr="00AC325B">
        <w:rPr>
          <w:lang w:eastAsia="ru-RU"/>
        </w:rPr>
        <w:t>tulekuni</w:t>
      </w:r>
      <w:proofErr w:type="spellEnd"/>
      <w:r w:rsidR="00E31DC2" w:rsidRPr="00AC325B">
        <w:rPr>
          <w:lang w:eastAsia="ru-RU"/>
        </w:rPr>
        <w:t xml:space="preserve"> </w:t>
      </w:r>
      <w:proofErr w:type="spellStart"/>
      <w:r w:rsidR="00E31DC2" w:rsidRPr="00AC325B">
        <w:rPr>
          <w:lang w:eastAsia="ru-RU"/>
        </w:rPr>
        <w:t>võimaldatakse</w:t>
      </w:r>
      <w:proofErr w:type="spellEnd"/>
      <w:r w:rsidR="00E31DC2" w:rsidRPr="00AC325B">
        <w:rPr>
          <w:lang w:eastAsia="ru-RU"/>
        </w:rPr>
        <w:t xml:space="preserve"> </w:t>
      </w:r>
      <w:proofErr w:type="spellStart"/>
      <w:r w:rsidR="00E31DC2" w:rsidRPr="00AC325B">
        <w:rPr>
          <w:lang w:eastAsia="ru-RU"/>
        </w:rPr>
        <w:t>lapsel</w:t>
      </w:r>
      <w:proofErr w:type="spellEnd"/>
      <w:r w:rsidR="00E31DC2" w:rsidRPr="00AC325B">
        <w:rPr>
          <w:lang w:eastAsia="ru-RU"/>
        </w:rPr>
        <w:t xml:space="preserve"> </w:t>
      </w:r>
      <w:proofErr w:type="spellStart"/>
      <w:r w:rsidR="00E31DC2" w:rsidRPr="00AC325B">
        <w:rPr>
          <w:lang w:eastAsia="ru-RU"/>
        </w:rPr>
        <w:t>vajaduse</w:t>
      </w:r>
      <w:proofErr w:type="spellEnd"/>
      <w:r w:rsidR="00E31DC2" w:rsidRPr="00AC325B">
        <w:rPr>
          <w:lang w:eastAsia="ru-RU"/>
        </w:rPr>
        <w:t xml:space="preserve"> </w:t>
      </w:r>
      <w:proofErr w:type="spellStart"/>
      <w:r w:rsidR="00E31DC2" w:rsidRPr="00AC325B">
        <w:rPr>
          <w:lang w:eastAsia="ru-RU"/>
        </w:rPr>
        <w:t>korral</w:t>
      </w:r>
      <w:proofErr w:type="spellEnd"/>
      <w:r w:rsidR="00E31DC2" w:rsidRPr="00AC325B">
        <w:rPr>
          <w:lang w:eastAsia="ru-RU"/>
        </w:rPr>
        <w:t xml:space="preserve"> </w:t>
      </w:r>
      <w:proofErr w:type="spellStart"/>
      <w:r w:rsidR="00E31DC2" w:rsidRPr="00AC325B">
        <w:rPr>
          <w:lang w:eastAsia="ru-RU"/>
        </w:rPr>
        <w:t>lamada</w:t>
      </w:r>
      <w:proofErr w:type="spellEnd"/>
      <w:r w:rsidR="00E31DC2" w:rsidRPr="00AC325B">
        <w:rPr>
          <w:lang w:eastAsia="ru-RU"/>
        </w:rPr>
        <w:t xml:space="preserve"> </w:t>
      </w:r>
      <w:proofErr w:type="spellStart"/>
      <w:r w:rsidR="00E31DC2" w:rsidRPr="00AC325B">
        <w:rPr>
          <w:lang w:eastAsia="ru-RU"/>
        </w:rPr>
        <w:t>järelevalve</w:t>
      </w:r>
      <w:proofErr w:type="spellEnd"/>
      <w:r w:rsidR="00E31DC2" w:rsidRPr="00AC325B">
        <w:rPr>
          <w:lang w:eastAsia="ru-RU"/>
        </w:rPr>
        <w:t xml:space="preserve"> all. </w:t>
      </w:r>
      <w:proofErr w:type="spellStart"/>
      <w:r w:rsidR="00E31DC2" w:rsidRPr="00AC325B">
        <w:rPr>
          <w:lang w:eastAsia="ru-RU"/>
        </w:rPr>
        <w:t>Vajadusel</w:t>
      </w:r>
      <w:proofErr w:type="spellEnd"/>
      <w:r w:rsidR="00E31DC2" w:rsidRPr="00AC325B">
        <w:rPr>
          <w:lang w:eastAsia="ru-RU"/>
        </w:rPr>
        <w:t xml:space="preserve"> </w:t>
      </w:r>
      <w:proofErr w:type="spellStart"/>
      <w:r w:rsidR="00E31DC2" w:rsidRPr="00AC325B">
        <w:rPr>
          <w:lang w:eastAsia="ru-RU"/>
        </w:rPr>
        <w:t>antakse</w:t>
      </w:r>
      <w:proofErr w:type="spellEnd"/>
      <w:r w:rsidR="00E31DC2" w:rsidRPr="00AC325B">
        <w:rPr>
          <w:lang w:eastAsia="ru-RU"/>
        </w:rPr>
        <w:t xml:space="preserve"> </w:t>
      </w:r>
      <w:proofErr w:type="spellStart"/>
      <w:r w:rsidR="00E31DC2" w:rsidRPr="00AC325B">
        <w:rPr>
          <w:lang w:eastAsia="ru-RU"/>
        </w:rPr>
        <w:t>haigestunud</w:t>
      </w:r>
      <w:proofErr w:type="spellEnd"/>
      <w:r w:rsidR="00E31DC2" w:rsidRPr="00AC325B">
        <w:rPr>
          <w:lang w:eastAsia="ru-RU"/>
        </w:rPr>
        <w:t xml:space="preserve"> </w:t>
      </w:r>
      <w:proofErr w:type="spellStart"/>
      <w:r w:rsidR="00E31DC2" w:rsidRPr="00AC325B">
        <w:rPr>
          <w:lang w:eastAsia="ru-RU"/>
        </w:rPr>
        <w:t>või</w:t>
      </w:r>
      <w:proofErr w:type="spellEnd"/>
      <w:r w:rsidR="00E31DC2" w:rsidRPr="00AC325B">
        <w:rPr>
          <w:lang w:eastAsia="ru-RU"/>
        </w:rPr>
        <w:t xml:space="preserve"> </w:t>
      </w:r>
      <w:proofErr w:type="spellStart"/>
      <w:r w:rsidR="00E31DC2" w:rsidRPr="00AC325B">
        <w:rPr>
          <w:lang w:eastAsia="ru-RU"/>
        </w:rPr>
        <w:t>vigastatud</w:t>
      </w:r>
      <w:proofErr w:type="spellEnd"/>
      <w:r w:rsidR="00E31DC2" w:rsidRPr="00AC325B">
        <w:rPr>
          <w:lang w:eastAsia="ru-RU"/>
        </w:rPr>
        <w:t xml:space="preserve"> </w:t>
      </w:r>
      <w:proofErr w:type="spellStart"/>
      <w:r w:rsidR="00E31DC2" w:rsidRPr="00AC325B">
        <w:rPr>
          <w:lang w:eastAsia="ru-RU"/>
        </w:rPr>
        <w:t>lapsele</w:t>
      </w:r>
      <w:proofErr w:type="spellEnd"/>
      <w:r w:rsidR="00E31DC2" w:rsidRPr="00AC325B">
        <w:rPr>
          <w:lang w:eastAsia="ru-RU"/>
        </w:rPr>
        <w:t xml:space="preserve"> </w:t>
      </w:r>
      <w:proofErr w:type="spellStart"/>
      <w:r w:rsidR="00E31DC2" w:rsidRPr="00AC325B">
        <w:rPr>
          <w:lang w:eastAsia="ru-RU"/>
        </w:rPr>
        <w:t>kiirabi</w:t>
      </w:r>
      <w:proofErr w:type="spellEnd"/>
      <w:r w:rsidR="00E31DC2" w:rsidRPr="00AC325B">
        <w:rPr>
          <w:lang w:eastAsia="ru-RU"/>
        </w:rPr>
        <w:t xml:space="preserve"> </w:t>
      </w:r>
      <w:proofErr w:type="spellStart"/>
      <w:r w:rsidR="00E31DC2" w:rsidRPr="00AC325B">
        <w:rPr>
          <w:lang w:eastAsia="ru-RU"/>
        </w:rPr>
        <w:t>kohale</w:t>
      </w:r>
      <w:proofErr w:type="spellEnd"/>
      <w:r w:rsidR="00E31DC2" w:rsidRPr="00AC325B">
        <w:rPr>
          <w:lang w:eastAsia="ru-RU"/>
        </w:rPr>
        <w:t xml:space="preserve"> </w:t>
      </w:r>
      <w:proofErr w:type="spellStart"/>
      <w:r w:rsidR="00E31DC2" w:rsidRPr="00AC325B">
        <w:rPr>
          <w:lang w:eastAsia="ru-RU"/>
        </w:rPr>
        <w:t>jõudmiseni</w:t>
      </w:r>
      <w:proofErr w:type="spellEnd"/>
      <w:r w:rsidR="00E31DC2" w:rsidRPr="00AC325B">
        <w:rPr>
          <w:lang w:eastAsia="ru-RU"/>
        </w:rPr>
        <w:t xml:space="preserve"> </w:t>
      </w:r>
      <w:proofErr w:type="spellStart"/>
      <w:r w:rsidR="00E31DC2" w:rsidRPr="00AC325B">
        <w:rPr>
          <w:lang w:eastAsia="ru-RU"/>
        </w:rPr>
        <w:t>esmast</w:t>
      </w:r>
      <w:proofErr w:type="spellEnd"/>
      <w:r w:rsidR="00E31DC2" w:rsidRPr="00AC325B">
        <w:rPr>
          <w:lang w:eastAsia="ru-RU"/>
        </w:rPr>
        <w:t xml:space="preserve"> </w:t>
      </w:r>
      <w:proofErr w:type="spellStart"/>
      <w:r w:rsidR="00E31DC2" w:rsidRPr="00AC325B">
        <w:rPr>
          <w:lang w:eastAsia="ru-RU"/>
        </w:rPr>
        <w:t>abi</w:t>
      </w:r>
      <w:proofErr w:type="spellEnd"/>
      <w:r w:rsidR="00E31DC2" w:rsidRPr="00AC325B">
        <w:rPr>
          <w:lang w:eastAsia="ru-RU"/>
        </w:rPr>
        <w:t>.</w:t>
      </w:r>
    </w:p>
    <w:p w14:paraId="1DDD8F5F" w14:textId="77777777" w:rsidR="00307CED" w:rsidRPr="00AC325B" w:rsidRDefault="00307CED" w:rsidP="00AC325B">
      <w:pPr>
        <w:shd w:val="clear" w:color="auto" w:fill="FFFFFF"/>
        <w:rPr>
          <w:b/>
          <w:bCs/>
          <w:lang w:val="et-EE" w:eastAsia="ru-RU"/>
        </w:rPr>
      </w:pPr>
    </w:p>
    <w:p w14:paraId="57D1EC94" w14:textId="77777777" w:rsidR="001826A9" w:rsidRPr="006706E4" w:rsidRDefault="00305B44" w:rsidP="00AC325B">
      <w:pPr>
        <w:shd w:val="clear" w:color="auto" w:fill="FFFFFF"/>
        <w:rPr>
          <w:b/>
          <w:bCs/>
          <w:lang w:eastAsia="ru-RU"/>
        </w:rPr>
      </w:pPr>
      <w:r w:rsidRPr="00AC325B">
        <w:rPr>
          <w:b/>
          <w:bCs/>
          <w:lang w:val="et-EE" w:eastAsia="ru-RU"/>
        </w:rPr>
        <w:t>5</w:t>
      </w:r>
      <w:r w:rsidR="001826A9" w:rsidRPr="00AC325B">
        <w:rPr>
          <w:b/>
          <w:bCs/>
          <w:lang w:val="et-EE" w:eastAsia="ru-RU"/>
        </w:rPr>
        <w:t>. Lapse riided ja hügieen</w:t>
      </w:r>
    </w:p>
    <w:p w14:paraId="4BADA54F" w14:textId="77777777" w:rsidR="0077702D" w:rsidRPr="006706E4" w:rsidRDefault="0077702D" w:rsidP="0077702D">
      <w:pPr>
        <w:shd w:val="clear" w:color="auto" w:fill="FFFFFF"/>
        <w:rPr>
          <w:b/>
          <w:bCs/>
          <w:lang w:val="et-EE" w:eastAsia="ru-RU"/>
        </w:rPr>
      </w:pPr>
      <w:r w:rsidRPr="0077702D">
        <w:rPr>
          <w:b/>
          <w:bCs/>
          <w:lang w:val="et-EE" w:eastAsia="ru-RU"/>
        </w:rPr>
        <w:t xml:space="preserve">   </w:t>
      </w:r>
      <w:r w:rsidRPr="006706E4">
        <w:rPr>
          <w:b/>
          <w:bCs/>
          <w:lang w:val="et-EE" w:eastAsia="ru-RU"/>
        </w:rPr>
        <w:t>Mänguasjad ja teised kodunt toodud esemed</w:t>
      </w:r>
    </w:p>
    <w:p w14:paraId="330BF6ED" w14:textId="37ACA089" w:rsidR="0064709F" w:rsidRPr="006706E4" w:rsidRDefault="002F01BF" w:rsidP="00474303">
      <w:pPr>
        <w:shd w:val="clear" w:color="auto" w:fill="FFFFFF"/>
        <w:rPr>
          <w:b/>
          <w:bCs/>
          <w:lang w:val="et-EE" w:eastAsia="ru-RU"/>
        </w:rPr>
      </w:pPr>
      <w:r w:rsidRPr="006706E4">
        <w:rPr>
          <w:lang w:val="et-EE" w:eastAsia="ru-RU"/>
        </w:rPr>
        <w:t>5.1</w:t>
      </w:r>
      <w:r w:rsidR="00474303" w:rsidRPr="006706E4">
        <w:rPr>
          <w:lang w:val="et-EE" w:eastAsia="ru-RU"/>
        </w:rPr>
        <w:t xml:space="preserve"> </w:t>
      </w:r>
      <w:proofErr w:type="spellStart"/>
      <w:r w:rsidR="0064709F" w:rsidRPr="006706E4">
        <w:rPr>
          <w:rFonts w:eastAsia="Aptos"/>
        </w:rPr>
        <w:t>Lapsevanem</w:t>
      </w:r>
      <w:proofErr w:type="spellEnd"/>
      <w:r w:rsidR="0064709F" w:rsidRPr="006706E4">
        <w:rPr>
          <w:rFonts w:eastAsia="Aptos"/>
        </w:rPr>
        <w:t xml:space="preserve"> </w:t>
      </w:r>
      <w:proofErr w:type="spellStart"/>
      <w:r w:rsidR="0064709F" w:rsidRPr="006706E4">
        <w:rPr>
          <w:rFonts w:eastAsia="Aptos"/>
        </w:rPr>
        <w:t>tagab</w:t>
      </w:r>
      <w:proofErr w:type="spellEnd"/>
      <w:r w:rsidR="0064709F" w:rsidRPr="006706E4">
        <w:rPr>
          <w:rFonts w:eastAsia="Aptos"/>
        </w:rPr>
        <w:t xml:space="preserve">, et lapse </w:t>
      </w:r>
      <w:proofErr w:type="spellStart"/>
      <w:r w:rsidR="0064709F" w:rsidRPr="006706E4">
        <w:rPr>
          <w:rFonts w:eastAsia="Aptos"/>
        </w:rPr>
        <w:t>riided</w:t>
      </w:r>
      <w:proofErr w:type="spellEnd"/>
      <w:r w:rsidR="0064709F" w:rsidRPr="006706E4">
        <w:rPr>
          <w:rFonts w:eastAsia="Aptos"/>
        </w:rPr>
        <w:t xml:space="preserve">, </w:t>
      </w:r>
      <w:proofErr w:type="spellStart"/>
      <w:r w:rsidR="0064709F" w:rsidRPr="006706E4">
        <w:rPr>
          <w:rFonts w:eastAsia="Aptos"/>
        </w:rPr>
        <w:t>peakate</w:t>
      </w:r>
      <w:proofErr w:type="spellEnd"/>
      <w:r w:rsidR="0064709F" w:rsidRPr="006706E4">
        <w:rPr>
          <w:rFonts w:eastAsia="Aptos"/>
        </w:rPr>
        <w:t xml:space="preserve"> ja </w:t>
      </w:r>
      <w:proofErr w:type="spellStart"/>
      <w:r w:rsidR="0064709F" w:rsidRPr="006706E4">
        <w:rPr>
          <w:rFonts w:eastAsia="Aptos"/>
        </w:rPr>
        <w:t>jalanõud</w:t>
      </w:r>
      <w:proofErr w:type="spellEnd"/>
      <w:r w:rsidR="0064709F" w:rsidRPr="006706E4">
        <w:rPr>
          <w:rFonts w:eastAsia="Aptos"/>
        </w:rPr>
        <w:t xml:space="preserve"> </w:t>
      </w:r>
      <w:proofErr w:type="spellStart"/>
      <w:r w:rsidR="0064709F" w:rsidRPr="006706E4">
        <w:rPr>
          <w:rFonts w:eastAsia="Aptos"/>
        </w:rPr>
        <w:t>vastavad</w:t>
      </w:r>
      <w:proofErr w:type="spellEnd"/>
      <w:r w:rsidR="0064709F" w:rsidRPr="006706E4">
        <w:rPr>
          <w:rFonts w:eastAsia="Aptos"/>
        </w:rPr>
        <w:t xml:space="preserve"> lapse </w:t>
      </w:r>
      <w:proofErr w:type="spellStart"/>
      <w:r w:rsidR="0064709F" w:rsidRPr="006706E4">
        <w:rPr>
          <w:rFonts w:eastAsia="Aptos"/>
        </w:rPr>
        <w:t>kasvule</w:t>
      </w:r>
      <w:proofErr w:type="spellEnd"/>
      <w:r w:rsidR="0064709F" w:rsidRPr="006706E4">
        <w:rPr>
          <w:rFonts w:eastAsia="Aptos"/>
        </w:rPr>
        <w:t xml:space="preserve">, </w:t>
      </w:r>
      <w:proofErr w:type="spellStart"/>
      <w:r w:rsidR="0064709F" w:rsidRPr="006706E4">
        <w:rPr>
          <w:rFonts w:eastAsia="Aptos"/>
        </w:rPr>
        <w:t>eale</w:t>
      </w:r>
      <w:proofErr w:type="spellEnd"/>
      <w:r w:rsidR="0064709F" w:rsidRPr="006706E4">
        <w:rPr>
          <w:rFonts w:eastAsia="Aptos"/>
        </w:rPr>
        <w:t xml:space="preserve"> ja </w:t>
      </w:r>
      <w:proofErr w:type="spellStart"/>
      <w:r w:rsidR="0064709F" w:rsidRPr="006706E4">
        <w:rPr>
          <w:rFonts w:eastAsia="Aptos"/>
        </w:rPr>
        <w:t>ilmastikule</w:t>
      </w:r>
      <w:proofErr w:type="spellEnd"/>
      <w:r w:rsidR="0064709F" w:rsidRPr="006706E4">
        <w:rPr>
          <w:rFonts w:eastAsia="Aptos"/>
        </w:rPr>
        <w:t xml:space="preserve">. Lapse </w:t>
      </w:r>
      <w:proofErr w:type="spellStart"/>
      <w:r w:rsidR="0064709F" w:rsidRPr="006706E4">
        <w:rPr>
          <w:rFonts w:eastAsia="Aptos"/>
        </w:rPr>
        <w:t>riietus</w:t>
      </w:r>
      <w:proofErr w:type="spellEnd"/>
      <w:r w:rsidR="0064709F" w:rsidRPr="006706E4">
        <w:rPr>
          <w:rFonts w:eastAsia="Aptos"/>
        </w:rPr>
        <w:t xml:space="preserve"> </w:t>
      </w:r>
      <w:proofErr w:type="spellStart"/>
      <w:r w:rsidR="0064709F" w:rsidRPr="006706E4">
        <w:rPr>
          <w:rFonts w:eastAsia="Aptos"/>
        </w:rPr>
        <w:t>peab</w:t>
      </w:r>
      <w:proofErr w:type="spellEnd"/>
      <w:r w:rsidR="0064709F" w:rsidRPr="006706E4">
        <w:rPr>
          <w:rFonts w:eastAsia="Aptos"/>
        </w:rPr>
        <w:t xml:space="preserve"> </w:t>
      </w:r>
      <w:proofErr w:type="spellStart"/>
      <w:r w:rsidR="0064709F" w:rsidRPr="006706E4">
        <w:rPr>
          <w:rFonts w:eastAsia="Aptos"/>
        </w:rPr>
        <w:t>olema</w:t>
      </w:r>
      <w:proofErr w:type="spellEnd"/>
      <w:r w:rsidR="0064709F" w:rsidRPr="006706E4">
        <w:rPr>
          <w:rFonts w:eastAsia="Aptos"/>
        </w:rPr>
        <w:t xml:space="preserve"> </w:t>
      </w:r>
      <w:proofErr w:type="spellStart"/>
      <w:r w:rsidR="0064709F" w:rsidRPr="006706E4">
        <w:rPr>
          <w:rFonts w:eastAsia="Aptos"/>
        </w:rPr>
        <w:t>puhas</w:t>
      </w:r>
      <w:proofErr w:type="spellEnd"/>
      <w:r w:rsidR="0064709F" w:rsidRPr="006706E4">
        <w:rPr>
          <w:rFonts w:eastAsia="Aptos"/>
        </w:rPr>
        <w:t xml:space="preserve"> ja </w:t>
      </w:r>
      <w:proofErr w:type="spellStart"/>
      <w:r w:rsidR="0064709F" w:rsidRPr="006706E4">
        <w:rPr>
          <w:rFonts w:eastAsia="Aptos"/>
        </w:rPr>
        <w:t>korralik</w:t>
      </w:r>
      <w:proofErr w:type="spellEnd"/>
      <w:r w:rsidR="0064709F" w:rsidRPr="006706E4">
        <w:rPr>
          <w:rFonts w:eastAsia="Aptos"/>
        </w:rPr>
        <w:t xml:space="preserve">, </w:t>
      </w:r>
      <w:proofErr w:type="spellStart"/>
      <w:r w:rsidR="0064709F" w:rsidRPr="006706E4">
        <w:rPr>
          <w:rFonts w:eastAsia="Aptos"/>
        </w:rPr>
        <w:t>kergelt</w:t>
      </w:r>
      <w:proofErr w:type="spellEnd"/>
      <w:r w:rsidR="0064709F" w:rsidRPr="006706E4">
        <w:rPr>
          <w:rFonts w:eastAsia="Aptos"/>
        </w:rPr>
        <w:t xml:space="preserve"> </w:t>
      </w:r>
      <w:proofErr w:type="spellStart"/>
      <w:r w:rsidR="0064709F" w:rsidRPr="006706E4">
        <w:rPr>
          <w:rFonts w:eastAsia="Aptos"/>
        </w:rPr>
        <w:t>suletavate</w:t>
      </w:r>
      <w:proofErr w:type="spellEnd"/>
      <w:r w:rsidR="0064709F" w:rsidRPr="006706E4">
        <w:rPr>
          <w:rFonts w:eastAsia="Aptos"/>
        </w:rPr>
        <w:t xml:space="preserve"> </w:t>
      </w:r>
      <w:proofErr w:type="spellStart"/>
      <w:r w:rsidR="0064709F" w:rsidRPr="006706E4">
        <w:rPr>
          <w:rFonts w:eastAsia="Aptos"/>
        </w:rPr>
        <w:t>kinnistega</w:t>
      </w:r>
      <w:proofErr w:type="spellEnd"/>
      <w:r w:rsidR="0064709F" w:rsidRPr="006706E4">
        <w:rPr>
          <w:rFonts w:eastAsia="Aptos"/>
        </w:rPr>
        <w:t>. </w:t>
      </w:r>
    </w:p>
    <w:p w14:paraId="5FE02D00" w14:textId="51914173" w:rsidR="000C3FE7" w:rsidRPr="006706E4" w:rsidRDefault="002F01BF" w:rsidP="00215282">
      <w:pPr>
        <w:rPr>
          <w:rFonts w:eastAsia="Aptos"/>
        </w:rPr>
      </w:pPr>
      <w:r w:rsidRPr="006706E4">
        <w:rPr>
          <w:rFonts w:eastAsia="Aptos"/>
        </w:rPr>
        <w:t>5.2</w:t>
      </w:r>
      <w:r w:rsidR="00215282" w:rsidRPr="006706E4">
        <w:rPr>
          <w:rFonts w:eastAsia="Aptos"/>
        </w:rPr>
        <w:t xml:space="preserve"> </w:t>
      </w:r>
      <w:proofErr w:type="spellStart"/>
      <w:r w:rsidR="0064709F" w:rsidRPr="006706E4">
        <w:rPr>
          <w:rFonts w:eastAsia="Aptos"/>
        </w:rPr>
        <w:t>Lapsevanemal</w:t>
      </w:r>
      <w:proofErr w:type="spellEnd"/>
      <w:r w:rsidR="0064709F" w:rsidRPr="006706E4">
        <w:rPr>
          <w:rFonts w:eastAsia="Aptos"/>
        </w:rPr>
        <w:t xml:space="preserve"> on </w:t>
      </w:r>
      <w:proofErr w:type="spellStart"/>
      <w:r w:rsidR="0064709F" w:rsidRPr="006706E4">
        <w:rPr>
          <w:rFonts w:eastAsia="Aptos"/>
        </w:rPr>
        <w:t>soovitav</w:t>
      </w:r>
      <w:proofErr w:type="spellEnd"/>
      <w:r w:rsidR="0064709F" w:rsidRPr="006706E4">
        <w:rPr>
          <w:rFonts w:eastAsia="Aptos"/>
        </w:rPr>
        <w:t xml:space="preserve"> </w:t>
      </w:r>
      <w:proofErr w:type="spellStart"/>
      <w:r w:rsidR="0064709F" w:rsidRPr="006706E4">
        <w:rPr>
          <w:rFonts w:eastAsia="Aptos"/>
        </w:rPr>
        <w:t>lapsele</w:t>
      </w:r>
      <w:proofErr w:type="spellEnd"/>
      <w:r w:rsidR="0064709F" w:rsidRPr="006706E4">
        <w:rPr>
          <w:rFonts w:eastAsia="Aptos"/>
        </w:rPr>
        <w:t xml:space="preserve"> </w:t>
      </w:r>
      <w:proofErr w:type="spellStart"/>
      <w:r w:rsidR="0064709F" w:rsidRPr="006706E4">
        <w:rPr>
          <w:rFonts w:eastAsia="Aptos"/>
        </w:rPr>
        <w:t>lasteaeda</w:t>
      </w:r>
      <w:proofErr w:type="spellEnd"/>
      <w:r w:rsidR="0064709F" w:rsidRPr="006706E4">
        <w:rPr>
          <w:rFonts w:eastAsia="Aptos"/>
        </w:rPr>
        <w:t xml:space="preserve"> </w:t>
      </w:r>
      <w:proofErr w:type="spellStart"/>
      <w:r w:rsidR="0064709F" w:rsidRPr="006706E4">
        <w:rPr>
          <w:rFonts w:eastAsia="Aptos"/>
        </w:rPr>
        <w:t>tuua</w:t>
      </w:r>
      <w:proofErr w:type="spellEnd"/>
      <w:r w:rsidR="0064709F" w:rsidRPr="006706E4">
        <w:rPr>
          <w:rFonts w:eastAsia="Aptos"/>
        </w:rPr>
        <w:t xml:space="preserve"> </w:t>
      </w:r>
      <w:proofErr w:type="spellStart"/>
      <w:r w:rsidR="0064709F" w:rsidRPr="006706E4">
        <w:rPr>
          <w:rFonts w:eastAsia="Aptos"/>
        </w:rPr>
        <w:t>õuesolekuks</w:t>
      </w:r>
      <w:proofErr w:type="spellEnd"/>
      <w:r w:rsidR="0064709F" w:rsidRPr="006706E4">
        <w:rPr>
          <w:rFonts w:eastAsia="Aptos"/>
        </w:rPr>
        <w:t xml:space="preserve"> </w:t>
      </w:r>
      <w:proofErr w:type="spellStart"/>
      <w:r w:rsidR="0064709F" w:rsidRPr="006706E4">
        <w:rPr>
          <w:rFonts w:eastAsia="Aptos"/>
        </w:rPr>
        <w:t>eraldi</w:t>
      </w:r>
      <w:proofErr w:type="spellEnd"/>
      <w:r w:rsidR="0064709F" w:rsidRPr="006706E4">
        <w:rPr>
          <w:rFonts w:eastAsia="Aptos"/>
        </w:rPr>
        <w:t xml:space="preserve"> </w:t>
      </w:r>
      <w:proofErr w:type="spellStart"/>
      <w:r w:rsidR="0064709F" w:rsidRPr="006706E4">
        <w:rPr>
          <w:rFonts w:eastAsia="Aptos"/>
        </w:rPr>
        <w:t>riided</w:t>
      </w:r>
      <w:proofErr w:type="spellEnd"/>
      <w:r w:rsidR="0064709F" w:rsidRPr="006706E4">
        <w:rPr>
          <w:rFonts w:eastAsia="Aptos"/>
        </w:rPr>
        <w:t xml:space="preserve">, </w:t>
      </w:r>
      <w:proofErr w:type="spellStart"/>
      <w:r w:rsidR="0064709F" w:rsidRPr="006706E4">
        <w:rPr>
          <w:rFonts w:eastAsia="Aptos"/>
        </w:rPr>
        <w:t>milles</w:t>
      </w:r>
      <w:proofErr w:type="spellEnd"/>
      <w:r w:rsidR="0064709F" w:rsidRPr="006706E4">
        <w:rPr>
          <w:rFonts w:eastAsia="Aptos"/>
        </w:rPr>
        <w:t xml:space="preserve"> laps </w:t>
      </w:r>
      <w:proofErr w:type="spellStart"/>
      <w:r w:rsidR="0064709F" w:rsidRPr="006706E4">
        <w:rPr>
          <w:rFonts w:eastAsia="Aptos"/>
        </w:rPr>
        <w:t>tunneb</w:t>
      </w:r>
      <w:proofErr w:type="spellEnd"/>
      <w:r w:rsidR="0064709F" w:rsidRPr="006706E4">
        <w:rPr>
          <w:rFonts w:eastAsia="Aptos"/>
        </w:rPr>
        <w:t xml:space="preserve"> </w:t>
      </w:r>
      <w:proofErr w:type="spellStart"/>
      <w:r w:rsidR="0064709F" w:rsidRPr="006706E4">
        <w:rPr>
          <w:rFonts w:eastAsia="Aptos"/>
        </w:rPr>
        <w:t>ennast</w:t>
      </w:r>
      <w:proofErr w:type="spellEnd"/>
      <w:r w:rsidR="0064709F" w:rsidRPr="006706E4">
        <w:rPr>
          <w:rFonts w:eastAsia="Aptos"/>
        </w:rPr>
        <w:t xml:space="preserve"> </w:t>
      </w:r>
      <w:proofErr w:type="spellStart"/>
      <w:r w:rsidR="0064709F" w:rsidRPr="006706E4">
        <w:rPr>
          <w:rFonts w:eastAsia="Aptos"/>
        </w:rPr>
        <w:t>mugavalt</w:t>
      </w:r>
      <w:proofErr w:type="spellEnd"/>
      <w:r w:rsidR="0064709F" w:rsidRPr="006706E4">
        <w:rPr>
          <w:rFonts w:eastAsia="Aptos"/>
        </w:rPr>
        <w:t xml:space="preserve">, </w:t>
      </w:r>
      <w:proofErr w:type="spellStart"/>
      <w:r w:rsidR="0064709F" w:rsidRPr="006706E4">
        <w:rPr>
          <w:rFonts w:eastAsia="Aptos"/>
        </w:rPr>
        <w:t>kartmata</w:t>
      </w:r>
      <w:proofErr w:type="spellEnd"/>
      <w:r w:rsidR="0064709F" w:rsidRPr="006706E4">
        <w:rPr>
          <w:rFonts w:eastAsia="Aptos"/>
        </w:rPr>
        <w:t xml:space="preserve"> </w:t>
      </w:r>
      <w:proofErr w:type="spellStart"/>
      <w:r w:rsidR="0064709F" w:rsidRPr="006706E4">
        <w:rPr>
          <w:rFonts w:eastAsia="Aptos"/>
        </w:rPr>
        <w:t>neid</w:t>
      </w:r>
      <w:proofErr w:type="spellEnd"/>
      <w:r w:rsidR="0064709F" w:rsidRPr="006706E4">
        <w:rPr>
          <w:rFonts w:eastAsia="Aptos"/>
        </w:rPr>
        <w:t xml:space="preserve"> </w:t>
      </w:r>
      <w:proofErr w:type="spellStart"/>
      <w:r w:rsidR="0064709F" w:rsidRPr="006706E4">
        <w:rPr>
          <w:rFonts w:eastAsia="Aptos"/>
        </w:rPr>
        <w:t>määrida</w:t>
      </w:r>
      <w:proofErr w:type="spellEnd"/>
      <w:r w:rsidR="0064709F" w:rsidRPr="006706E4">
        <w:rPr>
          <w:rFonts w:eastAsia="Aptos"/>
        </w:rPr>
        <w:t>.</w:t>
      </w:r>
    </w:p>
    <w:p w14:paraId="76766284" w14:textId="6D3CA6C4" w:rsidR="00045C3C" w:rsidRPr="006706E4" w:rsidRDefault="002F01BF" w:rsidP="00215282">
      <w:pPr>
        <w:rPr>
          <w:rFonts w:eastAsia="Aptos"/>
        </w:rPr>
      </w:pPr>
      <w:r w:rsidRPr="006706E4">
        <w:rPr>
          <w:rFonts w:eastAsia="Aptos"/>
        </w:rPr>
        <w:t>5.3</w:t>
      </w:r>
      <w:r w:rsidR="0064709F" w:rsidRPr="006706E4">
        <w:rPr>
          <w:rFonts w:eastAsia="Aptos"/>
        </w:rPr>
        <w:t xml:space="preserve"> </w:t>
      </w:r>
      <w:proofErr w:type="spellStart"/>
      <w:r w:rsidR="0064709F" w:rsidRPr="006706E4">
        <w:rPr>
          <w:rFonts w:eastAsia="Aptos"/>
        </w:rPr>
        <w:t>Lapsel</w:t>
      </w:r>
      <w:proofErr w:type="spellEnd"/>
      <w:r w:rsidR="0064709F" w:rsidRPr="006706E4">
        <w:rPr>
          <w:rFonts w:eastAsia="Aptos"/>
        </w:rPr>
        <w:t xml:space="preserve"> on </w:t>
      </w:r>
      <w:proofErr w:type="spellStart"/>
      <w:r w:rsidR="0064709F" w:rsidRPr="006706E4">
        <w:rPr>
          <w:rFonts w:eastAsia="Aptos"/>
        </w:rPr>
        <w:t>kaasas</w:t>
      </w:r>
      <w:proofErr w:type="spellEnd"/>
      <w:r w:rsidR="0064709F" w:rsidRPr="006706E4">
        <w:rPr>
          <w:rFonts w:eastAsia="Aptos"/>
        </w:rPr>
        <w:t xml:space="preserve"> </w:t>
      </w:r>
      <w:proofErr w:type="spellStart"/>
      <w:r w:rsidR="0064709F" w:rsidRPr="006706E4">
        <w:rPr>
          <w:rFonts w:eastAsia="Aptos"/>
        </w:rPr>
        <w:t>isiklikud</w:t>
      </w:r>
      <w:proofErr w:type="spellEnd"/>
      <w:r w:rsidR="0064709F" w:rsidRPr="006706E4">
        <w:rPr>
          <w:rFonts w:eastAsia="Aptos"/>
        </w:rPr>
        <w:t xml:space="preserve"> </w:t>
      </w:r>
      <w:proofErr w:type="spellStart"/>
      <w:r w:rsidR="0064709F" w:rsidRPr="006706E4">
        <w:rPr>
          <w:rFonts w:eastAsia="Aptos"/>
        </w:rPr>
        <w:t>hügieenivahendid</w:t>
      </w:r>
      <w:proofErr w:type="spellEnd"/>
      <w:r w:rsidR="0064709F" w:rsidRPr="006706E4">
        <w:rPr>
          <w:rFonts w:eastAsia="Aptos"/>
        </w:rPr>
        <w:t xml:space="preserve"> </w:t>
      </w:r>
      <w:proofErr w:type="spellStart"/>
      <w:r w:rsidR="0064709F" w:rsidRPr="006706E4">
        <w:rPr>
          <w:rFonts w:eastAsia="Aptos"/>
        </w:rPr>
        <w:t>sh</w:t>
      </w:r>
      <w:proofErr w:type="spellEnd"/>
      <w:r w:rsidR="0064709F" w:rsidRPr="006706E4">
        <w:rPr>
          <w:rFonts w:eastAsia="Aptos"/>
        </w:rPr>
        <w:t xml:space="preserve"> </w:t>
      </w:r>
      <w:proofErr w:type="spellStart"/>
      <w:r w:rsidR="0064709F" w:rsidRPr="006706E4">
        <w:rPr>
          <w:rFonts w:eastAsia="Aptos"/>
        </w:rPr>
        <w:t>kamm</w:t>
      </w:r>
      <w:proofErr w:type="spellEnd"/>
      <w:r w:rsidR="0064709F" w:rsidRPr="006706E4">
        <w:rPr>
          <w:rFonts w:eastAsia="Aptos"/>
        </w:rPr>
        <w:t xml:space="preserve">, </w:t>
      </w:r>
      <w:proofErr w:type="spellStart"/>
      <w:r w:rsidR="0064709F" w:rsidRPr="006706E4">
        <w:rPr>
          <w:rFonts w:eastAsia="Aptos"/>
        </w:rPr>
        <w:t>taskurätt</w:t>
      </w:r>
      <w:proofErr w:type="spellEnd"/>
      <w:r w:rsidR="0064709F" w:rsidRPr="006706E4">
        <w:rPr>
          <w:rFonts w:eastAsia="Aptos"/>
        </w:rPr>
        <w:t xml:space="preserve">, </w:t>
      </w:r>
      <w:proofErr w:type="spellStart"/>
      <w:r w:rsidR="0064709F" w:rsidRPr="006706E4">
        <w:rPr>
          <w:rFonts w:eastAsia="Aptos"/>
        </w:rPr>
        <w:t>vajadusel</w:t>
      </w:r>
      <w:proofErr w:type="spellEnd"/>
      <w:r w:rsidR="0064709F" w:rsidRPr="006706E4">
        <w:rPr>
          <w:rFonts w:eastAsia="Aptos"/>
        </w:rPr>
        <w:t xml:space="preserve"> </w:t>
      </w:r>
      <w:proofErr w:type="spellStart"/>
      <w:r w:rsidR="0064709F" w:rsidRPr="006706E4">
        <w:rPr>
          <w:rFonts w:eastAsia="Aptos"/>
        </w:rPr>
        <w:t>vahetuspesu</w:t>
      </w:r>
      <w:proofErr w:type="spellEnd"/>
      <w:r w:rsidR="0064709F" w:rsidRPr="006706E4">
        <w:rPr>
          <w:rFonts w:eastAsia="Aptos"/>
        </w:rPr>
        <w:t xml:space="preserve">, </w:t>
      </w:r>
      <w:proofErr w:type="spellStart"/>
      <w:r w:rsidR="0064709F" w:rsidRPr="006706E4">
        <w:rPr>
          <w:rFonts w:eastAsia="Aptos"/>
        </w:rPr>
        <w:t>spordiriided</w:t>
      </w:r>
      <w:proofErr w:type="spellEnd"/>
      <w:r w:rsidR="000C3FE7" w:rsidRPr="006706E4">
        <w:rPr>
          <w:rFonts w:eastAsia="Aptos"/>
        </w:rPr>
        <w:t>.</w:t>
      </w:r>
    </w:p>
    <w:p w14:paraId="3022EF65" w14:textId="4C88BE61" w:rsidR="0064709F" w:rsidRPr="006706E4" w:rsidRDefault="0064709F" w:rsidP="00215282">
      <w:pPr>
        <w:rPr>
          <w:rFonts w:eastAsia="Aptos"/>
        </w:rPr>
      </w:pPr>
      <w:r w:rsidRPr="006706E4">
        <w:rPr>
          <w:rFonts w:eastAsia="Aptos"/>
        </w:rPr>
        <w:t xml:space="preserve"> </w:t>
      </w:r>
      <w:r w:rsidR="002F01BF" w:rsidRPr="006706E4">
        <w:rPr>
          <w:rFonts w:eastAsia="Aptos"/>
        </w:rPr>
        <w:t>5.4</w:t>
      </w:r>
      <w:r w:rsidR="00215282" w:rsidRPr="006706E4">
        <w:rPr>
          <w:rFonts w:eastAsia="Aptos"/>
        </w:rPr>
        <w:t xml:space="preserve"> </w:t>
      </w:r>
      <w:r w:rsidRPr="006706E4">
        <w:rPr>
          <w:rFonts w:eastAsia="Aptos"/>
        </w:rPr>
        <w:t xml:space="preserve">Lapse </w:t>
      </w:r>
      <w:proofErr w:type="spellStart"/>
      <w:r w:rsidRPr="006706E4">
        <w:rPr>
          <w:rFonts w:eastAsia="Aptos"/>
        </w:rPr>
        <w:t>riietel</w:t>
      </w:r>
      <w:proofErr w:type="spellEnd"/>
      <w:r w:rsidRPr="006706E4">
        <w:rPr>
          <w:rFonts w:eastAsia="Aptos"/>
        </w:rPr>
        <w:t xml:space="preserve"> </w:t>
      </w:r>
      <w:proofErr w:type="spellStart"/>
      <w:r w:rsidRPr="006706E4">
        <w:rPr>
          <w:rFonts w:eastAsia="Aptos"/>
        </w:rPr>
        <w:t>ei</w:t>
      </w:r>
      <w:proofErr w:type="spellEnd"/>
      <w:r w:rsidRPr="006706E4">
        <w:rPr>
          <w:rFonts w:eastAsia="Aptos"/>
        </w:rPr>
        <w:t xml:space="preserve"> tohi olla </w:t>
      </w:r>
      <w:proofErr w:type="spellStart"/>
      <w:r w:rsidRPr="006706E4">
        <w:rPr>
          <w:rFonts w:eastAsia="Aptos"/>
        </w:rPr>
        <w:t>ohtlikke</w:t>
      </w:r>
      <w:proofErr w:type="spellEnd"/>
      <w:r w:rsidRPr="006706E4">
        <w:rPr>
          <w:rFonts w:eastAsia="Aptos"/>
        </w:rPr>
        <w:t xml:space="preserve"> </w:t>
      </w:r>
      <w:proofErr w:type="spellStart"/>
      <w:r w:rsidRPr="006706E4">
        <w:rPr>
          <w:rFonts w:eastAsia="Aptos"/>
        </w:rPr>
        <w:t>detaile</w:t>
      </w:r>
      <w:proofErr w:type="spellEnd"/>
      <w:r w:rsidRPr="006706E4">
        <w:rPr>
          <w:rFonts w:eastAsia="Aptos"/>
        </w:rPr>
        <w:t xml:space="preserve"> (</w:t>
      </w:r>
      <w:proofErr w:type="spellStart"/>
      <w:r w:rsidRPr="006706E4">
        <w:rPr>
          <w:rFonts w:eastAsia="Aptos"/>
        </w:rPr>
        <w:t>pikki</w:t>
      </w:r>
      <w:proofErr w:type="spellEnd"/>
      <w:r w:rsidRPr="006706E4">
        <w:rPr>
          <w:rFonts w:eastAsia="Aptos"/>
        </w:rPr>
        <w:t xml:space="preserve"> </w:t>
      </w:r>
      <w:proofErr w:type="spellStart"/>
      <w:r w:rsidRPr="006706E4">
        <w:rPr>
          <w:rFonts w:eastAsia="Aptos"/>
        </w:rPr>
        <w:t>nööre</w:t>
      </w:r>
      <w:proofErr w:type="spellEnd"/>
      <w:r w:rsidRPr="006706E4">
        <w:rPr>
          <w:rFonts w:eastAsia="Aptos"/>
        </w:rPr>
        <w:t xml:space="preserve">, salle, </w:t>
      </w:r>
      <w:proofErr w:type="spellStart"/>
      <w:r w:rsidRPr="006706E4">
        <w:rPr>
          <w:rFonts w:eastAsia="Aptos"/>
        </w:rPr>
        <w:t>haaknõelu</w:t>
      </w:r>
      <w:proofErr w:type="spellEnd"/>
      <w:r w:rsidRPr="006706E4">
        <w:rPr>
          <w:rFonts w:eastAsia="Aptos"/>
        </w:rPr>
        <w:t xml:space="preserve"> </w:t>
      </w:r>
      <w:proofErr w:type="spellStart"/>
      <w:r w:rsidRPr="006706E4">
        <w:rPr>
          <w:rFonts w:eastAsia="Aptos"/>
        </w:rPr>
        <w:t>jms</w:t>
      </w:r>
      <w:proofErr w:type="spellEnd"/>
      <w:r w:rsidRPr="006706E4">
        <w:rPr>
          <w:rFonts w:eastAsia="Aptos"/>
        </w:rPr>
        <w:t xml:space="preserve">). Salli </w:t>
      </w:r>
      <w:proofErr w:type="spellStart"/>
      <w:r w:rsidRPr="006706E4">
        <w:rPr>
          <w:rFonts w:eastAsia="Aptos"/>
        </w:rPr>
        <w:t>asemel</w:t>
      </w:r>
      <w:proofErr w:type="spellEnd"/>
      <w:r w:rsidRPr="006706E4">
        <w:rPr>
          <w:rFonts w:eastAsia="Aptos"/>
        </w:rPr>
        <w:t xml:space="preserve"> </w:t>
      </w:r>
      <w:proofErr w:type="spellStart"/>
      <w:r w:rsidRPr="006706E4">
        <w:rPr>
          <w:rFonts w:eastAsia="Aptos"/>
        </w:rPr>
        <w:t>eelistage</w:t>
      </w:r>
      <w:proofErr w:type="spellEnd"/>
      <w:r w:rsidRPr="006706E4">
        <w:rPr>
          <w:rFonts w:eastAsia="Aptos"/>
        </w:rPr>
        <w:t xml:space="preserve"> </w:t>
      </w:r>
      <w:proofErr w:type="spellStart"/>
      <w:r w:rsidRPr="006706E4">
        <w:rPr>
          <w:rFonts w:eastAsia="Aptos"/>
        </w:rPr>
        <w:t>kraed</w:t>
      </w:r>
      <w:proofErr w:type="spellEnd"/>
      <w:r w:rsidRPr="006706E4">
        <w:rPr>
          <w:rFonts w:eastAsia="Aptos"/>
        </w:rPr>
        <w:t>.</w:t>
      </w:r>
    </w:p>
    <w:p w14:paraId="4746D2C1" w14:textId="7497855B" w:rsidR="0064709F" w:rsidRPr="006706E4" w:rsidRDefault="002F01BF" w:rsidP="00215282">
      <w:pPr>
        <w:rPr>
          <w:rFonts w:eastAsia="Aptos"/>
        </w:rPr>
      </w:pPr>
      <w:r w:rsidRPr="006706E4">
        <w:rPr>
          <w:rFonts w:eastAsia="Aptos"/>
        </w:rPr>
        <w:t>5.5</w:t>
      </w:r>
      <w:r w:rsidR="00215282" w:rsidRPr="006706E4">
        <w:rPr>
          <w:rFonts w:eastAsia="Aptos"/>
        </w:rPr>
        <w:t xml:space="preserve"> </w:t>
      </w:r>
      <w:r w:rsidR="0064709F" w:rsidRPr="006706E4">
        <w:rPr>
          <w:rFonts w:eastAsia="Aptos"/>
        </w:rPr>
        <w:t xml:space="preserve">Et </w:t>
      </w:r>
      <w:proofErr w:type="spellStart"/>
      <w:r w:rsidR="0064709F" w:rsidRPr="006706E4">
        <w:rPr>
          <w:rFonts w:eastAsia="Aptos"/>
        </w:rPr>
        <w:t>vältida</w:t>
      </w:r>
      <w:proofErr w:type="spellEnd"/>
      <w:r w:rsidR="0064709F" w:rsidRPr="006706E4">
        <w:rPr>
          <w:rFonts w:eastAsia="Aptos"/>
        </w:rPr>
        <w:t> </w:t>
      </w:r>
      <w:proofErr w:type="spellStart"/>
      <w:r w:rsidR="0064709F" w:rsidRPr="006706E4">
        <w:rPr>
          <w:rFonts w:eastAsia="Aptos"/>
        </w:rPr>
        <w:t>isiklike</w:t>
      </w:r>
      <w:proofErr w:type="spellEnd"/>
      <w:r w:rsidR="0064709F" w:rsidRPr="006706E4">
        <w:rPr>
          <w:rFonts w:eastAsia="Aptos"/>
        </w:rPr>
        <w:t xml:space="preserve"> </w:t>
      </w:r>
      <w:proofErr w:type="spellStart"/>
      <w:r w:rsidR="0064709F" w:rsidRPr="006706E4">
        <w:rPr>
          <w:rFonts w:eastAsia="Aptos"/>
        </w:rPr>
        <w:t>asjade</w:t>
      </w:r>
      <w:proofErr w:type="spellEnd"/>
      <w:r w:rsidR="0064709F" w:rsidRPr="006706E4">
        <w:rPr>
          <w:rFonts w:eastAsia="Aptos"/>
        </w:rPr>
        <w:t xml:space="preserve"> </w:t>
      </w:r>
      <w:proofErr w:type="spellStart"/>
      <w:r w:rsidR="0064709F" w:rsidRPr="006706E4">
        <w:rPr>
          <w:rFonts w:eastAsia="Aptos"/>
        </w:rPr>
        <w:t>kaotsiminekut</w:t>
      </w:r>
      <w:proofErr w:type="spellEnd"/>
      <w:r w:rsidR="0064709F" w:rsidRPr="006706E4">
        <w:rPr>
          <w:rFonts w:eastAsia="Aptos"/>
        </w:rPr>
        <w:t xml:space="preserve">, </w:t>
      </w:r>
      <w:proofErr w:type="spellStart"/>
      <w:r w:rsidR="0064709F" w:rsidRPr="006706E4">
        <w:rPr>
          <w:rFonts w:eastAsia="Aptos"/>
        </w:rPr>
        <w:t>asjad</w:t>
      </w:r>
      <w:proofErr w:type="spellEnd"/>
      <w:r w:rsidR="0064709F" w:rsidRPr="006706E4">
        <w:rPr>
          <w:rFonts w:eastAsia="Aptos"/>
        </w:rPr>
        <w:t xml:space="preserve"> </w:t>
      </w:r>
      <w:proofErr w:type="spellStart"/>
      <w:r w:rsidR="0064709F" w:rsidRPr="006706E4">
        <w:rPr>
          <w:rFonts w:eastAsia="Aptos"/>
        </w:rPr>
        <w:t>soovitavalt</w:t>
      </w:r>
      <w:proofErr w:type="spellEnd"/>
      <w:r w:rsidR="0064709F" w:rsidRPr="006706E4">
        <w:rPr>
          <w:rFonts w:eastAsia="Aptos"/>
        </w:rPr>
        <w:t xml:space="preserve"> </w:t>
      </w:r>
      <w:proofErr w:type="spellStart"/>
      <w:r w:rsidR="0064709F" w:rsidRPr="006706E4">
        <w:rPr>
          <w:rFonts w:eastAsia="Aptos"/>
        </w:rPr>
        <w:t>peavad</w:t>
      </w:r>
      <w:proofErr w:type="spellEnd"/>
      <w:r w:rsidR="0064709F" w:rsidRPr="006706E4">
        <w:rPr>
          <w:rFonts w:eastAsia="Aptos"/>
        </w:rPr>
        <w:t xml:space="preserve"> </w:t>
      </w:r>
      <w:proofErr w:type="spellStart"/>
      <w:r w:rsidR="0064709F" w:rsidRPr="006706E4">
        <w:rPr>
          <w:rFonts w:eastAsia="Aptos"/>
        </w:rPr>
        <w:t>olema</w:t>
      </w:r>
      <w:proofErr w:type="spellEnd"/>
      <w:r w:rsidR="0064709F" w:rsidRPr="006706E4">
        <w:rPr>
          <w:rFonts w:eastAsia="Aptos"/>
        </w:rPr>
        <w:t xml:space="preserve"> </w:t>
      </w:r>
      <w:proofErr w:type="spellStart"/>
      <w:r w:rsidR="0064709F" w:rsidRPr="006706E4">
        <w:rPr>
          <w:rFonts w:eastAsia="Aptos"/>
        </w:rPr>
        <w:t>märgistatud</w:t>
      </w:r>
      <w:proofErr w:type="spellEnd"/>
      <w:r w:rsidR="0064709F" w:rsidRPr="006706E4">
        <w:rPr>
          <w:rFonts w:eastAsia="Aptos"/>
        </w:rPr>
        <w:t>.</w:t>
      </w:r>
    </w:p>
    <w:p w14:paraId="03100085" w14:textId="541861C3" w:rsidR="0064709F" w:rsidRPr="006706E4" w:rsidRDefault="002F01BF" w:rsidP="00215282">
      <w:pPr>
        <w:rPr>
          <w:rFonts w:eastAsia="Aptos"/>
        </w:rPr>
      </w:pPr>
      <w:r w:rsidRPr="006706E4">
        <w:rPr>
          <w:rFonts w:eastAsia="Aptos"/>
        </w:rPr>
        <w:t>5.6</w:t>
      </w:r>
      <w:r w:rsidR="00215282" w:rsidRPr="006706E4">
        <w:rPr>
          <w:rFonts w:eastAsia="Aptos"/>
        </w:rPr>
        <w:t xml:space="preserve"> </w:t>
      </w:r>
      <w:proofErr w:type="spellStart"/>
      <w:r w:rsidR="0064709F" w:rsidRPr="006706E4">
        <w:rPr>
          <w:rFonts w:eastAsia="Aptos"/>
        </w:rPr>
        <w:t>Lasteaed</w:t>
      </w:r>
      <w:proofErr w:type="spellEnd"/>
      <w:r w:rsidR="0064709F" w:rsidRPr="006706E4">
        <w:rPr>
          <w:rFonts w:eastAsia="Aptos"/>
        </w:rPr>
        <w:t xml:space="preserve"> ja </w:t>
      </w:r>
      <w:proofErr w:type="spellStart"/>
      <w:r w:rsidR="0064709F" w:rsidRPr="006706E4">
        <w:rPr>
          <w:rFonts w:eastAsia="Aptos"/>
        </w:rPr>
        <w:t>rühma</w:t>
      </w:r>
      <w:proofErr w:type="spellEnd"/>
      <w:r w:rsidR="0064709F" w:rsidRPr="006706E4">
        <w:rPr>
          <w:rFonts w:eastAsia="Aptos"/>
        </w:rPr>
        <w:t xml:space="preserve"> </w:t>
      </w:r>
      <w:proofErr w:type="spellStart"/>
      <w:r w:rsidR="0064709F" w:rsidRPr="006706E4">
        <w:rPr>
          <w:rFonts w:eastAsia="Aptos"/>
        </w:rPr>
        <w:t>õpetajad</w:t>
      </w:r>
      <w:proofErr w:type="spellEnd"/>
      <w:r w:rsidR="0064709F" w:rsidRPr="006706E4">
        <w:rPr>
          <w:rFonts w:eastAsia="Aptos"/>
        </w:rPr>
        <w:t xml:space="preserve"> </w:t>
      </w:r>
      <w:proofErr w:type="spellStart"/>
      <w:r w:rsidR="0064709F" w:rsidRPr="006706E4">
        <w:rPr>
          <w:rFonts w:eastAsia="Aptos"/>
        </w:rPr>
        <w:t>ei</w:t>
      </w:r>
      <w:proofErr w:type="spellEnd"/>
      <w:r w:rsidR="0064709F" w:rsidRPr="006706E4">
        <w:rPr>
          <w:rFonts w:eastAsia="Aptos"/>
        </w:rPr>
        <w:t xml:space="preserve"> </w:t>
      </w:r>
      <w:proofErr w:type="spellStart"/>
      <w:r w:rsidR="0064709F" w:rsidRPr="006706E4">
        <w:rPr>
          <w:rFonts w:eastAsia="Aptos"/>
        </w:rPr>
        <w:t>vastuta</w:t>
      </w:r>
      <w:proofErr w:type="spellEnd"/>
      <w:r w:rsidR="0064709F" w:rsidRPr="006706E4">
        <w:rPr>
          <w:rFonts w:eastAsia="Aptos"/>
        </w:rPr>
        <w:t> </w:t>
      </w:r>
      <w:proofErr w:type="spellStart"/>
      <w:r w:rsidR="0064709F" w:rsidRPr="006706E4">
        <w:rPr>
          <w:rFonts w:eastAsia="Aptos"/>
        </w:rPr>
        <w:t>ehteasjade</w:t>
      </w:r>
      <w:proofErr w:type="spellEnd"/>
      <w:r w:rsidR="0064709F" w:rsidRPr="006706E4">
        <w:rPr>
          <w:rFonts w:eastAsia="Aptos"/>
        </w:rPr>
        <w:t xml:space="preserve"> </w:t>
      </w:r>
      <w:proofErr w:type="spellStart"/>
      <w:r w:rsidR="0064709F" w:rsidRPr="006706E4">
        <w:rPr>
          <w:rFonts w:eastAsia="Aptos"/>
        </w:rPr>
        <w:t>eest</w:t>
      </w:r>
      <w:proofErr w:type="spellEnd"/>
      <w:r w:rsidR="0064709F" w:rsidRPr="006706E4">
        <w:rPr>
          <w:rFonts w:eastAsia="Aptos"/>
        </w:rPr>
        <w:t xml:space="preserve">, </w:t>
      </w:r>
      <w:proofErr w:type="spellStart"/>
      <w:r w:rsidR="0064709F" w:rsidRPr="006706E4">
        <w:rPr>
          <w:rFonts w:eastAsia="Aptos"/>
        </w:rPr>
        <w:t>mida</w:t>
      </w:r>
      <w:proofErr w:type="spellEnd"/>
      <w:r w:rsidR="0064709F" w:rsidRPr="006706E4">
        <w:rPr>
          <w:rFonts w:eastAsia="Aptos"/>
        </w:rPr>
        <w:t xml:space="preserve"> </w:t>
      </w:r>
      <w:proofErr w:type="spellStart"/>
      <w:r w:rsidR="0064709F" w:rsidRPr="006706E4">
        <w:rPr>
          <w:rFonts w:eastAsia="Aptos"/>
        </w:rPr>
        <w:t>kannavad</w:t>
      </w:r>
      <w:proofErr w:type="spellEnd"/>
      <w:r w:rsidR="0064709F" w:rsidRPr="006706E4">
        <w:rPr>
          <w:rFonts w:eastAsia="Aptos"/>
        </w:rPr>
        <w:t xml:space="preserve"> lapsed</w:t>
      </w:r>
      <w:r w:rsidR="00133520" w:rsidRPr="006706E4">
        <w:rPr>
          <w:rFonts w:eastAsia="Aptos"/>
        </w:rPr>
        <w:t>.</w:t>
      </w:r>
    </w:p>
    <w:p w14:paraId="3356B9A9" w14:textId="77777777" w:rsidR="00293FDC" w:rsidRPr="00293FDC" w:rsidRDefault="00293FDC" w:rsidP="00293FDC">
      <w:pPr>
        <w:rPr>
          <w:rFonts w:eastAsia="Aptos"/>
          <w:lang w:val="et-EE"/>
        </w:rPr>
      </w:pPr>
      <w:r w:rsidRPr="006706E4">
        <w:rPr>
          <w:rFonts w:eastAsia="Aptos"/>
        </w:rPr>
        <w:t xml:space="preserve">5.7 </w:t>
      </w:r>
      <w:r w:rsidRPr="006706E4">
        <w:rPr>
          <w:rFonts w:eastAsia="Aptos"/>
          <w:lang w:val="et-EE"/>
        </w:rPr>
        <w:t>Kodunt toodavad mänguasjad peavad olema puhtad, terved, ohutud ja ilma väikeste detailideta.</w:t>
      </w:r>
    </w:p>
    <w:p w14:paraId="2ED360B4" w14:textId="211D5F2A" w:rsidR="00293FDC" w:rsidRPr="00293FDC" w:rsidRDefault="00293FDC" w:rsidP="00215282">
      <w:pPr>
        <w:rPr>
          <w:rFonts w:eastAsia="Aptos"/>
          <w:lang w:val="et-EE"/>
        </w:rPr>
      </w:pPr>
    </w:p>
    <w:p w14:paraId="13B5DB4B" w14:textId="77777777" w:rsidR="0064709F" w:rsidRPr="0064709F" w:rsidRDefault="0064709F" w:rsidP="00912CC1">
      <w:pPr>
        <w:rPr>
          <w:lang w:eastAsia="ru-RU"/>
        </w:rPr>
      </w:pPr>
    </w:p>
    <w:p w14:paraId="6D0FD81B" w14:textId="77777777" w:rsidR="001826A9" w:rsidRPr="002F01BF" w:rsidRDefault="001F1726" w:rsidP="00AC325B">
      <w:pPr>
        <w:shd w:val="clear" w:color="auto" w:fill="FFFFFF"/>
        <w:rPr>
          <w:b/>
          <w:bCs/>
          <w:lang w:val="et-EE" w:eastAsia="ru-RU"/>
        </w:rPr>
      </w:pPr>
      <w:r w:rsidRPr="002F01BF">
        <w:rPr>
          <w:b/>
          <w:bCs/>
          <w:lang w:val="et-EE" w:eastAsia="ru-RU"/>
        </w:rPr>
        <w:t>6</w:t>
      </w:r>
      <w:r w:rsidR="001826A9" w:rsidRPr="002F01BF">
        <w:rPr>
          <w:b/>
          <w:bCs/>
          <w:lang w:val="et-EE" w:eastAsia="ru-RU"/>
        </w:rPr>
        <w:t>. Toitlustamine</w:t>
      </w:r>
    </w:p>
    <w:p w14:paraId="62DAAA6E" w14:textId="756A3C3C" w:rsidR="00DF1936" w:rsidRPr="00DF1936" w:rsidRDefault="00DF1936" w:rsidP="00DF1936">
      <w:pPr>
        <w:shd w:val="clear" w:color="auto" w:fill="FFFFFF"/>
        <w:rPr>
          <w:lang w:eastAsia="ru-RU"/>
        </w:rPr>
      </w:pPr>
      <w:r w:rsidRPr="006E58FB">
        <w:rPr>
          <w:lang w:eastAsia="ru-RU"/>
        </w:rPr>
        <w:t xml:space="preserve">6.1 </w:t>
      </w:r>
      <w:proofErr w:type="spellStart"/>
      <w:r w:rsidRPr="00DF1936">
        <w:rPr>
          <w:lang w:eastAsia="ru-RU"/>
        </w:rPr>
        <w:t>Lapsele</w:t>
      </w:r>
      <w:proofErr w:type="spellEnd"/>
      <w:r w:rsidRPr="00DF1936">
        <w:rPr>
          <w:lang w:eastAsia="ru-RU"/>
        </w:rPr>
        <w:t xml:space="preserve"> on </w:t>
      </w:r>
      <w:proofErr w:type="spellStart"/>
      <w:r w:rsidRPr="00DF1936">
        <w:rPr>
          <w:lang w:eastAsia="ru-RU"/>
        </w:rPr>
        <w:t>tagatud</w:t>
      </w:r>
      <w:proofErr w:type="spellEnd"/>
      <w:r w:rsidRPr="00DF1936">
        <w:rPr>
          <w:lang w:eastAsia="ru-RU"/>
        </w:rPr>
        <w:t xml:space="preserve"> 3 </w:t>
      </w:r>
      <w:proofErr w:type="spellStart"/>
      <w:r w:rsidRPr="00DF1936">
        <w:rPr>
          <w:lang w:eastAsia="ru-RU"/>
        </w:rPr>
        <w:t>toidukorda</w:t>
      </w:r>
      <w:proofErr w:type="spellEnd"/>
      <w:r w:rsidRPr="00DF1936">
        <w:rPr>
          <w:lang w:eastAsia="ru-RU"/>
        </w:rPr>
        <w:t xml:space="preserve"> </w:t>
      </w:r>
      <w:proofErr w:type="spellStart"/>
      <w:r w:rsidRPr="00DF1936">
        <w:rPr>
          <w:lang w:eastAsia="ru-RU"/>
        </w:rPr>
        <w:t>päevas</w:t>
      </w:r>
      <w:proofErr w:type="spellEnd"/>
      <w:r w:rsidRPr="00DF1936">
        <w:rPr>
          <w:lang w:eastAsia="ru-RU"/>
        </w:rPr>
        <w:t xml:space="preserve"> (</w:t>
      </w:r>
      <w:proofErr w:type="spellStart"/>
      <w:r w:rsidRPr="00DF1936">
        <w:rPr>
          <w:lang w:eastAsia="ru-RU"/>
        </w:rPr>
        <w:t>hommikusöök</w:t>
      </w:r>
      <w:proofErr w:type="spellEnd"/>
      <w:r w:rsidRPr="00DF1936">
        <w:rPr>
          <w:lang w:eastAsia="ru-RU"/>
        </w:rPr>
        <w:t xml:space="preserve">, </w:t>
      </w:r>
      <w:proofErr w:type="spellStart"/>
      <w:r w:rsidRPr="00DF1936">
        <w:rPr>
          <w:lang w:eastAsia="ru-RU"/>
        </w:rPr>
        <w:t>lõunasöök</w:t>
      </w:r>
      <w:proofErr w:type="spellEnd"/>
      <w:r w:rsidRPr="00DF1936">
        <w:rPr>
          <w:lang w:eastAsia="ru-RU"/>
        </w:rPr>
        <w:t xml:space="preserve">, </w:t>
      </w:r>
      <w:proofErr w:type="spellStart"/>
      <w:r w:rsidRPr="00DF1936">
        <w:rPr>
          <w:lang w:eastAsia="ru-RU"/>
        </w:rPr>
        <w:t>õhtuoode</w:t>
      </w:r>
      <w:proofErr w:type="spellEnd"/>
      <w:r w:rsidRPr="00DF1936">
        <w:rPr>
          <w:lang w:eastAsia="ru-RU"/>
        </w:rPr>
        <w:t>).</w:t>
      </w:r>
    </w:p>
    <w:p w14:paraId="63867129" w14:textId="7A4B7F9C" w:rsidR="005A6AA9" w:rsidRPr="005A6AA9" w:rsidRDefault="00DF1936" w:rsidP="005A6AA9">
      <w:pPr>
        <w:shd w:val="clear" w:color="auto" w:fill="FFFFFF"/>
        <w:rPr>
          <w:lang w:eastAsia="ru-RU"/>
        </w:rPr>
      </w:pPr>
      <w:r w:rsidRPr="006E58FB">
        <w:rPr>
          <w:lang w:eastAsia="ru-RU"/>
        </w:rPr>
        <w:t xml:space="preserve">6.2 </w:t>
      </w:r>
      <w:proofErr w:type="spellStart"/>
      <w:r w:rsidRPr="00DF1936">
        <w:rPr>
          <w:lang w:eastAsia="ru-RU"/>
        </w:rPr>
        <w:t>Lapsevanemal</w:t>
      </w:r>
      <w:proofErr w:type="spellEnd"/>
      <w:r w:rsidRPr="00DF1936">
        <w:rPr>
          <w:lang w:eastAsia="ru-RU"/>
        </w:rPr>
        <w:t xml:space="preserve"> on </w:t>
      </w:r>
      <w:proofErr w:type="spellStart"/>
      <w:r w:rsidRPr="00DF1936">
        <w:rPr>
          <w:lang w:eastAsia="ru-RU"/>
        </w:rPr>
        <w:t>võimalik</w:t>
      </w:r>
      <w:proofErr w:type="spellEnd"/>
      <w:r w:rsidRPr="00DF1936">
        <w:rPr>
          <w:lang w:eastAsia="ru-RU"/>
        </w:rPr>
        <w:t xml:space="preserve"> </w:t>
      </w:r>
      <w:proofErr w:type="spellStart"/>
      <w:r w:rsidRPr="00DF1936">
        <w:rPr>
          <w:lang w:eastAsia="ru-RU"/>
        </w:rPr>
        <w:t>toidukorrast</w:t>
      </w:r>
      <w:proofErr w:type="spellEnd"/>
      <w:r w:rsidRPr="00DF1936">
        <w:rPr>
          <w:lang w:eastAsia="ru-RU"/>
        </w:rPr>
        <w:t xml:space="preserve"> </w:t>
      </w:r>
      <w:proofErr w:type="spellStart"/>
      <w:r w:rsidRPr="00DF1936">
        <w:rPr>
          <w:lang w:eastAsia="ru-RU"/>
        </w:rPr>
        <w:t>loobuda</w:t>
      </w:r>
      <w:proofErr w:type="spellEnd"/>
      <w:r w:rsidRPr="00DF1936">
        <w:rPr>
          <w:lang w:eastAsia="ru-RU"/>
        </w:rPr>
        <w:t xml:space="preserve">, </w:t>
      </w:r>
      <w:proofErr w:type="spellStart"/>
      <w:r w:rsidRPr="00DF1936">
        <w:rPr>
          <w:lang w:eastAsia="ru-RU"/>
        </w:rPr>
        <w:t>kui</w:t>
      </w:r>
      <w:proofErr w:type="spellEnd"/>
      <w:r w:rsidRPr="00DF1936">
        <w:rPr>
          <w:lang w:eastAsia="ru-RU"/>
        </w:rPr>
        <w:t xml:space="preserve"> ta </w:t>
      </w:r>
      <w:proofErr w:type="spellStart"/>
      <w:r w:rsidRPr="00DF1936">
        <w:rPr>
          <w:lang w:eastAsia="ru-RU"/>
        </w:rPr>
        <w:t>teatab</w:t>
      </w:r>
      <w:proofErr w:type="spellEnd"/>
      <w:r w:rsidRPr="00DF1936">
        <w:rPr>
          <w:lang w:eastAsia="ru-RU"/>
        </w:rPr>
        <w:t xml:space="preserve"> </w:t>
      </w:r>
      <w:proofErr w:type="spellStart"/>
      <w:r w:rsidRPr="00DF1936">
        <w:rPr>
          <w:lang w:eastAsia="ru-RU"/>
        </w:rPr>
        <w:t>sellest</w:t>
      </w:r>
      <w:proofErr w:type="spellEnd"/>
      <w:r w:rsidRPr="00DF1936">
        <w:rPr>
          <w:lang w:eastAsia="ru-RU"/>
        </w:rPr>
        <w:t xml:space="preserve"> </w:t>
      </w:r>
      <w:proofErr w:type="spellStart"/>
      <w:r w:rsidRPr="00DF1936">
        <w:rPr>
          <w:lang w:eastAsia="ru-RU"/>
        </w:rPr>
        <w:t>ette</w:t>
      </w:r>
      <w:proofErr w:type="spellEnd"/>
      <w:r w:rsidRPr="00DF1936">
        <w:rPr>
          <w:lang w:eastAsia="ru-RU"/>
        </w:rPr>
        <w:t xml:space="preserve"> </w:t>
      </w:r>
      <w:proofErr w:type="spellStart"/>
      <w:r w:rsidRPr="00DF1936">
        <w:rPr>
          <w:lang w:eastAsia="ru-RU"/>
        </w:rPr>
        <w:t>hiljemalt</w:t>
      </w:r>
      <w:proofErr w:type="spellEnd"/>
      <w:r w:rsidRPr="00DF1936">
        <w:rPr>
          <w:lang w:eastAsia="ru-RU"/>
        </w:rPr>
        <w:t xml:space="preserve"> </w:t>
      </w:r>
      <w:proofErr w:type="spellStart"/>
      <w:r w:rsidRPr="00DF1936">
        <w:rPr>
          <w:lang w:eastAsia="ru-RU"/>
        </w:rPr>
        <w:t>toitlustamisele</w:t>
      </w:r>
      <w:proofErr w:type="spellEnd"/>
      <w:r w:rsidRPr="00DF1936">
        <w:rPr>
          <w:lang w:eastAsia="ru-RU"/>
        </w:rPr>
        <w:t xml:space="preserve"> </w:t>
      </w:r>
      <w:proofErr w:type="spellStart"/>
      <w:r w:rsidRPr="00DF1936">
        <w:rPr>
          <w:lang w:eastAsia="ru-RU"/>
        </w:rPr>
        <w:t>eelneva</w:t>
      </w:r>
      <w:proofErr w:type="spellEnd"/>
      <w:r w:rsidRPr="00DF1936">
        <w:rPr>
          <w:lang w:eastAsia="ru-RU"/>
        </w:rPr>
        <w:t xml:space="preserve"> </w:t>
      </w:r>
      <w:proofErr w:type="spellStart"/>
      <w:r w:rsidRPr="00DF1936">
        <w:rPr>
          <w:lang w:eastAsia="ru-RU"/>
        </w:rPr>
        <w:t>tööpäeva</w:t>
      </w:r>
      <w:proofErr w:type="spellEnd"/>
      <w:r w:rsidRPr="00DF1936">
        <w:rPr>
          <w:lang w:eastAsia="ru-RU"/>
        </w:rPr>
        <w:t xml:space="preserve"> </w:t>
      </w:r>
      <w:proofErr w:type="spellStart"/>
      <w:r w:rsidRPr="00DF1936">
        <w:rPr>
          <w:lang w:eastAsia="ru-RU"/>
        </w:rPr>
        <w:t>kella</w:t>
      </w:r>
      <w:proofErr w:type="spellEnd"/>
      <w:r w:rsidRPr="00DF1936">
        <w:rPr>
          <w:lang w:eastAsia="ru-RU"/>
        </w:rPr>
        <w:t xml:space="preserve"> 11.00</w:t>
      </w:r>
      <w:r w:rsidR="000318AC">
        <w:rPr>
          <w:lang w:eastAsia="ru-RU"/>
        </w:rPr>
        <w:t xml:space="preserve"> </w:t>
      </w:r>
      <w:r w:rsidRPr="00DF1936">
        <w:rPr>
          <w:lang w:eastAsia="ru-RU"/>
        </w:rPr>
        <w:t>-</w:t>
      </w:r>
      <w:r w:rsidR="000318AC">
        <w:rPr>
          <w:lang w:eastAsia="ru-RU"/>
        </w:rPr>
        <w:t xml:space="preserve"> </w:t>
      </w:r>
      <w:proofErr w:type="spellStart"/>
      <w:r w:rsidRPr="00DF1936">
        <w:rPr>
          <w:lang w:eastAsia="ru-RU"/>
        </w:rPr>
        <w:t>ks</w:t>
      </w:r>
      <w:proofErr w:type="spellEnd"/>
      <w:r w:rsidRPr="00DF1936">
        <w:rPr>
          <w:lang w:eastAsia="ru-RU"/>
        </w:rPr>
        <w:t>.</w:t>
      </w:r>
      <w:r w:rsidR="005A6AA9" w:rsidRPr="005A6AA9">
        <w:rPr>
          <w:lang w:eastAsia="ru-RU"/>
        </w:rPr>
        <w:t xml:space="preserve"> Kui </w:t>
      </w:r>
      <w:proofErr w:type="spellStart"/>
      <w:r w:rsidR="005A6AA9" w:rsidRPr="005A6AA9">
        <w:rPr>
          <w:lang w:eastAsia="ru-RU"/>
        </w:rPr>
        <w:t>lapsevanem</w:t>
      </w:r>
      <w:proofErr w:type="spellEnd"/>
      <w:r w:rsidR="005A6AA9" w:rsidRPr="005A6AA9">
        <w:rPr>
          <w:lang w:eastAsia="ru-RU"/>
        </w:rPr>
        <w:t xml:space="preserve"> </w:t>
      </w:r>
      <w:proofErr w:type="spellStart"/>
      <w:r w:rsidR="005A6AA9" w:rsidRPr="005A6AA9">
        <w:rPr>
          <w:lang w:eastAsia="ru-RU"/>
        </w:rPr>
        <w:t>ei</w:t>
      </w:r>
      <w:proofErr w:type="spellEnd"/>
      <w:r w:rsidR="005A6AA9" w:rsidRPr="005A6AA9">
        <w:rPr>
          <w:lang w:eastAsia="ru-RU"/>
        </w:rPr>
        <w:t xml:space="preserve"> </w:t>
      </w:r>
      <w:proofErr w:type="spellStart"/>
      <w:r w:rsidR="005A6AA9" w:rsidRPr="005A6AA9">
        <w:rPr>
          <w:lang w:eastAsia="ru-RU"/>
        </w:rPr>
        <w:t>teavita</w:t>
      </w:r>
      <w:proofErr w:type="spellEnd"/>
      <w:r w:rsidR="005A6AA9" w:rsidRPr="005A6AA9">
        <w:rPr>
          <w:lang w:eastAsia="ru-RU"/>
        </w:rPr>
        <w:t xml:space="preserve"> lapse </w:t>
      </w:r>
      <w:proofErr w:type="spellStart"/>
      <w:r w:rsidR="005A6AA9" w:rsidRPr="005A6AA9">
        <w:rPr>
          <w:lang w:eastAsia="ru-RU"/>
        </w:rPr>
        <w:t>puudumisest</w:t>
      </w:r>
      <w:proofErr w:type="spellEnd"/>
      <w:r w:rsidR="005A6AA9" w:rsidRPr="005A6AA9">
        <w:rPr>
          <w:lang w:eastAsia="ru-RU"/>
        </w:rPr>
        <w:t xml:space="preserve"> </w:t>
      </w:r>
      <w:proofErr w:type="spellStart"/>
      <w:r w:rsidR="005A6AA9" w:rsidRPr="005A6AA9">
        <w:rPr>
          <w:lang w:eastAsia="ru-RU"/>
        </w:rPr>
        <w:t>õigeaegselt</w:t>
      </w:r>
      <w:proofErr w:type="spellEnd"/>
      <w:r w:rsidR="005A6AA9" w:rsidRPr="005A6AA9">
        <w:rPr>
          <w:lang w:eastAsia="ru-RU"/>
        </w:rPr>
        <w:t xml:space="preserve">, </w:t>
      </w:r>
      <w:proofErr w:type="spellStart"/>
      <w:r w:rsidR="005A6AA9" w:rsidRPr="005A6AA9">
        <w:rPr>
          <w:lang w:eastAsia="ru-RU"/>
        </w:rPr>
        <w:t>tuleb</w:t>
      </w:r>
      <w:proofErr w:type="spellEnd"/>
      <w:r w:rsidR="005A6AA9" w:rsidRPr="005A6AA9">
        <w:rPr>
          <w:lang w:eastAsia="ru-RU"/>
        </w:rPr>
        <w:t xml:space="preserve"> </w:t>
      </w:r>
      <w:proofErr w:type="spellStart"/>
      <w:r w:rsidR="005A6AA9" w:rsidRPr="005A6AA9">
        <w:rPr>
          <w:lang w:eastAsia="ru-RU"/>
        </w:rPr>
        <w:t>lapsevanemal</w:t>
      </w:r>
      <w:proofErr w:type="spellEnd"/>
      <w:r w:rsidR="005A6AA9" w:rsidRPr="005A6AA9">
        <w:rPr>
          <w:lang w:eastAsia="ru-RU"/>
        </w:rPr>
        <w:t xml:space="preserve"> </w:t>
      </w:r>
      <w:proofErr w:type="spellStart"/>
      <w:r w:rsidR="005A6AA9" w:rsidRPr="005A6AA9">
        <w:rPr>
          <w:lang w:eastAsia="ru-RU"/>
        </w:rPr>
        <w:t>tasuda</w:t>
      </w:r>
      <w:proofErr w:type="spellEnd"/>
      <w:r w:rsidR="005A6AA9" w:rsidRPr="005A6AA9">
        <w:rPr>
          <w:lang w:eastAsia="ru-RU"/>
        </w:rPr>
        <w:t xml:space="preserve"> </w:t>
      </w:r>
      <w:proofErr w:type="spellStart"/>
      <w:r w:rsidR="005A6AA9" w:rsidRPr="005A6AA9">
        <w:rPr>
          <w:lang w:eastAsia="ru-RU"/>
        </w:rPr>
        <w:t>puudutud</w:t>
      </w:r>
      <w:proofErr w:type="spellEnd"/>
      <w:r w:rsidR="005A6AA9" w:rsidRPr="005A6AA9">
        <w:rPr>
          <w:lang w:eastAsia="ru-RU"/>
        </w:rPr>
        <w:t xml:space="preserve"> </w:t>
      </w:r>
      <w:proofErr w:type="spellStart"/>
      <w:r w:rsidR="005A6AA9" w:rsidRPr="005A6AA9">
        <w:rPr>
          <w:lang w:eastAsia="ru-RU"/>
        </w:rPr>
        <w:t>päeva</w:t>
      </w:r>
      <w:proofErr w:type="spellEnd"/>
      <w:r w:rsidR="005A6AA9" w:rsidRPr="005A6AA9">
        <w:rPr>
          <w:lang w:eastAsia="ru-RU"/>
        </w:rPr>
        <w:t xml:space="preserve"> </w:t>
      </w:r>
      <w:proofErr w:type="spellStart"/>
      <w:r w:rsidR="005A6AA9" w:rsidRPr="005A6AA9">
        <w:rPr>
          <w:lang w:eastAsia="ru-RU"/>
        </w:rPr>
        <w:t>toitlustuse</w:t>
      </w:r>
      <w:proofErr w:type="spellEnd"/>
      <w:r w:rsidR="005A6AA9" w:rsidRPr="005A6AA9">
        <w:rPr>
          <w:lang w:eastAsia="ru-RU"/>
        </w:rPr>
        <w:t xml:space="preserve"> </w:t>
      </w:r>
      <w:proofErr w:type="spellStart"/>
      <w:r w:rsidR="005A6AA9" w:rsidRPr="005A6AA9">
        <w:rPr>
          <w:lang w:eastAsia="ru-RU"/>
        </w:rPr>
        <w:t>eest</w:t>
      </w:r>
      <w:proofErr w:type="spellEnd"/>
      <w:r w:rsidR="005A6AA9" w:rsidRPr="005A6AA9">
        <w:rPr>
          <w:lang w:eastAsia="ru-RU"/>
        </w:rPr>
        <w:t>.</w:t>
      </w:r>
    </w:p>
    <w:p w14:paraId="3568E534" w14:textId="1CE82458" w:rsidR="00DF1936" w:rsidRPr="00DF1936" w:rsidRDefault="00DF1936" w:rsidP="00DF1936">
      <w:pPr>
        <w:shd w:val="clear" w:color="auto" w:fill="FFFFFF"/>
        <w:rPr>
          <w:lang w:eastAsia="ru-RU"/>
        </w:rPr>
      </w:pPr>
      <w:r w:rsidRPr="00DF1936">
        <w:rPr>
          <w:lang w:eastAsia="ru-RU"/>
        </w:rPr>
        <w:t> </w:t>
      </w:r>
      <w:r w:rsidRPr="006E58FB">
        <w:rPr>
          <w:lang w:eastAsia="ru-RU"/>
        </w:rPr>
        <w:t>6.3</w:t>
      </w:r>
      <w:r w:rsidRPr="00DF1936">
        <w:rPr>
          <w:lang w:eastAsia="ru-RU"/>
        </w:rPr>
        <w:t xml:space="preserve"> Lapse </w:t>
      </w:r>
      <w:proofErr w:type="spellStart"/>
      <w:r w:rsidRPr="00DF1936">
        <w:rPr>
          <w:lang w:eastAsia="ru-RU"/>
        </w:rPr>
        <w:t>toitlustamise</w:t>
      </w:r>
      <w:proofErr w:type="spellEnd"/>
      <w:r w:rsidRPr="00DF1936">
        <w:rPr>
          <w:lang w:eastAsia="ru-RU"/>
        </w:rPr>
        <w:t xml:space="preserve"> </w:t>
      </w:r>
      <w:proofErr w:type="spellStart"/>
      <w:r w:rsidRPr="00DF1936">
        <w:rPr>
          <w:lang w:eastAsia="ru-RU"/>
        </w:rPr>
        <w:t>eest</w:t>
      </w:r>
      <w:proofErr w:type="spellEnd"/>
      <w:r w:rsidRPr="00DF1936">
        <w:rPr>
          <w:lang w:eastAsia="ru-RU"/>
        </w:rPr>
        <w:t xml:space="preserve"> </w:t>
      </w:r>
      <w:proofErr w:type="spellStart"/>
      <w:r w:rsidRPr="00DF1936">
        <w:rPr>
          <w:lang w:eastAsia="ru-RU"/>
        </w:rPr>
        <w:t>makstakse</w:t>
      </w:r>
      <w:proofErr w:type="spellEnd"/>
      <w:r w:rsidRPr="00DF1936">
        <w:rPr>
          <w:lang w:eastAsia="ru-RU"/>
        </w:rPr>
        <w:t xml:space="preserve"> </w:t>
      </w:r>
      <w:proofErr w:type="spellStart"/>
      <w:r w:rsidRPr="00DF1936">
        <w:rPr>
          <w:lang w:eastAsia="ru-RU"/>
        </w:rPr>
        <w:t>kuu</w:t>
      </w:r>
      <w:proofErr w:type="spellEnd"/>
      <w:r w:rsidRPr="00DF1936">
        <w:rPr>
          <w:lang w:eastAsia="ru-RU"/>
        </w:rPr>
        <w:t xml:space="preserve"> </w:t>
      </w:r>
      <w:proofErr w:type="spellStart"/>
      <w:r w:rsidRPr="00DF1936">
        <w:rPr>
          <w:lang w:eastAsia="ru-RU"/>
        </w:rPr>
        <w:t>tegelike</w:t>
      </w:r>
      <w:proofErr w:type="spellEnd"/>
      <w:r w:rsidRPr="00DF1936">
        <w:rPr>
          <w:lang w:eastAsia="ru-RU"/>
        </w:rPr>
        <w:t xml:space="preserve"> </w:t>
      </w:r>
      <w:proofErr w:type="spellStart"/>
      <w:r w:rsidRPr="00DF1936">
        <w:rPr>
          <w:lang w:eastAsia="ru-RU"/>
        </w:rPr>
        <w:t>toidukordade</w:t>
      </w:r>
      <w:proofErr w:type="spellEnd"/>
      <w:r w:rsidRPr="00DF1936">
        <w:rPr>
          <w:lang w:eastAsia="ru-RU"/>
        </w:rPr>
        <w:t xml:space="preserve"> </w:t>
      </w:r>
      <w:proofErr w:type="spellStart"/>
      <w:r w:rsidRPr="00DF1936">
        <w:rPr>
          <w:lang w:eastAsia="ru-RU"/>
        </w:rPr>
        <w:t>alusel</w:t>
      </w:r>
      <w:proofErr w:type="spellEnd"/>
      <w:r w:rsidRPr="00DF1936">
        <w:rPr>
          <w:lang w:eastAsia="ru-RU"/>
        </w:rPr>
        <w:t xml:space="preserve">, </w:t>
      </w:r>
      <w:proofErr w:type="spellStart"/>
      <w:r w:rsidRPr="00DF1936">
        <w:rPr>
          <w:lang w:eastAsia="ru-RU"/>
        </w:rPr>
        <w:t>eeldusel</w:t>
      </w:r>
      <w:proofErr w:type="spellEnd"/>
      <w:r w:rsidRPr="00DF1936">
        <w:rPr>
          <w:lang w:eastAsia="ru-RU"/>
        </w:rPr>
        <w:t xml:space="preserve">, et </w:t>
      </w:r>
      <w:proofErr w:type="spellStart"/>
      <w:r w:rsidRPr="00DF1936">
        <w:rPr>
          <w:lang w:eastAsia="ru-RU"/>
        </w:rPr>
        <w:t>lapsevanem</w:t>
      </w:r>
      <w:proofErr w:type="spellEnd"/>
      <w:r w:rsidRPr="00DF1936">
        <w:rPr>
          <w:lang w:eastAsia="ru-RU"/>
        </w:rPr>
        <w:t xml:space="preserve"> on </w:t>
      </w:r>
      <w:proofErr w:type="spellStart"/>
      <w:r w:rsidRPr="00DF1936">
        <w:rPr>
          <w:lang w:eastAsia="ru-RU"/>
        </w:rPr>
        <w:t>õigeaegselt</w:t>
      </w:r>
      <w:proofErr w:type="spellEnd"/>
      <w:r w:rsidRPr="00DF1936">
        <w:rPr>
          <w:lang w:eastAsia="ru-RU"/>
        </w:rPr>
        <w:t xml:space="preserve"> </w:t>
      </w:r>
      <w:proofErr w:type="spellStart"/>
      <w:r w:rsidRPr="00DF1936">
        <w:rPr>
          <w:lang w:eastAsia="ru-RU"/>
        </w:rPr>
        <w:t>teavitanud</w:t>
      </w:r>
      <w:proofErr w:type="spellEnd"/>
      <w:r w:rsidRPr="00DF1936">
        <w:rPr>
          <w:lang w:eastAsia="ru-RU"/>
        </w:rPr>
        <w:t xml:space="preserve"> lapse </w:t>
      </w:r>
      <w:proofErr w:type="spellStart"/>
      <w:r w:rsidRPr="00DF1936">
        <w:rPr>
          <w:lang w:eastAsia="ru-RU"/>
        </w:rPr>
        <w:t>puudumisest</w:t>
      </w:r>
      <w:proofErr w:type="spellEnd"/>
      <w:r w:rsidRPr="00DF1936">
        <w:rPr>
          <w:lang w:eastAsia="ru-RU"/>
        </w:rPr>
        <w:t>.</w:t>
      </w:r>
    </w:p>
    <w:p w14:paraId="373C5225" w14:textId="3C2543B7" w:rsidR="00DF1936" w:rsidRPr="006E58FB" w:rsidRDefault="00DF1936" w:rsidP="00DF1936">
      <w:pPr>
        <w:shd w:val="clear" w:color="auto" w:fill="FFFFFF"/>
        <w:rPr>
          <w:lang w:val="et-EE" w:eastAsia="ru-RU"/>
        </w:rPr>
      </w:pPr>
      <w:r w:rsidRPr="006E58FB">
        <w:rPr>
          <w:lang w:val="et-EE" w:eastAsia="ru-RU"/>
        </w:rPr>
        <w:t>6.</w:t>
      </w:r>
      <w:r w:rsidR="005A6AA9">
        <w:rPr>
          <w:lang w:val="et-EE" w:eastAsia="ru-RU"/>
        </w:rPr>
        <w:t>4</w:t>
      </w:r>
      <w:r w:rsidRPr="006E58FB">
        <w:rPr>
          <w:lang w:val="et-EE" w:eastAsia="ru-RU"/>
        </w:rPr>
        <w:t xml:space="preserve"> </w:t>
      </w:r>
      <w:r w:rsidRPr="00DF1936">
        <w:rPr>
          <w:lang w:val="et-EE" w:eastAsia="ru-RU"/>
        </w:rPr>
        <w:t xml:space="preserve">Lasteaeda on keelatud tuua maiusutusi, puuvilju jms toiduained. </w:t>
      </w:r>
    </w:p>
    <w:p w14:paraId="5A2ED0F4" w14:textId="0B051B76" w:rsidR="006E58FB" w:rsidRPr="006E58FB" w:rsidRDefault="006E58FB" w:rsidP="006E58FB">
      <w:pPr>
        <w:shd w:val="clear" w:color="auto" w:fill="FFFFFF"/>
        <w:rPr>
          <w:lang w:val="et-EE" w:eastAsia="ru-RU"/>
        </w:rPr>
      </w:pPr>
      <w:r w:rsidRPr="00E01AD1">
        <w:rPr>
          <w:lang w:val="et-EE" w:eastAsia="ru-RU"/>
        </w:rPr>
        <w:t>6.</w:t>
      </w:r>
      <w:r w:rsidR="005A6AA9" w:rsidRPr="00E01AD1">
        <w:rPr>
          <w:lang w:val="et-EE" w:eastAsia="ru-RU"/>
        </w:rPr>
        <w:t>5</w:t>
      </w:r>
      <w:r w:rsidRPr="00E01AD1">
        <w:rPr>
          <w:lang w:val="et-EE" w:eastAsia="ru-RU"/>
        </w:rPr>
        <w:t xml:space="preserve"> Arstliku tõendi alusel saava</w:t>
      </w:r>
      <w:r w:rsidR="00E557DC" w:rsidRPr="00E01AD1">
        <w:rPr>
          <w:lang w:val="et-EE" w:eastAsia="ru-RU"/>
        </w:rPr>
        <w:t>d</w:t>
      </w:r>
      <w:r w:rsidRPr="00E01AD1">
        <w:rPr>
          <w:lang w:val="et-EE" w:eastAsia="ru-RU"/>
        </w:rPr>
        <w:t xml:space="preserve"> allergikud teistest erinevat toitu.</w:t>
      </w:r>
    </w:p>
    <w:p w14:paraId="4B7F7626" w14:textId="5112F65C" w:rsidR="006E58FB" w:rsidRPr="00DF1936" w:rsidRDefault="006E58FB" w:rsidP="00DF1936">
      <w:pPr>
        <w:shd w:val="clear" w:color="auto" w:fill="FFFFFF"/>
        <w:rPr>
          <w:lang w:val="et-EE" w:eastAsia="ru-RU"/>
        </w:rPr>
      </w:pPr>
    </w:p>
    <w:p w14:paraId="7BCAF572" w14:textId="73E3DFE1" w:rsidR="005B5549" w:rsidRPr="00683201" w:rsidRDefault="00664F1D" w:rsidP="00683201">
      <w:pPr>
        <w:shd w:val="clear" w:color="auto" w:fill="FFFFFF"/>
        <w:rPr>
          <w:b/>
          <w:bCs/>
          <w:lang w:val="et-EE" w:eastAsia="ru-RU"/>
        </w:rPr>
      </w:pPr>
      <w:r w:rsidRPr="009611CF">
        <w:rPr>
          <w:b/>
          <w:lang w:val="et-EE" w:eastAsia="ru-RU"/>
        </w:rPr>
        <w:t>7</w:t>
      </w:r>
      <w:r w:rsidR="00E31DC2" w:rsidRPr="009611CF">
        <w:rPr>
          <w:b/>
          <w:lang w:val="et-EE" w:eastAsia="ru-RU"/>
        </w:rPr>
        <w:t xml:space="preserve">. Lasteaia </w:t>
      </w:r>
      <w:r w:rsidR="001826A9" w:rsidRPr="009611CF">
        <w:rPr>
          <w:b/>
          <w:lang w:val="et-EE" w:eastAsia="ru-RU"/>
        </w:rPr>
        <w:t>lapsevanem</w:t>
      </w:r>
      <w:r w:rsidR="00A80944" w:rsidRPr="009611CF">
        <w:rPr>
          <w:b/>
          <w:lang w:val="et-EE" w:eastAsia="ru-RU"/>
        </w:rPr>
        <w:t xml:space="preserve">a </w:t>
      </w:r>
      <w:r w:rsidR="00A80944" w:rsidRPr="00E01AD1">
        <w:rPr>
          <w:b/>
          <w:lang w:val="et-EE" w:eastAsia="ru-RU"/>
        </w:rPr>
        <w:t xml:space="preserve">õigused </w:t>
      </w:r>
    </w:p>
    <w:p w14:paraId="34371977" w14:textId="18AD8BFF" w:rsidR="007346D0" w:rsidRDefault="00664F1D" w:rsidP="00AC325B">
      <w:pPr>
        <w:rPr>
          <w:lang w:val="et-EE" w:eastAsia="ru-RU"/>
        </w:rPr>
      </w:pPr>
      <w:r>
        <w:rPr>
          <w:lang w:val="et-EE" w:eastAsia="ru-RU"/>
        </w:rPr>
        <w:t>7</w:t>
      </w:r>
      <w:r w:rsidR="001826A9" w:rsidRPr="00AC325B">
        <w:rPr>
          <w:lang w:val="et-EE" w:eastAsia="ru-RU"/>
        </w:rPr>
        <w:t>.1</w:t>
      </w:r>
      <w:r w:rsidR="009E4CEC" w:rsidRPr="00AC325B">
        <w:rPr>
          <w:lang w:val="et-EE" w:eastAsia="ru-RU"/>
        </w:rPr>
        <w:t>Lasteaia</w:t>
      </w:r>
      <w:r w:rsidR="001826A9" w:rsidRPr="00AC325B">
        <w:rPr>
          <w:lang w:val="et-EE" w:eastAsia="ru-RU"/>
        </w:rPr>
        <w:t xml:space="preserve"> lapsevanem osaleb aktiivselt lasteaia igapäevaelus (peod,</w:t>
      </w:r>
      <w:r w:rsidR="007346D0" w:rsidRPr="00AC325B">
        <w:rPr>
          <w:lang w:val="et-EE" w:eastAsia="ru-RU"/>
        </w:rPr>
        <w:t xml:space="preserve"> projektid</w:t>
      </w:r>
      <w:r w:rsidR="0057300A">
        <w:rPr>
          <w:lang w:val="et-EE" w:eastAsia="ru-RU"/>
        </w:rPr>
        <w:t xml:space="preserve">, </w:t>
      </w:r>
      <w:r w:rsidR="001826A9" w:rsidRPr="00AC325B">
        <w:rPr>
          <w:lang w:val="et-EE" w:eastAsia="ru-RU"/>
        </w:rPr>
        <w:t xml:space="preserve"> lastevanemate koosolekud, konkurssi</w:t>
      </w:r>
      <w:r w:rsidR="0057300A">
        <w:rPr>
          <w:lang w:val="et-EE" w:eastAsia="ru-RU"/>
        </w:rPr>
        <w:t>d</w:t>
      </w:r>
      <w:r w:rsidR="001826A9" w:rsidRPr="00AC325B">
        <w:rPr>
          <w:lang w:val="et-EE" w:eastAsia="ru-RU"/>
        </w:rPr>
        <w:t>, näitus</w:t>
      </w:r>
      <w:r w:rsidR="0057300A">
        <w:rPr>
          <w:lang w:val="et-EE" w:eastAsia="ru-RU"/>
        </w:rPr>
        <w:t>ed</w:t>
      </w:r>
      <w:r w:rsidR="001826A9" w:rsidRPr="00AC325B">
        <w:rPr>
          <w:lang w:val="et-EE" w:eastAsia="ru-RU"/>
        </w:rPr>
        <w:t>, arenguvestlu</w:t>
      </w:r>
      <w:r w:rsidR="0057300A">
        <w:rPr>
          <w:lang w:val="et-EE" w:eastAsia="ru-RU"/>
        </w:rPr>
        <w:t>sed</w:t>
      </w:r>
      <w:r w:rsidR="007346D0" w:rsidRPr="00AC325B">
        <w:rPr>
          <w:lang w:val="et-EE" w:eastAsia="ru-RU"/>
        </w:rPr>
        <w:t>,</w:t>
      </w:r>
      <w:r w:rsidR="001826A9" w:rsidRPr="00AC325B">
        <w:rPr>
          <w:lang w:val="et-EE" w:eastAsia="ru-RU"/>
        </w:rPr>
        <w:t xml:space="preserve"> </w:t>
      </w:r>
      <w:r w:rsidR="0057300A">
        <w:rPr>
          <w:lang w:val="et-EE" w:eastAsia="ru-RU"/>
        </w:rPr>
        <w:t>lapsevanemate klubi kohtumised</w:t>
      </w:r>
      <w:r w:rsidR="001826A9" w:rsidRPr="00AC325B">
        <w:rPr>
          <w:lang w:val="et-EE" w:eastAsia="ru-RU"/>
        </w:rPr>
        <w:t xml:space="preserve">). </w:t>
      </w:r>
    </w:p>
    <w:p w14:paraId="5CC06E48" w14:textId="4AF19B10" w:rsidR="001826A9" w:rsidRPr="00AC325B" w:rsidRDefault="00664F1D" w:rsidP="00AC325B">
      <w:pPr>
        <w:rPr>
          <w:lang w:val="et-EE" w:eastAsia="ru-RU"/>
        </w:rPr>
      </w:pPr>
      <w:r>
        <w:rPr>
          <w:lang w:val="et-EE" w:eastAsia="ru-RU"/>
        </w:rPr>
        <w:t>7</w:t>
      </w:r>
      <w:r w:rsidR="001826A9" w:rsidRPr="00AC325B">
        <w:rPr>
          <w:lang w:val="et-EE" w:eastAsia="ru-RU"/>
        </w:rPr>
        <w:t>.</w:t>
      </w:r>
      <w:r w:rsidR="00064945">
        <w:rPr>
          <w:lang w:val="et-EE" w:eastAsia="ru-RU"/>
        </w:rPr>
        <w:t>2</w:t>
      </w:r>
      <w:r w:rsidR="001826A9" w:rsidRPr="00AC325B">
        <w:rPr>
          <w:lang w:val="et-EE" w:eastAsia="ru-RU"/>
        </w:rPr>
        <w:t xml:space="preserve"> Probleemide, küsimuste ja arusaamatuste korral </w:t>
      </w:r>
      <w:r w:rsidR="007346D0" w:rsidRPr="00AC325B">
        <w:rPr>
          <w:lang w:val="et-EE" w:eastAsia="ru-RU"/>
        </w:rPr>
        <w:t>tuleb</w:t>
      </w:r>
      <w:r w:rsidR="009E4CEC" w:rsidRPr="00AC325B">
        <w:rPr>
          <w:lang w:val="et-EE" w:eastAsia="ru-RU"/>
        </w:rPr>
        <w:t xml:space="preserve"> lapsevanem</w:t>
      </w:r>
      <w:r w:rsidR="007346D0" w:rsidRPr="00AC325B">
        <w:rPr>
          <w:lang w:val="et-EE" w:eastAsia="ru-RU"/>
        </w:rPr>
        <w:t xml:space="preserve"> pöörduda rühma </w:t>
      </w:r>
      <w:r w:rsidR="00D62FEB">
        <w:rPr>
          <w:lang w:val="et-EE" w:eastAsia="ru-RU"/>
        </w:rPr>
        <w:t xml:space="preserve">personalile </w:t>
      </w:r>
      <w:r w:rsidR="009E4CEC" w:rsidRPr="00AC325B">
        <w:rPr>
          <w:lang w:val="et-EE" w:eastAsia="ru-RU"/>
        </w:rPr>
        <w:t>või juhtkonna poole</w:t>
      </w:r>
      <w:r w:rsidR="001826A9" w:rsidRPr="00AC325B">
        <w:rPr>
          <w:lang w:val="et-EE" w:eastAsia="ru-RU"/>
        </w:rPr>
        <w:t>.</w:t>
      </w:r>
    </w:p>
    <w:p w14:paraId="3F38DCE5" w14:textId="10A6DD46" w:rsidR="00683201" w:rsidRPr="00683201" w:rsidRDefault="00960BE1" w:rsidP="00683201">
      <w:pPr>
        <w:rPr>
          <w:lang w:val="et-EE" w:eastAsia="ru-RU"/>
        </w:rPr>
      </w:pPr>
      <w:r>
        <w:rPr>
          <w:lang w:val="et-EE" w:eastAsia="ru-RU"/>
        </w:rPr>
        <w:lastRenderedPageBreak/>
        <w:t>7.</w:t>
      </w:r>
      <w:r w:rsidR="00064945">
        <w:rPr>
          <w:lang w:val="et-EE" w:eastAsia="ru-RU"/>
        </w:rPr>
        <w:t>3</w:t>
      </w:r>
      <w:r>
        <w:rPr>
          <w:lang w:val="et-EE" w:eastAsia="ru-RU"/>
        </w:rPr>
        <w:t xml:space="preserve"> </w:t>
      </w:r>
      <w:r w:rsidR="00683201" w:rsidRPr="00683201">
        <w:rPr>
          <w:lang w:val="et-EE" w:eastAsia="ru-RU"/>
        </w:rPr>
        <w:t>Koolis õppima asumisel väljastab</w:t>
      </w:r>
      <w:r>
        <w:rPr>
          <w:lang w:val="et-EE" w:eastAsia="ru-RU"/>
        </w:rPr>
        <w:t xml:space="preserve"> lasteaed</w:t>
      </w:r>
      <w:r w:rsidR="00683201" w:rsidRPr="00683201">
        <w:rPr>
          <w:lang w:val="et-EE" w:eastAsia="ru-RU"/>
        </w:rPr>
        <w:t xml:space="preserve"> lapsevanemale koolivalmiduskaardi. Vajaduse korral võib kooliminev laps käia las</w:t>
      </w:r>
      <w:r>
        <w:rPr>
          <w:lang w:val="et-EE" w:eastAsia="ru-RU"/>
        </w:rPr>
        <w:t>te</w:t>
      </w:r>
      <w:r w:rsidR="005E410D">
        <w:rPr>
          <w:lang w:val="et-EE" w:eastAsia="ru-RU"/>
        </w:rPr>
        <w:t>a</w:t>
      </w:r>
      <w:r>
        <w:rPr>
          <w:lang w:val="et-EE" w:eastAsia="ru-RU"/>
        </w:rPr>
        <w:t>i</w:t>
      </w:r>
      <w:r w:rsidR="005E410D">
        <w:rPr>
          <w:lang w:val="et-EE" w:eastAsia="ru-RU"/>
        </w:rPr>
        <w:t>a</w:t>
      </w:r>
      <w:r>
        <w:rPr>
          <w:lang w:val="et-EE" w:eastAsia="ru-RU"/>
        </w:rPr>
        <w:t>s</w:t>
      </w:r>
      <w:r w:rsidR="00683201" w:rsidRPr="00683201">
        <w:rPr>
          <w:lang w:val="et-EE" w:eastAsia="ru-RU"/>
        </w:rPr>
        <w:t xml:space="preserve"> kuni 31. juulini.</w:t>
      </w:r>
      <w:r w:rsidR="005E410D">
        <w:rPr>
          <w:lang w:val="et-EE" w:eastAsia="ru-RU"/>
        </w:rPr>
        <w:t xml:space="preserve"> Lasteaed on kohustatud vormista</w:t>
      </w:r>
      <w:r w:rsidR="00E01AD1">
        <w:rPr>
          <w:lang w:val="et-EE" w:eastAsia="ru-RU"/>
        </w:rPr>
        <w:t>m</w:t>
      </w:r>
      <w:r w:rsidR="005E410D">
        <w:rPr>
          <w:lang w:val="et-EE" w:eastAsia="ru-RU"/>
        </w:rPr>
        <w:t>a koolivalmiduskaardi.</w:t>
      </w:r>
    </w:p>
    <w:p w14:paraId="5E7D4250" w14:textId="77777777" w:rsidR="00E01AD1" w:rsidRDefault="00E01AD1" w:rsidP="008166B1">
      <w:pPr>
        <w:rPr>
          <w:lang w:eastAsia="ru-RU"/>
        </w:rPr>
      </w:pPr>
    </w:p>
    <w:p w14:paraId="0BA178DE" w14:textId="0B847152" w:rsidR="00E01AD1" w:rsidRDefault="00064945" w:rsidP="008166B1">
      <w:pPr>
        <w:rPr>
          <w:b/>
          <w:bCs/>
          <w:lang w:eastAsia="ru-RU"/>
        </w:rPr>
      </w:pPr>
      <w:r>
        <w:rPr>
          <w:b/>
          <w:bCs/>
          <w:lang w:eastAsia="ru-RU"/>
        </w:rPr>
        <w:t xml:space="preserve">8. </w:t>
      </w:r>
      <w:proofErr w:type="spellStart"/>
      <w:r w:rsidR="00E01AD1" w:rsidRPr="00E01AD1">
        <w:rPr>
          <w:b/>
          <w:bCs/>
          <w:lang w:eastAsia="ru-RU"/>
        </w:rPr>
        <w:t>Lasteaia</w:t>
      </w:r>
      <w:proofErr w:type="spellEnd"/>
      <w:r w:rsidR="00E01AD1" w:rsidRPr="00E01AD1">
        <w:rPr>
          <w:b/>
          <w:bCs/>
          <w:lang w:eastAsia="ru-RU"/>
        </w:rPr>
        <w:t xml:space="preserve"> </w:t>
      </w:r>
      <w:proofErr w:type="spellStart"/>
      <w:r w:rsidR="00E01AD1" w:rsidRPr="00E01AD1">
        <w:rPr>
          <w:b/>
          <w:bCs/>
          <w:lang w:eastAsia="ru-RU"/>
        </w:rPr>
        <w:t>lapsevanema</w:t>
      </w:r>
      <w:proofErr w:type="spellEnd"/>
      <w:r w:rsidR="00E01AD1" w:rsidRPr="00E01AD1">
        <w:rPr>
          <w:b/>
          <w:bCs/>
          <w:lang w:eastAsia="ru-RU"/>
        </w:rPr>
        <w:t xml:space="preserve"> </w:t>
      </w:r>
      <w:proofErr w:type="spellStart"/>
      <w:r w:rsidR="00E01AD1" w:rsidRPr="00E01AD1">
        <w:rPr>
          <w:b/>
          <w:bCs/>
          <w:lang w:eastAsia="ru-RU"/>
        </w:rPr>
        <w:t>kohustused</w:t>
      </w:r>
      <w:proofErr w:type="spellEnd"/>
    </w:p>
    <w:p w14:paraId="5DD3646C" w14:textId="77777777" w:rsidR="00E01AD1" w:rsidRPr="00E01AD1" w:rsidRDefault="00E01AD1" w:rsidP="008166B1">
      <w:pPr>
        <w:rPr>
          <w:b/>
          <w:bCs/>
          <w:lang w:eastAsia="ru-RU"/>
        </w:rPr>
      </w:pPr>
    </w:p>
    <w:p w14:paraId="11C06ACA" w14:textId="6D2493F4" w:rsidR="00E01AD1" w:rsidRPr="00E01AD1" w:rsidRDefault="00064945" w:rsidP="00E01AD1">
      <w:pPr>
        <w:rPr>
          <w:lang w:val="et-EE" w:eastAsia="ru-RU"/>
        </w:rPr>
      </w:pPr>
      <w:r>
        <w:rPr>
          <w:lang w:val="et-EE" w:eastAsia="ru-RU"/>
        </w:rPr>
        <w:t>8.1</w:t>
      </w:r>
      <w:r w:rsidR="00E01AD1" w:rsidRPr="00E01AD1">
        <w:rPr>
          <w:lang w:val="et-EE" w:eastAsia="ru-RU"/>
        </w:rPr>
        <w:t xml:space="preserve"> Lapsevanem on kohustatud tasuma lasteaiateenuse eest kuni lapse lasteaiast väljaarvamise kuupäevani.</w:t>
      </w:r>
    </w:p>
    <w:p w14:paraId="1DCD7BE9" w14:textId="66086028" w:rsidR="00E01AD1" w:rsidRPr="00E01AD1" w:rsidRDefault="00064945" w:rsidP="00E01AD1">
      <w:pPr>
        <w:rPr>
          <w:lang w:val="et-EE" w:eastAsia="ru-RU"/>
        </w:rPr>
      </w:pPr>
      <w:r>
        <w:rPr>
          <w:lang w:val="et-EE" w:eastAsia="ru-RU"/>
        </w:rPr>
        <w:t>8.2</w:t>
      </w:r>
      <w:r w:rsidR="00E01AD1" w:rsidRPr="00E01AD1">
        <w:rPr>
          <w:lang w:val="et-EE" w:eastAsia="ru-RU"/>
        </w:rPr>
        <w:t xml:space="preserve"> Lapsevanem teavitab eelnevalt lasteaia juhtkonda ja rühma personali tema lapsele määratud  arsti või spetsialisti soovituste kohta.</w:t>
      </w:r>
    </w:p>
    <w:p w14:paraId="6F1759C8" w14:textId="0D5590BB" w:rsidR="00E01AD1" w:rsidRDefault="00064945" w:rsidP="00E01AD1">
      <w:pPr>
        <w:rPr>
          <w:lang w:val="et-EE" w:eastAsia="ru-RU"/>
        </w:rPr>
      </w:pPr>
      <w:r>
        <w:rPr>
          <w:lang w:val="fi-FI" w:eastAsia="ru-RU"/>
        </w:rPr>
        <w:t>8.3</w:t>
      </w:r>
      <w:r w:rsidR="00E01AD1" w:rsidRPr="00E01AD1">
        <w:rPr>
          <w:lang w:val="et-EE" w:eastAsia="ru-RU"/>
        </w:rPr>
        <w:t xml:space="preserve"> Rühma ruumides, spordi- ja muusikasaalis viibivad külalised üleriieteta ja vahetusjalatsites.</w:t>
      </w:r>
    </w:p>
    <w:p w14:paraId="7582C310" w14:textId="2078CCC0" w:rsidR="00E01AD1" w:rsidRPr="00E01AD1" w:rsidRDefault="00064945" w:rsidP="00E01AD1">
      <w:pPr>
        <w:rPr>
          <w:lang w:val="et-EE" w:eastAsia="ru-RU"/>
        </w:rPr>
      </w:pPr>
      <w:r>
        <w:rPr>
          <w:lang w:val="et-EE" w:eastAsia="ru-RU"/>
        </w:rPr>
        <w:t>8.4</w:t>
      </w:r>
      <w:r w:rsidR="00E01AD1" w:rsidRPr="00E01AD1">
        <w:rPr>
          <w:lang w:val="et-EE" w:eastAsia="ru-RU"/>
        </w:rPr>
        <w:t xml:space="preserve">  Lasteaia sisehindamise raames  küsitakse lastevanematelt tagasisidet ankeetküsitluse käigus. Vanem võib avaldada oma arvamust, anda soovitusi, ideid, mida juhtkond  käsitleb ja püüab arvestada oma edaspidise töö planeerimises ja lasteaia arendamises. </w:t>
      </w:r>
    </w:p>
    <w:p w14:paraId="1D663818" w14:textId="77777777" w:rsidR="00E01AD1" w:rsidRPr="00E01AD1" w:rsidRDefault="00E01AD1" w:rsidP="00E01AD1">
      <w:pPr>
        <w:rPr>
          <w:lang w:val="et-EE" w:eastAsia="ru-RU"/>
        </w:rPr>
      </w:pPr>
    </w:p>
    <w:p w14:paraId="5D273AEC" w14:textId="051C743A" w:rsidR="00FB159B" w:rsidRDefault="00064945" w:rsidP="00AC325B">
      <w:pPr>
        <w:shd w:val="clear" w:color="auto" w:fill="FFFFFF"/>
        <w:rPr>
          <w:b/>
          <w:color w:val="202020"/>
          <w:shd w:val="clear" w:color="auto" w:fill="FFFFFF"/>
        </w:rPr>
      </w:pPr>
      <w:r>
        <w:rPr>
          <w:b/>
          <w:lang w:val="et-EE" w:eastAsia="ru-RU"/>
        </w:rPr>
        <w:t>9</w:t>
      </w:r>
      <w:r w:rsidR="00082F0E" w:rsidRPr="00664F1D">
        <w:rPr>
          <w:b/>
          <w:lang w:val="et-EE" w:eastAsia="ru-RU"/>
        </w:rPr>
        <w:t xml:space="preserve">. </w:t>
      </w:r>
      <w:proofErr w:type="spellStart"/>
      <w:r w:rsidR="00FB159B" w:rsidRPr="00664F1D">
        <w:rPr>
          <w:b/>
          <w:color w:val="202020"/>
          <w:shd w:val="clear" w:color="auto" w:fill="FFFFFF"/>
        </w:rPr>
        <w:t>Laste</w:t>
      </w:r>
      <w:proofErr w:type="spellEnd"/>
      <w:r w:rsidR="00FB159B" w:rsidRPr="00664F1D">
        <w:rPr>
          <w:b/>
          <w:color w:val="202020"/>
          <w:shd w:val="clear" w:color="auto" w:fill="FFFFFF"/>
        </w:rPr>
        <w:t xml:space="preserve"> ja </w:t>
      </w:r>
      <w:proofErr w:type="spellStart"/>
      <w:r w:rsidR="00FB159B" w:rsidRPr="00664F1D">
        <w:rPr>
          <w:b/>
          <w:color w:val="202020"/>
          <w:shd w:val="clear" w:color="auto" w:fill="FFFFFF"/>
        </w:rPr>
        <w:t>lasteasutuse</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töötajate</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vaimset</w:t>
      </w:r>
      <w:proofErr w:type="spellEnd"/>
      <w:r w:rsidR="00FB159B" w:rsidRPr="00664F1D">
        <w:rPr>
          <w:b/>
          <w:color w:val="202020"/>
          <w:shd w:val="clear" w:color="auto" w:fill="FFFFFF"/>
        </w:rPr>
        <w:t xml:space="preserve"> ja </w:t>
      </w:r>
      <w:proofErr w:type="spellStart"/>
      <w:r w:rsidR="00FB159B" w:rsidRPr="00664F1D">
        <w:rPr>
          <w:b/>
          <w:color w:val="202020"/>
          <w:shd w:val="clear" w:color="auto" w:fill="FFFFFF"/>
        </w:rPr>
        <w:t>füüsilist</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turvalisust</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ohustavate</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olukordade</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ennetamise</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neile</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reageerimise</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juhtumitest</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teavitamise</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nende</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juhtumite</w:t>
      </w:r>
      <w:proofErr w:type="spellEnd"/>
      <w:r w:rsidR="00FB159B" w:rsidRPr="00664F1D">
        <w:rPr>
          <w:b/>
          <w:color w:val="202020"/>
          <w:shd w:val="clear" w:color="auto" w:fill="FFFFFF"/>
        </w:rPr>
        <w:t xml:space="preserve"> </w:t>
      </w:r>
      <w:proofErr w:type="spellStart"/>
      <w:r w:rsidR="00FB159B" w:rsidRPr="00664F1D">
        <w:rPr>
          <w:b/>
          <w:color w:val="202020"/>
          <w:shd w:val="clear" w:color="auto" w:fill="FFFFFF"/>
        </w:rPr>
        <w:t>lahendam</w:t>
      </w:r>
      <w:r w:rsidR="00664F1D" w:rsidRPr="00664F1D">
        <w:rPr>
          <w:b/>
          <w:color w:val="202020"/>
          <w:shd w:val="clear" w:color="auto" w:fill="FFFFFF"/>
        </w:rPr>
        <w:t>ise</w:t>
      </w:r>
      <w:proofErr w:type="spellEnd"/>
      <w:r w:rsidR="00664F1D" w:rsidRPr="00664F1D">
        <w:rPr>
          <w:b/>
          <w:color w:val="202020"/>
          <w:shd w:val="clear" w:color="auto" w:fill="FFFFFF"/>
        </w:rPr>
        <w:t xml:space="preserve"> </w:t>
      </w:r>
      <w:proofErr w:type="spellStart"/>
      <w:r w:rsidR="00664F1D" w:rsidRPr="00664F1D">
        <w:rPr>
          <w:b/>
          <w:color w:val="202020"/>
          <w:shd w:val="clear" w:color="auto" w:fill="FFFFFF"/>
        </w:rPr>
        <w:t>ning</w:t>
      </w:r>
      <w:proofErr w:type="spellEnd"/>
      <w:r w:rsidR="00664F1D" w:rsidRPr="00664F1D">
        <w:rPr>
          <w:b/>
          <w:color w:val="202020"/>
          <w:shd w:val="clear" w:color="auto" w:fill="FFFFFF"/>
        </w:rPr>
        <w:t xml:space="preserve"> </w:t>
      </w:r>
      <w:proofErr w:type="spellStart"/>
      <w:r w:rsidR="00664F1D" w:rsidRPr="00664F1D">
        <w:rPr>
          <w:b/>
          <w:color w:val="202020"/>
          <w:shd w:val="clear" w:color="auto" w:fill="FFFFFF"/>
        </w:rPr>
        <w:t>meetme</w:t>
      </w:r>
      <w:proofErr w:type="spellEnd"/>
      <w:r w:rsidR="00664F1D" w:rsidRPr="00664F1D">
        <w:rPr>
          <w:b/>
          <w:color w:val="202020"/>
          <w:shd w:val="clear" w:color="auto" w:fill="FFFFFF"/>
        </w:rPr>
        <w:t xml:space="preserve"> </w:t>
      </w:r>
      <w:proofErr w:type="spellStart"/>
      <w:r w:rsidR="00664F1D" w:rsidRPr="00664F1D">
        <w:rPr>
          <w:b/>
          <w:color w:val="202020"/>
          <w:shd w:val="clear" w:color="auto" w:fill="FFFFFF"/>
        </w:rPr>
        <w:t>rakendamine</w:t>
      </w:r>
      <w:proofErr w:type="spellEnd"/>
    </w:p>
    <w:p w14:paraId="450C521E" w14:textId="2EE57E1A" w:rsidR="008A6E83" w:rsidRPr="00AC325B" w:rsidRDefault="00064945" w:rsidP="00AC325B">
      <w:pPr>
        <w:rPr>
          <w:lang w:val="et-EE" w:eastAsia="ru-RU"/>
        </w:rPr>
      </w:pPr>
      <w:r>
        <w:rPr>
          <w:bCs/>
          <w:lang w:eastAsia="ru-RU"/>
        </w:rPr>
        <w:t>9</w:t>
      </w:r>
      <w:r w:rsidR="00AC325B" w:rsidRPr="00AC325B">
        <w:rPr>
          <w:bCs/>
          <w:lang w:eastAsia="ru-RU"/>
        </w:rPr>
        <w:t>.1 </w:t>
      </w:r>
      <w:r w:rsidR="008A6E83" w:rsidRPr="00AC325B">
        <w:rPr>
          <w:lang w:val="et-EE" w:eastAsia="ru-RU"/>
        </w:rPr>
        <w:t>Lasteaia personal osaleb turvalise ja mugava füüsilise ja õppe</w:t>
      </w:r>
      <w:r w:rsidR="00B24DA6">
        <w:rPr>
          <w:lang w:val="et-EE" w:eastAsia="ru-RU"/>
        </w:rPr>
        <w:t xml:space="preserve"> </w:t>
      </w:r>
      <w:r w:rsidR="008A6E83" w:rsidRPr="00AC325B">
        <w:rPr>
          <w:lang w:val="et-EE" w:eastAsia="ru-RU"/>
        </w:rPr>
        <w:t>-</w:t>
      </w:r>
      <w:r w:rsidR="00B24DA6">
        <w:rPr>
          <w:lang w:val="et-EE" w:eastAsia="ru-RU"/>
        </w:rPr>
        <w:t xml:space="preserve"> </w:t>
      </w:r>
      <w:r w:rsidR="008A6E83" w:rsidRPr="00AC325B">
        <w:rPr>
          <w:lang w:val="et-EE" w:eastAsia="ru-RU"/>
        </w:rPr>
        <w:t>kasvatusliku keskkonna kujundamises, mis soodustab laste erinevaid mängulisi, loovaid, liikumis- ja õppetegevusi.</w:t>
      </w:r>
    </w:p>
    <w:p w14:paraId="04B70F56" w14:textId="2E611755" w:rsidR="004F6E63" w:rsidRPr="00AC325B" w:rsidRDefault="00064945" w:rsidP="00AC325B">
      <w:pPr>
        <w:rPr>
          <w:lang w:val="et-EE"/>
        </w:rPr>
      </w:pPr>
      <w:r>
        <w:rPr>
          <w:lang w:val="et-EE"/>
        </w:rPr>
        <w:t>9</w:t>
      </w:r>
      <w:r w:rsidR="004F6E63" w:rsidRPr="00AC325B">
        <w:rPr>
          <w:lang w:val="et-EE"/>
        </w:rPr>
        <w:t>.2 Lapsed, lapsevanemad ja lasteaiatöötajad on kohustatud viivitamatult teavitama rühma töötajat või  direktorit laste ja  töötajate vaimset ja füüsilist turvalisust ohustavatest olukordadest.</w:t>
      </w:r>
    </w:p>
    <w:p w14:paraId="7DD3FFD3" w14:textId="7DA0D789" w:rsidR="00E05BC0" w:rsidRPr="00AC325B" w:rsidRDefault="00064945" w:rsidP="00AC325B">
      <w:pPr>
        <w:rPr>
          <w:lang w:val="et-EE"/>
        </w:rPr>
      </w:pPr>
      <w:r>
        <w:rPr>
          <w:lang w:val="et-EE"/>
        </w:rPr>
        <w:t>9</w:t>
      </w:r>
      <w:r w:rsidR="00E05BC0" w:rsidRPr="00AC325B">
        <w:rPr>
          <w:lang w:val="et-EE"/>
        </w:rPr>
        <w:t>.3 Laste ja la</w:t>
      </w:r>
      <w:r w:rsidR="00B24DA6">
        <w:rPr>
          <w:lang w:val="et-EE"/>
        </w:rPr>
        <w:t>steaia</w:t>
      </w:r>
      <w:r w:rsidR="00E05BC0" w:rsidRPr="00AC325B">
        <w:rPr>
          <w:lang w:val="et-EE"/>
        </w:rPr>
        <w:t xml:space="preserve"> töötajate vaimset ja füüsilist turvalisust ohustavate olukordade lahendamine ja meetmete rakendamine toimub lasteaia kriisimeeskonna poolt vastavalt hädaolukorra lahendamise plaanile. </w:t>
      </w:r>
    </w:p>
    <w:p w14:paraId="490A3A96" w14:textId="38F598A8" w:rsidR="00E05BC0" w:rsidRPr="00AC325B" w:rsidRDefault="00064945" w:rsidP="00AC325B">
      <w:pPr>
        <w:rPr>
          <w:lang w:val="et-EE"/>
        </w:rPr>
      </w:pPr>
      <w:r>
        <w:rPr>
          <w:lang w:val="et-EE"/>
        </w:rPr>
        <w:t>9</w:t>
      </w:r>
      <w:r w:rsidR="00E05BC0" w:rsidRPr="00AC325B">
        <w:rPr>
          <w:lang w:val="et-EE"/>
        </w:rPr>
        <w:t>.</w:t>
      </w:r>
      <w:r w:rsidR="00093594" w:rsidRPr="00AC325B">
        <w:rPr>
          <w:lang w:val="et-EE"/>
        </w:rPr>
        <w:t xml:space="preserve">4 </w:t>
      </w:r>
      <w:r w:rsidR="00E05BC0" w:rsidRPr="00AC325B">
        <w:rPr>
          <w:lang w:val="et-EE"/>
        </w:rPr>
        <w:t>Lapse vägivaldse käitumise korral tegutseb lasteaia töötaja viivitamatult ohuolukorra likvideerimiseks, järgides kehtestatud nõudeid ning valides ohusituatsioonile vastava säästvaima vahend</w:t>
      </w:r>
      <w:r w:rsidR="00F04ABF">
        <w:rPr>
          <w:lang w:val="et-EE"/>
        </w:rPr>
        <w:t xml:space="preserve">i. </w:t>
      </w:r>
    </w:p>
    <w:p w14:paraId="28766CED" w14:textId="34A4097A" w:rsidR="008A6E83" w:rsidRPr="00AC325B" w:rsidRDefault="00064945" w:rsidP="00AC325B">
      <w:pPr>
        <w:rPr>
          <w:lang w:val="et-EE" w:eastAsia="ru-RU"/>
        </w:rPr>
      </w:pPr>
      <w:r>
        <w:rPr>
          <w:bCs/>
          <w:lang w:val="et-EE" w:eastAsia="ru-RU"/>
        </w:rPr>
        <w:t>9</w:t>
      </w:r>
      <w:r w:rsidR="00093594" w:rsidRPr="00AC325B">
        <w:rPr>
          <w:bCs/>
          <w:lang w:val="et-EE" w:eastAsia="ru-RU"/>
        </w:rPr>
        <w:t>.5</w:t>
      </w:r>
      <w:r w:rsidR="00AC325B" w:rsidRPr="00AC325B">
        <w:rPr>
          <w:bCs/>
          <w:lang w:val="et-EE" w:eastAsia="ru-RU"/>
        </w:rPr>
        <w:t> </w:t>
      </w:r>
      <w:r w:rsidR="008A6E83" w:rsidRPr="00AC325B">
        <w:rPr>
          <w:bCs/>
          <w:lang w:val="et-EE" w:eastAsia="ru-RU"/>
        </w:rPr>
        <w:t>Turvalisuse eesmärkidel koostatakse lasteaias igal aastal riskianalüüs, mille alusel koostatakse tegevusplaan olukorra parendamiseks.</w:t>
      </w:r>
    </w:p>
    <w:p w14:paraId="623D912B" w14:textId="3A5467C6" w:rsidR="008A6E83" w:rsidRPr="00AC325B" w:rsidRDefault="00064945" w:rsidP="00AC325B">
      <w:pPr>
        <w:rPr>
          <w:bCs/>
          <w:lang w:val="et-EE" w:eastAsia="ru-RU"/>
        </w:rPr>
      </w:pPr>
      <w:r>
        <w:rPr>
          <w:bCs/>
          <w:lang w:val="et-EE" w:eastAsia="ru-RU"/>
        </w:rPr>
        <w:t>9</w:t>
      </w:r>
      <w:r w:rsidR="00093594" w:rsidRPr="00AC325B">
        <w:rPr>
          <w:bCs/>
          <w:lang w:val="et-EE" w:eastAsia="ru-RU"/>
        </w:rPr>
        <w:t>.6</w:t>
      </w:r>
      <w:r w:rsidR="00895877">
        <w:rPr>
          <w:bCs/>
          <w:lang w:val="et-EE" w:eastAsia="ru-RU"/>
        </w:rPr>
        <w:t xml:space="preserve"> </w:t>
      </w:r>
      <w:r w:rsidR="008A6E83" w:rsidRPr="00AC325B">
        <w:rPr>
          <w:bCs/>
          <w:lang w:val="et-EE" w:eastAsia="ru-RU"/>
        </w:rPr>
        <w:t>Lasteaia ruumides ja mänguväljakul kasutatakse ainult ohutuid sportlikke, mängulisi elemente ja konstruktsioone, mis vastavad laste vanusele ja füüsilisele arengule. Rühma personal tutvustab lastele eelnevalt iga elemendi ja konstruktsiooni ohutusreegleid ning kontrollib nende täitmist.</w:t>
      </w:r>
    </w:p>
    <w:p w14:paraId="6EF70CFD" w14:textId="3F7F3DAB" w:rsidR="00CA0603" w:rsidRPr="00AC325B" w:rsidRDefault="00064945" w:rsidP="00AC325B">
      <w:pPr>
        <w:rPr>
          <w:lang w:val="fi-FI" w:eastAsia="ru-RU"/>
        </w:rPr>
      </w:pPr>
      <w:r>
        <w:rPr>
          <w:lang w:val="et-EE" w:eastAsia="ru-RU"/>
        </w:rPr>
        <w:t>9</w:t>
      </w:r>
      <w:r w:rsidR="004F6E63" w:rsidRPr="00AC325B">
        <w:rPr>
          <w:lang w:val="et-EE" w:eastAsia="ru-RU"/>
        </w:rPr>
        <w:t>.</w:t>
      </w:r>
      <w:r w:rsidR="00093594" w:rsidRPr="00AC325B">
        <w:rPr>
          <w:lang w:val="et-EE" w:eastAsia="ru-RU"/>
        </w:rPr>
        <w:t>7</w:t>
      </w:r>
      <w:r w:rsidR="00CA0603" w:rsidRPr="00AC325B">
        <w:rPr>
          <w:lang w:val="fi-FI" w:eastAsia="ru-RU"/>
        </w:rPr>
        <w:t xml:space="preserve"> Kõrvalistel isikutel on ilma juhtkonna loata lasteaia territooriumil viibimine keelatud.</w:t>
      </w:r>
    </w:p>
    <w:p w14:paraId="16BA351B" w14:textId="7C4B0673" w:rsidR="00E31DC2" w:rsidRPr="00AC325B" w:rsidRDefault="00064945" w:rsidP="00AC325B">
      <w:pPr>
        <w:pStyle w:val="a3"/>
        <w:rPr>
          <w:lang w:val="fi-FI" w:eastAsia="ru-RU"/>
        </w:rPr>
      </w:pPr>
      <w:r>
        <w:rPr>
          <w:bCs/>
          <w:lang w:val="fi-FI" w:eastAsia="ru-RU"/>
        </w:rPr>
        <w:t>9</w:t>
      </w:r>
      <w:r w:rsidR="00093594" w:rsidRPr="00AC325B">
        <w:rPr>
          <w:bCs/>
          <w:lang w:val="fi-FI" w:eastAsia="ru-RU"/>
        </w:rPr>
        <w:t>.8</w:t>
      </w:r>
      <w:r w:rsidR="00AC325B" w:rsidRPr="00AC325B">
        <w:rPr>
          <w:bCs/>
          <w:lang w:val="fi-FI" w:eastAsia="ru-RU"/>
        </w:rPr>
        <w:t xml:space="preserve"> </w:t>
      </w:r>
      <w:r w:rsidR="00A30112" w:rsidRPr="00AC325B">
        <w:rPr>
          <w:bCs/>
          <w:lang w:val="et-EE" w:eastAsia="ru-RU"/>
        </w:rPr>
        <w:t>Pärast seda, kui lapsevanem võtab lapse, kas rühmast või jalutuskäigult, tuleb tal lasteaia territooriumilt lahkuda</w:t>
      </w:r>
      <w:r w:rsidR="001368B0">
        <w:rPr>
          <w:bCs/>
          <w:lang w:val="et-EE" w:eastAsia="ru-RU"/>
        </w:rPr>
        <w:t>. J</w:t>
      </w:r>
      <w:r w:rsidR="00A30112" w:rsidRPr="00AC325B">
        <w:rPr>
          <w:bCs/>
          <w:lang w:val="et-EE" w:eastAsia="ru-RU"/>
        </w:rPr>
        <w:t>alutamine laste</w:t>
      </w:r>
      <w:r w:rsidR="001368B0">
        <w:rPr>
          <w:bCs/>
          <w:lang w:val="et-EE" w:eastAsia="ru-RU"/>
        </w:rPr>
        <w:t xml:space="preserve">aia territooriumil on </w:t>
      </w:r>
      <w:r w:rsidR="001368B0" w:rsidRPr="001368B0">
        <w:rPr>
          <w:bCs/>
          <w:lang w:val="et-EE" w:eastAsia="ru-RU"/>
        </w:rPr>
        <w:t>keelatud</w:t>
      </w:r>
      <w:r w:rsidR="00A30112" w:rsidRPr="001368B0">
        <w:rPr>
          <w:bCs/>
          <w:lang w:val="et-EE" w:eastAsia="ru-RU"/>
        </w:rPr>
        <w:t>.</w:t>
      </w:r>
    </w:p>
    <w:p w14:paraId="00941591" w14:textId="6559DE88" w:rsidR="008A6E83" w:rsidRPr="00AC325B" w:rsidRDefault="00064945" w:rsidP="00AC325B">
      <w:pPr>
        <w:rPr>
          <w:lang w:val="fi-FI" w:eastAsia="ru-RU"/>
        </w:rPr>
      </w:pPr>
      <w:r>
        <w:rPr>
          <w:bCs/>
          <w:lang w:val="fi-FI" w:eastAsia="ru-RU"/>
        </w:rPr>
        <w:t>9</w:t>
      </w:r>
      <w:r w:rsidR="00093594" w:rsidRPr="00AC325B">
        <w:rPr>
          <w:bCs/>
          <w:lang w:val="fi-FI" w:eastAsia="ru-RU"/>
        </w:rPr>
        <w:t>.9</w:t>
      </w:r>
      <w:r w:rsidR="00AC325B" w:rsidRPr="00AC325B">
        <w:rPr>
          <w:bCs/>
          <w:lang w:val="fi-FI" w:eastAsia="ru-RU"/>
        </w:rPr>
        <w:t> </w:t>
      </w:r>
      <w:r w:rsidR="008A6E83" w:rsidRPr="00AC325B">
        <w:rPr>
          <w:bCs/>
          <w:lang w:val="et-EE" w:eastAsia="ru-RU"/>
        </w:rPr>
        <w:t>Personalil on keelatud jätta lapsi järelvalveta tema viibimisajal lasteaias.</w:t>
      </w:r>
    </w:p>
    <w:p w14:paraId="4C0C1D76" w14:textId="79001EC3" w:rsidR="008A6E83" w:rsidRPr="00AC325B" w:rsidRDefault="00064945" w:rsidP="00AC325B">
      <w:pPr>
        <w:rPr>
          <w:lang w:val="fi-FI" w:eastAsia="ru-RU"/>
        </w:rPr>
      </w:pPr>
      <w:r>
        <w:rPr>
          <w:bCs/>
          <w:lang w:val="fi-FI" w:eastAsia="ru-RU"/>
        </w:rPr>
        <w:t>9</w:t>
      </w:r>
      <w:r w:rsidR="00093594" w:rsidRPr="00AC325B">
        <w:rPr>
          <w:bCs/>
          <w:lang w:val="fi-FI" w:eastAsia="ru-RU"/>
        </w:rPr>
        <w:t>.10</w:t>
      </w:r>
      <w:r w:rsidR="00AC325B" w:rsidRPr="00AC325B">
        <w:rPr>
          <w:bCs/>
          <w:lang w:val="fi-FI" w:eastAsia="ru-RU"/>
        </w:rPr>
        <w:t> </w:t>
      </w:r>
      <w:r w:rsidR="008A6E83" w:rsidRPr="00AC325B">
        <w:rPr>
          <w:bCs/>
          <w:lang w:val="et-EE" w:eastAsia="ru-RU"/>
        </w:rPr>
        <w:t>Puhkuse või une ajal viibib laste kõrval vähemalt üks rühmatöötaja.</w:t>
      </w:r>
    </w:p>
    <w:p w14:paraId="4A1E4A13" w14:textId="1E6E676D" w:rsidR="00E1741B" w:rsidRPr="005149F5" w:rsidRDefault="00064945" w:rsidP="00373297">
      <w:pPr>
        <w:rPr>
          <w:b/>
          <w:sz w:val="28"/>
          <w:szCs w:val="28"/>
          <w:lang w:val="et-EE"/>
        </w:rPr>
      </w:pPr>
      <w:r>
        <w:rPr>
          <w:bCs/>
          <w:lang w:val="fi-FI" w:eastAsia="ru-RU"/>
        </w:rPr>
        <w:t>9</w:t>
      </w:r>
      <w:r w:rsidR="00093594" w:rsidRPr="00AC325B">
        <w:rPr>
          <w:bCs/>
          <w:lang w:val="fi-FI" w:eastAsia="ru-RU"/>
        </w:rPr>
        <w:t>.1</w:t>
      </w:r>
      <w:r>
        <w:rPr>
          <w:bCs/>
          <w:lang w:val="fi-FI" w:eastAsia="ru-RU"/>
        </w:rPr>
        <w:t>1</w:t>
      </w:r>
      <w:r w:rsidR="00AC325B" w:rsidRPr="00AC325B">
        <w:rPr>
          <w:bCs/>
          <w:lang w:val="fi-FI" w:eastAsia="ru-RU"/>
        </w:rPr>
        <w:t> </w:t>
      </w:r>
      <w:r w:rsidR="005F1849" w:rsidRPr="00AC325B">
        <w:rPr>
          <w:bCs/>
          <w:lang w:val="fi-FI" w:eastAsia="ru-RU"/>
        </w:rPr>
        <w:t>Õppe</w:t>
      </w:r>
      <w:r w:rsidR="008A6E83" w:rsidRPr="00AC325B">
        <w:rPr>
          <w:bCs/>
          <w:lang w:val="et-EE" w:eastAsia="ru-RU"/>
        </w:rPr>
        <w:t xml:space="preserve">käigu või ekskursiooni ajal viibivad lapsed personali pideva kontrolli all. </w:t>
      </w:r>
      <w:r w:rsidR="007A1D10">
        <w:rPr>
          <w:bCs/>
          <w:lang w:val="et-EE" w:eastAsia="ru-RU"/>
        </w:rPr>
        <w:t xml:space="preserve"> </w:t>
      </w:r>
      <w:r w:rsidR="005149F5" w:rsidRPr="005149F5">
        <w:rPr>
          <w:bCs/>
          <w:lang w:val="et-EE" w:eastAsia="ru-RU"/>
        </w:rPr>
        <w:t xml:space="preserve">Õppekäigu korraldajad teavitavad </w:t>
      </w:r>
      <w:r w:rsidR="005149F5">
        <w:rPr>
          <w:bCs/>
          <w:lang w:val="et-EE" w:eastAsia="ru-RU"/>
        </w:rPr>
        <w:t>õppejuhti</w:t>
      </w:r>
      <w:r w:rsidR="005149F5" w:rsidRPr="005149F5">
        <w:rPr>
          <w:bCs/>
          <w:lang w:val="et-EE" w:eastAsia="ru-RU"/>
        </w:rPr>
        <w:t xml:space="preserve"> kirjaliku </w:t>
      </w:r>
      <w:r w:rsidR="005149F5">
        <w:rPr>
          <w:bCs/>
          <w:lang w:val="et-EE" w:eastAsia="ru-RU"/>
        </w:rPr>
        <w:t xml:space="preserve">e - </w:t>
      </w:r>
      <w:r w:rsidR="005149F5" w:rsidRPr="005149F5">
        <w:rPr>
          <w:bCs/>
          <w:lang w:val="et-EE" w:eastAsia="ru-RU"/>
        </w:rPr>
        <w:t>teatega planeeritavast õppekäigust</w:t>
      </w:r>
      <w:r w:rsidR="005149F5">
        <w:rPr>
          <w:bCs/>
          <w:lang w:val="et-EE" w:eastAsia="ru-RU"/>
        </w:rPr>
        <w:t xml:space="preserve"> või ekskursioonist</w:t>
      </w:r>
      <w:r w:rsidR="005149F5" w:rsidRPr="005149F5">
        <w:rPr>
          <w:bCs/>
          <w:lang w:val="et-EE" w:eastAsia="ru-RU"/>
        </w:rPr>
        <w:t xml:space="preserve"> enne õppekäigu toimumist.</w:t>
      </w:r>
    </w:p>
    <w:p w14:paraId="070CA24F" w14:textId="4CA2858E" w:rsidR="002957D0" w:rsidRDefault="00064945" w:rsidP="002957D0">
      <w:pPr>
        <w:rPr>
          <w:lang w:val="et-EE" w:eastAsia="ru-RU"/>
        </w:rPr>
      </w:pPr>
      <w:r>
        <w:rPr>
          <w:bCs/>
          <w:lang w:val="et-EE" w:eastAsia="ru-RU"/>
        </w:rPr>
        <w:t>9</w:t>
      </w:r>
      <w:r w:rsidR="00093594" w:rsidRPr="00F66FE1">
        <w:rPr>
          <w:bCs/>
          <w:lang w:val="et-EE" w:eastAsia="ru-RU"/>
        </w:rPr>
        <w:t>.</w:t>
      </w:r>
      <w:r>
        <w:rPr>
          <w:bCs/>
          <w:lang w:val="et-EE" w:eastAsia="ru-RU"/>
        </w:rPr>
        <w:t>12</w:t>
      </w:r>
      <w:r w:rsidR="002957D0" w:rsidRPr="00F66FE1">
        <w:rPr>
          <w:lang w:val="et-EE" w:eastAsia="ru-RU"/>
        </w:rPr>
        <w:t xml:space="preserve"> Õppekäigu ajal tänaval liigeldes on lapsed ja rühma töötajad helkurvestides ning</w:t>
      </w:r>
      <w:r w:rsidR="002957D0" w:rsidRPr="007726E5">
        <w:rPr>
          <w:lang w:val="et-EE" w:eastAsia="ru-RU"/>
        </w:rPr>
        <w:t xml:space="preserve"> laste rühmaga on kaasas piisav arv täiskasvanuid.</w:t>
      </w:r>
    </w:p>
    <w:p w14:paraId="0ABB574A" w14:textId="46F91665" w:rsidR="008A6E83" w:rsidRPr="002957D0" w:rsidRDefault="00064945" w:rsidP="00AC325B">
      <w:pPr>
        <w:rPr>
          <w:lang w:val="et-EE" w:eastAsia="ru-RU"/>
        </w:rPr>
      </w:pPr>
      <w:r>
        <w:rPr>
          <w:bCs/>
          <w:lang w:val="et-EE" w:eastAsia="ru-RU"/>
        </w:rPr>
        <w:t>9</w:t>
      </w:r>
      <w:r w:rsidR="00093594" w:rsidRPr="002957D0">
        <w:rPr>
          <w:bCs/>
          <w:lang w:val="et-EE" w:eastAsia="ru-RU"/>
        </w:rPr>
        <w:t>.1</w:t>
      </w:r>
      <w:r>
        <w:rPr>
          <w:bCs/>
          <w:lang w:val="et-EE" w:eastAsia="ru-RU"/>
        </w:rPr>
        <w:t>3</w:t>
      </w:r>
      <w:r w:rsidR="00AC325B" w:rsidRPr="002957D0">
        <w:rPr>
          <w:bCs/>
          <w:lang w:val="et-EE" w:eastAsia="ru-RU"/>
        </w:rPr>
        <w:t xml:space="preserve"> </w:t>
      </w:r>
      <w:r w:rsidR="008A6E83" w:rsidRPr="00AC325B">
        <w:rPr>
          <w:bCs/>
          <w:lang w:val="et-EE" w:eastAsia="ru-RU"/>
        </w:rPr>
        <w:t xml:space="preserve">Ohutuse tagamiseks toimub lasteaia territooriumil ööpäevaringne videovalve ja </w:t>
      </w:r>
      <w:r w:rsidR="00D62FEB">
        <w:rPr>
          <w:bCs/>
          <w:lang w:val="et-EE" w:eastAsia="ru-RU"/>
        </w:rPr>
        <w:t>-</w:t>
      </w:r>
      <w:r w:rsidR="002957D0">
        <w:rPr>
          <w:bCs/>
          <w:lang w:val="et-EE" w:eastAsia="ru-RU"/>
        </w:rPr>
        <w:t xml:space="preserve"> </w:t>
      </w:r>
      <w:r w:rsidR="008A6E83" w:rsidRPr="00AC325B">
        <w:rPr>
          <w:bCs/>
          <w:lang w:val="et-EE" w:eastAsia="ru-RU"/>
        </w:rPr>
        <w:t>salvestus.</w:t>
      </w:r>
    </w:p>
    <w:p w14:paraId="50107A43" w14:textId="24812536" w:rsidR="008A6E83" w:rsidRPr="00AC325B" w:rsidRDefault="00064945" w:rsidP="00AC325B">
      <w:pPr>
        <w:rPr>
          <w:bCs/>
          <w:lang w:val="et-EE" w:eastAsia="ru-RU"/>
        </w:rPr>
      </w:pPr>
      <w:r>
        <w:rPr>
          <w:bCs/>
          <w:lang w:val="et-EE" w:eastAsia="ru-RU"/>
        </w:rPr>
        <w:t>9</w:t>
      </w:r>
      <w:r w:rsidR="00093594" w:rsidRPr="002957D0">
        <w:rPr>
          <w:bCs/>
          <w:lang w:val="et-EE" w:eastAsia="ru-RU"/>
        </w:rPr>
        <w:t>.1</w:t>
      </w:r>
      <w:r>
        <w:rPr>
          <w:bCs/>
          <w:lang w:val="et-EE" w:eastAsia="ru-RU"/>
        </w:rPr>
        <w:t>4</w:t>
      </w:r>
      <w:r w:rsidR="00AC325B" w:rsidRPr="002957D0">
        <w:rPr>
          <w:bCs/>
          <w:lang w:val="et-EE" w:eastAsia="ru-RU"/>
        </w:rPr>
        <w:t xml:space="preserve"> </w:t>
      </w:r>
      <w:r w:rsidR="008A6E83" w:rsidRPr="00AC325B">
        <w:rPr>
          <w:bCs/>
          <w:lang w:val="et-EE" w:eastAsia="ru-RU"/>
        </w:rPr>
        <w:t>Lapsevanemad ja lasteaia personal on kohustatud viivitamatult teatama lasteaia juhtkonnale situatsioonist, mis on ohtlikud lasteaia ruumides ja territooriumil.</w:t>
      </w:r>
    </w:p>
    <w:p w14:paraId="232F4804" w14:textId="6A5105A3" w:rsidR="00DD2B09" w:rsidRPr="00AC325B" w:rsidRDefault="00064945" w:rsidP="00AC325B">
      <w:pPr>
        <w:shd w:val="clear" w:color="auto" w:fill="FFFFFF"/>
        <w:rPr>
          <w:lang w:val="et-EE" w:eastAsia="ru-RU"/>
        </w:rPr>
      </w:pPr>
      <w:r>
        <w:rPr>
          <w:lang w:val="et-EE" w:eastAsia="ru-RU"/>
        </w:rPr>
        <w:t>9</w:t>
      </w:r>
      <w:r w:rsidR="00093594" w:rsidRPr="00AC325B">
        <w:rPr>
          <w:lang w:val="et-EE" w:eastAsia="ru-RU"/>
        </w:rPr>
        <w:t>.1</w:t>
      </w:r>
      <w:r>
        <w:rPr>
          <w:lang w:val="et-EE" w:eastAsia="ru-RU"/>
        </w:rPr>
        <w:t>5</w:t>
      </w:r>
      <w:r w:rsidR="004E5A34">
        <w:rPr>
          <w:lang w:val="et-EE" w:eastAsia="ru-RU"/>
        </w:rPr>
        <w:t xml:space="preserve"> </w:t>
      </w:r>
      <w:r w:rsidR="00DD2B09" w:rsidRPr="00AC325B">
        <w:rPr>
          <w:lang w:val="et-EE" w:eastAsia="ru-RU"/>
        </w:rPr>
        <w:t>Kui laste õuesoleku ajal on ühel rühmatöötajal põhjendatud vajadus minna osade lastega tuppa, peab teine rühma töötaja tagama ülejäänud rühma laste turvalisuse õuealal.</w:t>
      </w:r>
    </w:p>
    <w:p w14:paraId="28AE7EF8" w14:textId="08C19C9C" w:rsidR="008A6E83" w:rsidRPr="004E5A34" w:rsidRDefault="00064945" w:rsidP="00AC325B">
      <w:pPr>
        <w:rPr>
          <w:bCs/>
          <w:lang w:val="et-EE" w:eastAsia="ru-RU"/>
        </w:rPr>
      </w:pPr>
      <w:r>
        <w:rPr>
          <w:lang w:val="et-EE" w:eastAsia="ru-RU"/>
        </w:rPr>
        <w:t>9</w:t>
      </w:r>
      <w:r w:rsidR="00093594" w:rsidRPr="00AC325B">
        <w:rPr>
          <w:lang w:val="et-EE" w:eastAsia="ru-RU"/>
        </w:rPr>
        <w:t>.</w:t>
      </w:r>
      <w:r w:rsidR="00F758BF" w:rsidRPr="00AC325B">
        <w:rPr>
          <w:lang w:val="et-EE" w:eastAsia="ru-RU"/>
        </w:rPr>
        <w:t>1</w:t>
      </w:r>
      <w:r>
        <w:rPr>
          <w:lang w:val="et-EE" w:eastAsia="ru-RU"/>
        </w:rPr>
        <w:t>6</w:t>
      </w:r>
      <w:r w:rsidR="00093594" w:rsidRPr="00AC325B">
        <w:rPr>
          <w:lang w:val="et-EE" w:eastAsia="ru-RU"/>
        </w:rPr>
        <w:t xml:space="preserve"> </w:t>
      </w:r>
      <w:r w:rsidR="00E31DC2" w:rsidRPr="00AC325B">
        <w:rPr>
          <w:lang w:val="et-EE" w:eastAsia="ru-RU"/>
        </w:rPr>
        <w:t>Lapsevanemad, lasteaia töötajad ja lapsed sulgevad enda järel väravad, et tagada laste turvalisus.</w:t>
      </w:r>
    </w:p>
    <w:p w14:paraId="2EF44613" w14:textId="75619B5D" w:rsidR="008A6E83" w:rsidRPr="00AC325B" w:rsidRDefault="00064945" w:rsidP="00AC325B">
      <w:pPr>
        <w:rPr>
          <w:lang w:val="et-EE" w:eastAsia="ru-RU"/>
        </w:rPr>
      </w:pPr>
      <w:r>
        <w:rPr>
          <w:bCs/>
          <w:lang w:val="et-EE" w:eastAsia="ru-RU"/>
        </w:rPr>
        <w:t>9</w:t>
      </w:r>
      <w:r w:rsidR="00093594" w:rsidRPr="00AC325B">
        <w:rPr>
          <w:bCs/>
          <w:lang w:val="et-EE" w:eastAsia="ru-RU"/>
        </w:rPr>
        <w:t>.</w:t>
      </w:r>
      <w:r w:rsidR="004E5A34">
        <w:rPr>
          <w:bCs/>
          <w:lang w:val="et-EE" w:eastAsia="ru-RU"/>
        </w:rPr>
        <w:t>1</w:t>
      </w:r>
      <w:r>
        <w:rPr>
          <w:bCs/>
          <w:lang w:val="et-EE" w:eastAsia="ru-RU"/>
        </w:rPr>
        <w:t>7</w:t>
      </w:r>
      <w:r w:rsidR="008A6E83" w:rsidRPr="00AC325B">
        <w:rPr>
          <w:bCs/>
          <w:lang w:val="et-EE" w:eastAsia="ru-RU"/>
        </w:rPr>
        <w:t xml:space="preserve"> Lasteaia välisustele on paigaldatud fonolukud.</w:t>
      </w:r>
    </w:p>
    <w:p w14:paraId="6C311952" w14:textId="4671BDDA" w:rsidR="008A6E83" w:rsidRPr="00AC325B" w:rsidRDefault="00064945" w:rsidP="00AC325B">
      <w:pPr>
        <w:rPr>
          <w:lang w:val="et-EE" w:eastAsia="ru-RU"/>
        </w:rPr>
      </w:pPr>
      <w:r>
        <w:rPr>
          <w:lang w:val="et-EE" w:eastAsia="ru-RU"/>
        </w:rPr>
        <w:t>9</w:t>
      </w:r>
      <w:r w:rsidR="00093594" w:rsidRPr="00AC325B">
        <w:rPr>
          <w:lang w:val="et-EE" w:eastAsia="ru-RU"/>
        </w:rPr>
        <w:t>.</w:t>
      </w:r>
      <w:r w:rsidR="004E5A34">
        <w:rPr>
          <w:lang w:val="et-EE" w:eastAsia="ru-RU"/>
        </w:rPr>
        <w:t>1</w:t>
      </w:r>
      <w:r>
        <w:rPr>
          <w:lang w:val="et-EE" w:eastAsia="ru-RU"/>
        </w:rPr>
        <w:t>8</w:t>
      </w:r>
      <w:r w:rsidR="008A6E83" w:rsidRPr="00AC325B">
        <w:rPr>
          <w:lang w:val="et-EE" w:eastAsia="ru-RU"/>
        </w:rPr>
        <w:t xml:space="preserve"> Vältimaks olukordi, kus lasteaia ruumidesse pääseb kõrvaline isik, tuleb kasutada selle rühma välisust, kus käib laps. Siseneja peab ennast tutvustama ja nimetama rühma nimetuse, lapse ees- ja perekonnanime.</w:t>
      </w:r>
    </w:p>
    <w:p w14:paraId="32A55780" w14:textId="0C9B782D" w:rsidR="008A6E83" w:rsidRPr="00AC325B" w:rsidRDefault="00064945" w:rsidP="00AC325B">
      <w:pPr>
        <w:rPr>
          <w:lang w:val="et-EE" w:eastAsia="ru-RU"/>
        </w:rPr>
      </w:pPr>
      <w:r>
        <w:rPr>
          <w:bCs/>
          <w:lang w:val="et-EE" w:eastAsia="ru-RU"/>
        </w:rPr>
        <w:lastRenderedPageBreak/>
        <w:t>9</w:t>
      </w:r>
      <w:r w:rsidR="00093594" w:rsidRPr="00AC325B">
        <w:rPr>
          <w:bCs/>
          <w:lang w:val="et-EE" w:eastAsia="ru-RU"/>
        </w:rPr>
        <w:t>.</w:t>
      </w:r>
      <w:r>
        <w:rPr>
          <w:bCs/>
          <w:lang w:val="et-EE" w:eastAsia="ru-RU"/>
        </w:rPr>
        <w:t>19</w:t>
      </w:r>
      <w:r w:rsidR="008A6E83" w:rsidRPr="00AC325B">
        <w:rPr>
          <w:bCs/>
          <w:lang w:val="et-EE" w:eastAsia="ru-RU"/>
        </w:rPr>
        <w:t xml:space="preserve"> Administratiivpersonali</w:t>
      </w:r>
      <w:r w:rsidR="00EC675E">
        <w:rPr>
          <w:bCs/>
          <w:lang w:val="et-EE" w:eastAsia="ru-RU"/>
        </w:rPr>
        <w:t xml:space="preserve"> ja spetsialistide</w:t>
      </w:r>
      <w:r w:rsidR="00EC675E" w:rsidRPr="00EC675E">
        <w:rPr>
          <w:bCs/>
          <w:lang w:val="et-EE" w:eastAsia="ru-RU"/>
        </w:rPr>
        <w:t xml:space="preserve"> ruumidesse pääsemiseks</w:t>
      </w:r>
      <w:r w:rsidR="008A6E83" w:rsidRPr="00AC325B">
        <w:rPr>
          <w:bCs/>
          <w:lang w:val="et-EE" w:eastAsia="ru-RU"/>
        </w:rPr>
        <w:t xml:space="preserve"> tuleb kasutada</w:t>
      </w:r>
      <w:r w:rsidR="00EC675E">
        <w:rPr>
          <w:bCs/>
          <w:lang w:val="et-EE" w:eastAsia="ru-RU"/>
        </w:rPr>
        <w:t xml:space="preserve"> </w:t>
      </w:r>
      <w:r w:rsidR="008A6E83" w:rsidRPr="00AC325B">
        <w:rPr>
          <w:bCs/>
          <w:lang w:val="et-EE" w:eastAsia="ru-RU"/>
        </w:rPr>
        <w:t>administratiivkorpuse välisust. Siseneja peab end esitlema ja teavitama visiidi eesmärgist.</w:t>
      </w:r>
    </w:p>
    <w:p w14:paraId="0C1A94F5" w14:textId="17205E01" w:rsidR="008A6E83" w:rsidRPr="00AC325B" w:rsidRDefault="00064945" w:rsidP="00AC325B">
      <w:pPr>
        <w:rPr>
          <w:lang w:val="et-EE" w:eastAsia="ru-RU"/>
        </w:rPr>
      </w:pPr>
      <w:r>
        <w:rPr>
          <w:bCs/>
          <w:lang w:val="et-EE" w:eastAsia="ru-RU"/>
        </w:rPr>
        <w:t>9</w:t>
      </w:r>
      <w:r w:rsidR="00093594" w:rsidRPr="00AC325B">
        <w:rPr>
          <w:bCs/>
          <w:lang w:val="et-EE" w:eastAsia="ru-RU"/>
        </w:rPr>
        <w:t>.</w:t>
      </w:r>
      <w:r w:rsidR="00EC675E">
        <w:rPr>
          <w:bCs/>
          <w:lang w:val="et-EE" w:eastAsia="ru-RU"/>
        </w:rPr>
        <w:t>2</w:t>
      </w:r>
      <w:r>
        <w:rPr>
          <w:bCs/>
          <w:lang w:val="et-EE" w:eastAsia="ru-RU"/>
        </w:rPr>
        <w:t>0</w:t>
      </w:r>
      <w:r w:rsidR="008A6E83" w:rsidRPr="00AC325B">
        <w:rPr>
          <w:bCs/>
          <w:lang w:val="et-EE" w:eastAsia="ru-RU"/>
        </w:rPr>
        <w:t xml:space="preserve"> </w:t>
      </w:r>
      <w:r w:rsidR="008A6E83" w:rsidRPr="001368B0">
        <w:rPr>
          <w:bCs/>
          <w:lang w:val="et-EE" w:eastAsia="ru-RU"/>
        </w:rPr>
        <w:t>Terviseedendu</w:t>
      </w:r>
      <w:r w:rsidR="007D4274">
        <w:rPr>
          <w:bCs/>
          <w:lang w:val="et-EE" w:eastAsia="ru-RU"/>
        </w:rPr>
        <w:t>se</w:t>
      </w:r>
      <w:r w:rsidR="00936704">
        <w:rPr>
          <w:bCs/>
          <w:lang w:val="et-EE" w:eastAsia="ru-RU"/>
        </w:rPr>
        <w:t xml:space="preserve"> </w:t>
      </w:r>
      <w:r w:rsidR="008A6E83" w:rsidRPr="001368B0">
        <w:rPr>
          <w:bCs/>
          <w:lang w:val="et-EE" w:eastAsia="ru-RU"/>
        </w:rPr>
        <w:t>töötaja</w:t>
      </w:r>
      <w:r w:rsidR="00602B48">
        <w:rPr>
          <w:bCs/>
          <w:lang w:val="et-EE" w:eastAsia="ru-RU"/>
        </w:rPr>
        <w:t xml:space="preserve"> juurde saab siseneda rühma</w:t>
      </w:r>
      <w:r w:rsidR="001368B0" w:rsidRPr="001368B0">
        <w:rPr>
          <w:bCs/>
          <w:lang w:val="et-EE" w:eastAsia="ru-RU"/>
        </w:rPr>
        <w:t xml:space="preserve"> Kellukesed</w:t>
      </w:r>
      <w:r w:rsidR="008A6E83" w:rsidRPr="001368B0">
        <w:rPr>
          <w:bCs/>
          <w:lang w:val="et-EE" w:eastAsia="ru-RU"/>
        </w:rPr>
        <w:t xml:space="preserve"> välisukse kaudu. Siseneja peab end esitlema ja teavitama visiidi eesmärgist.</w:t>
      </w:r>
    </w:p>
    <w:p w14:paraId="5D6F9C2C" w14:textId="5EE0EA90" w:rsidR="00452377" w:rsidRPr="00AC325B" w:rsidRDefault="00064945" w:rsidP="00AC325B">
      <w:pPr>
        <w:rPr>
          <w:bCs/>
          <w:lang w:val="et-EE" w:eastAsia="ru-RU"/>
        </w:rPr>
      </w:pPr>
      <w:r>
        <w:rPr>
          <w:bCs/>
          <w:lang w:val="et-EE" w:eastAsia="ru-RU"/>
        </w:rPr>
        <w:t>9</w:t>
      </w:r>
      <w:r w:rsidR="00093594" w:rsidRPr="00AC325B">
        <w:rPr>
          <w:bCs/>
          <w:lang w:val="et-EE" w:eastAsia="ru-RU"/>
        </w:rPr>
        <w:t>.2</w:t>
      </w:r>
      <w:r>
        <w:rPr>
          <w:bCs/>
          <w:lang w:val="et-EE" w:eastAsia="ru-RU"/>
        </w:rPr>
        <w:t>1</w:t>
      </w:r>
      <w:r w:rsidR="008A6E83" w:rsidRPr="00AC325B">
        <w:rPr>
          <w:bCs/>
          <w:lang w:val="et-EE" w:eastAsia="ru-RU"/>
        </w:rPr>
        <w:t>  Külastajat, kes on sisenenud administratiivkorpuse ust kasutades, saadab lasteaiatöötaja vahetult vajaliku ruumi või kabinetini.</w:t>
      </w:r>
    </w:p>
    <w:p w14:paraId="1DC73D72" w14:textId="79666238" w:rsidR="00477ADD" w:rsidRPr="00867463" w:rsidRDefault="00064945" w:rsidP="00AC325B">
      <w:pPr>
        <w:rPr>
          <w:lang w:val="fi-FI" w:eastAsia="ru-RU"/>
        </w:rPr>
      </w:pPr>
      <w:r>
        <w:rPr>
          <w:lang w:val="fi-FI" w:eastAsia="ru-RU"/>
        </w:rPr>
        <w:t>9</w:t>
      </w:r>
      <w:r w:rsidR="00425294" w:rsidRPr="00AC325B">
        <w:rPr>
          <w:lang w:val="fi-FI" w:eastAsia="ru-RU"/>
        </w:rPr>
        <w:t>.</w:t>
      </w:r>
      <w:r w:rsidR="00093594" w:rsidRPr="00AC325B">
        <w:rPr>
          <w:lang w:val="fi-FI" w:eastAsia="ru-RU"/>
        </w:rPr>
        <w:t>2</w:t>
      </w:r>
      <w:r>
        <w:rPr>
          <w:lang w:val="fi-FI" w:eastAsia="ru-RU"/>
        </w:rPr>
        <w:t>2</w:t>
      </w:r>
      <w:r w:rsidR="00A24092" w:rsidRPr="00AC325B">
        <w:rPr>
          <w:bCs/>
          <w:lang w:val="et-EE" w:eastAsia="ru-RU"/>
        </w:rPr>
        <w:t xml:space="preserve"> L</w:t>
      </w:r>
      <w:r w:rsidR="00D15174" w:rsidRPr="00AC325B">
        <w:rPr>
          <w:bCs/>
          <w:lang w:val="et-EE" w:eastAsia="ru-RU"/>
        </w:rPr>
        <w:t>ast</w:t>
      </w:r>
      <w:r w:rsidR="00A24092" w:rsidRPr="00AC325B">
        <w:rPr>
          <w:bCs/>
          <w:lang w:val="et-EE" w:eastAsia="ru-RU"/>
        </w:rPr>
        <w:t>e</w:t>
      </w:r>
      <w:r w:rsidR="00D15174" w:rsidRPr="00AC325B">
        <w:rPr>
          <w:bCs/>
          <w:lang w:val="et-EE" w:eastAsia="ru-RU"/>
        </w:rPr>
        <w:t xml:space="preserve">aia territooriumil </w:t>
      </w:r>
      <w:r w:rsidR="00477ADD" w:rsidRPr="00AC325B">
        <w:rPr>
          <w:b/>
          <w:bCs/>
          <w:lang w:val="et-EE" w:eastAsia="ru-RU"/>
        </w:rPr>
        <w:t>keelatud</w:t>
      </w:r>
      <w:r w:rsidR="00477ADD" w:rsidRPr="00AC325B">
        <w:rPr>
          <w:bCs/>
          <w:lang w:val="et-EE" w:eastAsia="ru-RU"/>
        </w:rPr>
        <w:t>:</w:t>
      </w:r>
    </w:p>
    <w:p w14:paraId="7F8D02BF" w14:textId="0BA29E9B" w:rsidR="00477ADD" w:rsidRPr="00460622" w:rsidRDefault="00477ADD" w:rsidP="001B2D4C">
      <w:pPr>
        <w:ind w:left="142"/>
        <w:rPr>
          <w:lang w:val="fi-FI" w:eastAsia="ru-RU"/>
        </w:rPr>
      </w:pPr>
      <w:r w:rsidRPr="00AC325B">
        <w:rPr>
          <w:lang w:val="fi-FI" w:eastAsia="ru-RU"/>
        </w:rPr>
        <w:t>a) sõita rul</w:t>
      </w:r>
      <w:r w:rsidR="00A24092" w:rsidRPr="00AC325B">
        <w:rPr>
          <w:lang w:val="fi-FI" w:eastAsia="ru-RU"/>
        </w:rPr>
        <w:t>luiskude, tõuke- ja jalgrattaga (va korraldatud liikumise tegevuse jooksul õpetaja kontrolli al</w:t>
      </w:r>
      <w:r w:rsidR="00460622">
        <w:rPr>
          <w:lang w:val="fi-FI" w:eastAsia="ru-RU"/>
        </w:rPr>
        <w:t>l</w:t>
      </w:r>
      <w:r w:rsidR="00AE2434">
        <w:rPr>
          <w:lang w:val="fi-FI" w:eastAsia="ru-RU"/>
        </w:rPr>
        <w:t>)</w:t>
      </w:r>
    </w:p>
    <w:p w14:paraId="5FAF4C66" w14:textId="288CF5D6" w:rsidR="00477ADD" w:rsidRPr="00AC325B" w:rsidRDefault="00477ADD" w:rsidP="001B2D4C">
      <w:pPr>
        <w:ind w:left="142"/>
        <w:rPr>
          <w:lang w:eastAsia="ru-RU"/>
        </w:rPr>
      </w:pPr>
      <w:r w:rsidRPr="00AC325B">
        <w:rPr>
          <w:lang w:val="fi-FI" w:eastAsia="ru-RU"/>
        </w:rPr>
        <w:t>b) jätta lastevankrid ja teised esemed evakuatsiooniteedele (lasteaia trepikodades, trepi peal jm)</w:t>
      </w:r>
    </w:p>
    <w:p w14:paraId="6312DE5D" w14:textId="5399D334" w:rsidR="00477ADD" w:rsidRPr="00AC325B" w:rsidRDefault="00477ADD" w:rsidP="001B2D4C">
      <w:pPr>
        <w:ind w:left="142"/>
        <w:rPr>
          <w:lang w:eastAsia="ru-RU"/>
        </w:rPr>
      </w:pPr>
      <w:r w:rsidRPr="00AC325B">
        <w:rPr>
          <w:lang w:val="fi-FI" w:eastAsia="ru-RU"/>
        </w:rPr>
        <w:t>c) kõrvalistel isikutel lasteaia territooriumil</w:t>
      </w:r>
      <w:r w:rsidR="00D15FFB" w:rsidRPr="00AC325B">
        <w:rPr>
          <w:lang w:val="fi-FI" w:eastAsia="ru-RU"/>
        </w:rPr>
        <w:t xml:space="preserve"> viibimine ilma juhtkonna loat</w:t>
      </w:r>
    </w:p>
    <w:p w14:paraId="65E9728B" w14:textId="0CA7B7B5" w:rsidR="00477ADD" w:rsidRPr="00AC325B" w:rsidRDefault="00477ADD" w:rsidP="001B2D4C">
      <w:pPr>
        <w:ind w:left="142"/>
        <w:rPr>
          <w:lang w:eastAsia="ru-RU"/>
        </w:rPr>
      </w:pPr>
      <w:r w:rsidRPr="00AC325B">
        <w:rPr>
          <w:lang w:val="fi-FI" w:eastAsia="ru-RU"/>
        </w:rPr>
        <w:t xml:space="preserve">d) viibida </w:t>
      </w:r>
      <w:r w:rsidR="00A24092" w:rsidRPr="00AC325B">
        <w:rPr>
          <w:lang w:val="fi-FI" w:eastAsia="ru-RU"/>
        </w:rPr>
        <w:t>lasteaia terriooriumil koertega</w:t>
      </w:r>
      <w:r w:rsidRPr="00AC325B">
        <w:rPr>
          <w:lang w:val="fi-FI" w:eastAsia="ru-RU"/>
        </w:rPr>
        <w:t xml:space="preserve"> </w:t>
      </w:r>
    </w:p>
    <w:p w14:paraId="47DC39C1" w14:textId="4F484CA1" w:rsidR="00477ADD" w:rsidRPr="00AC325B" w:rsidRDefault="00477ADD" w:rsidP="001B2D4C">
      <w:pPr>
        <w:ind w:left="142"/>
        <w:rPr>
          <w:lang w:val="fi-FI" w:eastAsia="ru-RU"/>
        </w:rPr>
      </w:pPr>
      <w:r w:rsidRPr="00AC325B">
        <w:rPr>
          <w:lang w:val="fi-FI" w:eastAsia="ru-RU"/>
        </w:rPr>
        <w:t>e) suitsetamine lasteaia territoori</w:t>
      </w:r>
      <w:r w:rsidR="00D15FFB" w:rsidRPr="00AC325B">
        <w:rPr>
          <w:lang w:val="fi-FI" w:eastAsia="ru-RU"/>
        </w:rPr>
        <w:t>umil</w:t>
      </w:r>
    </w:p>
    <w:p w14:paraId="66A0733C" w14:textId="40D9375E" w:rsidR="00846FFA" w:rsidRPr="00AC325B" w:rsidRDefault="00846FFA" w:rsidP="001B2D4C">
      <w:pPr>
        <w:shd w:val="clear" w:color="auto" w:fill="FFFFFF"/>
        <w:ind w:left="142"/>
        <w:textAlignment w:val="baseline"/>
        <w:rPr>
          <w:lang w:eastAsia="ru-RU"/>
        </w:rPr>
      </w:pPr>
    </w:p>
    <w:p w14:paraId="3471A1A2" w14:textId="77777777" w:rsidR="00846FFA" w:rsidRPr="00AC325B" w:rsidRDefault="00846FFA" w:rsidP="00AC325B">
      <w:pPr>
        <w:shd w:val="clear" w:color="auto" w:fill="FFFFFF"/>
        <w:textAlignment w:val="baseline"/>
        <w:rPr>
          <w:lang w:eastAsia="ru-RU"/>
        </w:rPr>
      </w:pPr>
    </w:p>
    <w:p w14:paraId="06529FB8" w14:textId="77777777" w:rsidR="00D15FFB" w:rsidRPr="00AC325B" w:rsidRDefault="00D15FFB" w:rsidP="00AC325B">
      <w:pPr>
        <w:rPr>
          <w:lang w:val="et-EE" w:eastAsia="ru-RU"/>
        </w:rPr>
      </w:pPr>
    </w:p>
    <w:p w14:paraId="25BCFC58" w14:textId="77777777" w:rsidR="00912CC1" w:rsidRDefault="00912CC1" w:rsidP="00D6570F">
      <w:pPr>
        <w:rPr>
          <w:sz w:val="22"/>
          <w:szCs w:val="22"/>
          <w:lang w:val="et-EE"/>
        </w:rPr>
      </w:pPr>
    </w:p>
    <w:p w14:paraId="5E2982B3" w14:textId="77777777" w:rsidR="00912CC1" w:rsidRDefault="00912CC1" w:rsidP="00D44ACF">
      <w:pPr>
        <w:jc w:val="right"/>
        <w:rPr>
          <w:sz w:val="22"/>
          <w:szCs w:val="22"/>
          <w:lang w:val="et-EE"/>
        </w:rPr>
      </w:pPr>
    </w:p>
    <w:p w14:paraId="7987F8D9" w14:textId="77777777" w:rsidR="00912CC1" w:rsidRDefault="00912CC1" w:rsidP="00D44ACF">
      <w:pPr>
        <w:jc w:val="right"/>
        <w:rPr>
          <w:sz w:val="22"/>
          <w:szCs w:val="22"/>
          <w:lang w:val="et-EE"/>
        </w:rPr>
      </w:pPr>
    </w:p>
    <w:p w14:paraId="70628548" w14:textId="77777777" w:rsidR="00912CC1" w:rsidRDefault="00912CC1" w:rsidP="00D44ACF">
      <w:pPr>
        <w:jc w:val="right"/>
        <w:rPr>
          <w:sz w:val="22"/>
          <w:szCs w:val="22"/>
          <w:lang w:val="et-EE"/>
        </w:rPr>
      </w:pPr>
    </w:p>
    <w:p w14:paraId="2EECA8CD" w14:textId="77777777" w:rsidR="00850CE6" w:rsidRDefault="00A37A79" w:rsidP="00A37A79">
      <w:pPr>
        <w:jc w:val="center"/>
        <w:rPr>
          <w:b/>
          <w:bCs/>
          <w:sz w:val="22"/>
          <w:szCs w:val="22"/>
          <w:lang w:val="et-EE"/>
        </w:rPr>
      </w:pPr>
      <w:r>
        <w:rPr>
          <w:b/>
          <w:bCs/>
          <w:sz w:val="22"/>
          <w:szCs w:val="22"/>
          <w:lang w:val="et-EE"/>
        </w:rPr>
        <w:t xml:space="preserve">                                                                                                                                                       </w:t>
      </w:r>
    </w:p>
    <w:p w14:paraId="582BEF59" w14:textId="77777777" w:rsidR="00850CE6" w:rsidRDefault="00850CE6" w:rsidP="00A37A79">
      <w:pPr>
        <w:jc w:val="center"/>
        <w:rPr>
          <w:b/>
          <w:bCs/>
          <w:sz w:val="22"/>
          <w:szCs w:val="22"/>
          <w:lang w:val="et-EE"/>
        </w:rPr>
      </w:pPr>
    </w:p>
    <w:p w14:paraId="52635840" w14:textId="77777777" w:rsidR="00850CE6" w:rsidRDefault="00850CE6" w:rsidP="00A37A79">
      <w:pPr>
        <w:jc w:val="center"/>
        <w:rPr>
          <w:b/>
          <w:bCs/>
          <w:sz w:val="22"/>
          <w:szCs w:val="22"/>
          <w:lang w:val="et-EE"/>
        </w:rPr>
      </w:pPr>
    </w:p>
    <w:p w14:paraId="76FE08A3" w14:textId="77777777" w:rsidR="00850CE6" w:rsidRDefault="00850CE6" w:rsidP="00A37A79">
      <w:pPr>
        <w:jc w:val="center"/>
        <w:rPr>
          <w:b/>
          <w:bCs/>
          <w:sz w:val="22"/>
          <w:szCs w:val="22"/>
          <w:lang w:val="et-EE"/>
        </w:rPr>
      </w:pPr>
    </w:p>
    <w:p w14:paraId="755431A8" w14:textId="77777777" w:rsidR="00850CE6" w:rsidRDefault="00850CE6" w:rsidP="00A37A79">
      <w:pPr>
        <w:jc w:val="center"/>
        <w:rPr>
          <w:b/>
          <w:bCs/>
          <w:sz w:val="22"/>
          <w:szCs w:val="22"/>
          <w:lang w:val="et-EE"/>
        </w:rPr>
      </w:pPr>
    </w:p>
    <w:p w14:paraId="7537EC2A" w14:textId="77777777" w:rsidR="00850CE6" w:rsidRDefault="00850CE6" w:rsidP="00A37A79">
      <w:pPr>
        <w:jc w:val="center"/>
        <w:rPr>
          <w:b/>
          <w:bCs/>
          <w:sz w:val="22"/>
          <w:szCs w:val="22"/>
          <w:lang w:val="et-EE"/>
        </w:rPr>
      </w:pPr>
    </w:p>
    <w:p w14:paraId="32A3BFFF" w14:textId="77777777" w:rsidR="00850CE6" w:rsidRDefault="00850CE6" w:rsidP="00A37A79">
      <w:pPr>
        <w:jc w:val="center"/>
        <w:rPr>
          <w:b/>
          <w:bCs/>
          <w:sz w:val="22"/>
          <w:szCs w:val="22"/>
          <w:lang w:val="et-EE"/>
        </w:rPr>
      </w:pPr>
    </w:p>
    <w:p w14:paraId="342214B9" w14:textId="77777777" w:rsidR="00850CE6" w:rsidRDefault="00850CE6" w:rsidP="00A37A79">
      <w:pPr>
        <w:jc w:val="center"/>
        <w:rPr>
          <w:b/>
          <w:bCs/>
          <w:sz w:val="22"/>
          <w:szCs w:val="22"/>
          <w:lang w:val="et-EE"/>
        </w:rPr>
      </w:pPr>
    </w:p>
    <w:p w14:paraId="01E47BE1" w14:textId="77777777" w:rsidR="00850CE6" w:rsidRDefault="00850CE6" w:rsidP="00A37A79">
      <w:pPr>
        <w:jc w:val="center"/>
        <w:rPr>
          <w:b/>
          <w:bCs/>
          <w:sz w:val="22"/>
          <w:szCs w:val="22"/>
          <w:lang w:val="et-EE"/>
        </w:rPr>
      </w:pPr>
    </w:p>
    <w:p w14:paraId="510CEA60" w14:textId="77777777" w:rsidR="00850CE6" w:rsidRDefault="00850CE6" w:rsidP="00A37A79">
      <w:pPr>
        <w:jc w:val="center"/>
        <w:rPr>
          <w:b/>
          <w:bCs/>
          <w:sz w:val="22"/>
          <w:szCs w:val="22"/>
          <w:lang w:val="et-EE"/>
        </w:rPr>
      </w:pPr>
    </w:p>
    <w:p w14:paraId="424D9378" w14:textId="77777777" w:rsidR="00850CE6" w:rsidRDefault="00850CE6" w:rsidP="00A37A79">
      <w:pPr>
        <w:jc w:val="center"/>
        <w:rPr>
          <w:b/>
          <w:bCs/>
          <w:sz w:val="22"/>
          <w:szCs w:val="22"/>
          <w:lang w:val="et-EE"/>
        </w:rPr>
      </w:pPr>
    </w:p>
    <w:p w14:paraId="0B21B735" w14:textId="77777777" w:rsidR="00850CE6" w:rsidRDefault="00850CE6" w:rsidP="00A37A79">
      <w:pPr>
        <w:jc w:val="center"/>
        <w:rPr>
          <w:b/>
          <w:bCs/>
          <w:sz w:val="22"/>
          <w:szCs w:val="22"/>
          <w:lang w:val="et-EE"/>
        </w:rPr>
      </w:pPr>
    </w:p>
    <w:p w14:paraId="2AC26F8F" w14:textId="77777777" w:rsidR="00850CE6" w:rsidRDefault="00850CE6" w:rsidP="00A37A79">
      <w:pPr>
        <w:jc w:val="center"/>
        <w:rPr>
          <w:b/>
          <w:bCs/>
          <w:sz w:val="22"/>
          <w:szCs w:val="22"/>
          <w:lang w:val="et-EE"/>
        </w:rPr>
      </w:pPr>
    </w:p>
    <w:p w14:paraId="79443167" w14:textId="77777777" w:rsidR="00850CE6" w:rsidRDefault="00850CE6" w:rsidP="00A37A79">
      <w:pPr>
        <w:jc w:val="center"/>
        <w:rPr>
          <w:b/>
          <w:bCs/>
          <w:sz w:val="22"/>
          <w:szCs w:val="22"/>
          <w:lang w:val="et-EE"/>
        </w:rPr>
      </w:pPr>
    </w:p>
    <w:p w14:paraId="47D060BE" w14:textId="77777777" w:rsidR="00850CE6" w:rsidRDefault="00850CE6" w:rsidP="00A37A79">
      <w:pPr>
        <w:jc w:val="center"/>
        <w:rPr>
          <w:b/>
          <w:bCs/>
          <w:sz w:val="22"/>
          <w:szCs w:val="22"/>
          <w:lang w:val="et-EE"/>
        </w:rPr>
      </w:pPr>
    </w:p>
    <w:p w14:paraId="76BDE419" w14:textId="77777777" w:rsidR="00850CE6" w:rsidRDefault="00850CE6" w:rsidP="00A37A79">
      <w:pPr>
        <w:jc w:val="center"/>
        <w:rPr>
          <w:b/>
          <w:bCs/>
          <w:sz w:val="22"/>
          <w:szCs w:val="22"/>
          <w:lang w:val="et-EE"/>
        </w:rPr>
      </w:pPr>
    </w:p>
    <w:p w14:paraId="73FED455" w14:textId="77777777" w:rsidR="00850CE6" w:rsidRDefault="00850CE6" w:rsidP="00A37A79">
      <w:pPr>
        <w:jc w:val="center"/>
        <w:rPr>
          <w:b/>
          <w:bCs/>
          <w:sz w:val="22"/>
          <w:szCs w:val="22"/>
          <w:lang w:val="et-EE"/>
        </w:rPr>
      </w:pPr>
    </w:p>
    <w:p w14:paraId="24193685" w14:textId="77777777" w:rsidR="00850CE6" w:rsidRDefault="00850CE6" w:rsidP="00A37A79">
      <w:pPr>
        <w:jc w:val="center"/>
        <w:rPr>
          <w:b/>
          <w:bCs/>
          <w:sz w:val="22"/>
          <w:szCs w:val="22"/>
          <w:lang w:val="et-EE"/>
        </w:rPr>
      </w:pPr>
    </w:p>
    <w:p w14:paraId="0FA01D60" w14:textId="77777777" w:rsidR="00850CE6" w:rsidRDefault="00850CE6" w:rsidP="00A37A79">
      <w:pPr>
        <w:jc w:val="center"/>
        <w:rPr>
          <w:b/>
          <w:bCs/>
          <w:sz w:val="22"/>
          <w:szCs w:val="22"/>
          <w:lang w:val="et-EE"/>
        </w:rPr>
      </w:pPr>
    </w:p>
    <w:p w14:paraId="15A2D963" w14:textId="77777777" w:rsidR="00850CE6" w:rsidRDefault="00850CE6" w:rsidP="00A37A79">
      <w:pPr>
        <w:jc w:val="center"/>
        <w:rPr>
          <w:b/>
          <w:bCs/>
          <w:sz w:val="22"/>
          <w:szCs w:val="22"/>
          <w:lang w:val="et-EE"/>
        </w:rPr>
      </w:pPr>
    </w:p>
    <w:p w14:paraId="2C403BCA" w14:textId="77777777" w:rsidR="00850CE6" w:rsidRDefault="00850CE6" w:rsidP="00A37A79">
      <w:pPr>
        <w:jc w:val="center"/>
        <w:rPr>
          <w:b/>
          <w:bCs/>
          <w:sz w:val="22"/>
          <w:szCs w:val="22"/>
          <w:lang w:val="et-EE"/>
        </w:rPr>
      </w:pPr>
    </w:p>
    <w:p w14:paraId="0B745F21" w14:textId="77777777" w:rsidR="00850CE6" w:rsidRDefault="00850CE6" w:rsidP="00A37A79">
      <w:pPr>
        <w:jc w:val="center"/>
        <w:rPr>
          <w:b/>
          <w:bCs/>
          <w:sz w:val="22"/>
          <w:szCs w:val="22"/>
          <w:lang w:val="et-EE"/>
        </w:rPr>
      </w:pPr>
    </w:p>
    <w:p w14:paraId="596D248E" w14:textId="77777777" w:rsidR="00850CE6" w:rsidRDefault="00850CE6" w:rsidP="00A37A79">
      <w:pPr>
        <w:jc w:val="center"/>
        <w:rPr>
          <w:b/>
          <w:bCs/>
          <w:sz w:val="22"/>
          <w:szCs w:val="22"/>
          <w:lang w:val="et-EE"/>
        </w:rPr>
      </w:pPr>
    </w:p>
    <w:p w14:paraId="2FF30E26" w14:textId="77777777" w:rsidR="00850CE6" w:rsidRDefault="00850CE6" w:rsidP="00A37A79">
      <w:pPr>
        <w:jc w:val="center"/>
        <w:rPr>
          <w:b/>
          <w:bCs/>
          <w:sz w:val="22"/>
          <w:szCs w:val="22"/>
          <w:lang w:val="et-EE"/>
        </w:rPr>
      </w:pPr>
    </w:p>
    <w:p w14:paraId="3699B7B0" w14:textId="77777777" w:rsidR="00850CE6" w:rsidRDefault="00850CE6" w:rsidP="00A37A79">
      <w:pPr>
        <w:jc w:val="center"/>
        <w:rPr>
          <w:b/>
          <w:bCs/>
          <w:sz w:val="22"/>
          <w:szCs w:val="22"/>
          <w:lang w:val="et-EE"/>
        </w:rPr>
      </w:pPr>
    </w:p>
    <w:p w14:paraId="2F304204" w14:textId="77777777" w:rsidR="00850CE6" w:rsidRDefault="00850CE6" w:rsidP="00A37A79">
      <w:pPr>
        <w:jc w:val="center"/>
        <w:rPr>
          <w:b/>
          <w:bCs/>
          <w:sz w:val="22"/>
          <w:szCs w:val="22"/>
          <w:lang w:val="et-EE"/>
        </w:rPr>
      </w:pPr>
    </w:p>
    <w:p w14:paraId="59EFA4D0" w14:textId="77777777" w:rsidR="00850CE6" w:rsidRDefault="00850CE6" w:rsidP="00A37A79">
      <w:pPr>
        <w:jc w:val="center"/>
        <w:rPr>
          <w:b/>
          <w:bCs/>
          <w:sz w:val="22"/>
          <w:szCs w:val="22"/>
          <w:lang w:val="et-EE"/>
        </w:rPr>
      </w:pPr>
    </w:p>
    <w:p w14:paraId="6A6F7AEE" w14:textId="77777777" w:rsidR="00850CE6" w:rsidRDefault="00850CE6" w:rsidP="00A37A79">
      <w:pPr>
        <w:jc w:val="center"/>
        <w:rPr>
          <w:b/>
          <w:bCs/>
          <w:sz w:val="22"/>
          <w:szCs w:val="22"/>
          <w:lang w:val="et-EE"/>
        </w:rPr>
      </w:pPr>
    </w:p>
    <w:p w14:paraId="16617D32" w14:textId="77777777" w:rsidR="00850CE6" w:rsidRDefault="00850CE6" w:rsidP="00A37A79">
      <w:pPr>
        <w:jc w:val="center"/>
        <w:rPr>
          <w:b/>
          <w:bCs/>
          <w:sz w:val="22"/>
          <w:szCs w:val="22"/>
          <w:lang w:val="et-EE"/>
        </w:rPr>
      </w:pPr>
    </w:p>
    <w:p w14:paraId="41A07FB6" w14:textId="77777777" w:rsidR="00850CE6" w:rsidRDefault="00850CE6" w:rsidP="00A37A79">
      <w:pPr>
        <w:jc w:val="center"/>
        <w:rPr>
          <w:b/>
          <w:bCs/>
          <w:sz w:val="22"/>
          <w:szCs w:val="22"/>
          <w:lang w:val="et-EE"/>
        </w:rPr>
      </w:pPr>
    </w:p>
    <w:p w14:paraId="35A965B5" w14:textId="77777777" w:rsidR="00850CE6" w:rsidRDefault="00850CE6" w:rsidP="00A37A79">
      <w:pPr>
        <w:jc w:val="center"/>
        <w:rPr>
          <w:b/>
          <w:bCs/>
          <w:sz w:val="22"/>
          <w:szCs w:val="22"/>
          <w:lang w:val="et-EE"/>
        </w:rPr>
      </w:pPr>
    </w:p>
    <w:p w14:paraId="73C31FCD" w14:textId="77777777" w:rsidR="00850CE6" w:rsidRDefault="00850CE6" w:rsidP="00A37A79">
      <w:pPr>
        <w:jc w:val="center"/>
        <w:rPr>
          <w:b/>
          <w:bCs/>
          <w:sz w:val="22"/>
          <w:szCs w:val="22"/>
          <w:lang w:val="et-EE"/>
        </w:rPr>
      </w:pPr>
    </w:p>
    <w:p w14:paraId="2595C5EF" w14:textId="77777777" w:rsidR="00064945" w:rsidRDefault="00A37A79" w:rsidP="00A37A79">
      <w:pPr>
        <w:jc w:val="center"/>
        <w:rPr>
          <w:b/>
          <w:bCs/>
          <w:sz w:val="22"/>
          <w:szCs w:val="22"/>
          <w:lang w:val="et-EE"/>
        </w:rPr>
      </w:pPr>
      <w:r>
        <w:rPr>
          <w:b/>
          <w:bCs/>
          <w:sz w:val="22"/>
          <w:szCs w:val="22"/>
          <w:lang w:val="et-EE"/>
        </w:rPr>
        <w:t xml:space="preserve"> </w:t>
      </w:r>
      <w:r w:rsidR="00850CE6">
        <w:rPr>
          <w:b/>
          <w:bCs/>
          <w:sz w:val="22"/>
          <w:szCs w:val="22"/>
          <w:lang w:val="et-EE"/>
        </w:rPr>
        <w:t xml:space="preserve">                                                                                                                                  </w:t>
      </w:r>
      <w:r>
        <w:rPr>
          <w:b/>
          <w:bCs/>
          <w:sz w:val="22"/>
          <w:szCs w:val="22"/>
          <w:lang w:val="et-EE"/>
        </w:rPr>
        <w:t xml:space="preserve"> </w:t>
      </w:r>
    </w:p>
    <w:p w14:paraId="430AB219" w14:textId="77777777" w:rsidR="00064945" w:rsidRDefault="00064945" w:rsidP="00A37A79">
      <w:pPr>
        <w:jc w:val="center"/>
        <w:rPr>
          <w:b/>
          <w:bCs/>
          <w:sz w:val="22"/>
          <w:szCs w:val="22"/>
          <w:lang w:val="et-EE"/>
        </w:rPr>
      </w:pPr>
    </w:p>
    <w:p w14:paraId="636957FE" w14:textId="77777777" w:rsidR="006867F3" w:rsidRDefault="00064945" w:rsidP="00A37A79">
      <w:pPr>
        <w:jc w:val="center"/>
        <w:rPr>
          <w:b/>
          <w:bCs/>
          <w:sz w:val="22"/>
          <w:szCs w:val="22"/>
          <w:lang w:val="et-EE"/>
        </w:rPr>
      </w:pPr>
      <w:r>
        <w:rPr>
          <w:b/>
          <w:bCs/>
          <w:sz w:val="22"/>
          <w:szCs w:val="22"/>
          <w:lang w:val="et-EE"/>
        </w:rPr>
        <w:t xml:space="preserve">                                                                                                                                                           </w:t>
      </w:r>
    </w:p>
    <w:p w14:paraId="301E21F4" w14:textId="77777777" w:rsidR="00163392" w:rsidRDefault="006867F3" w:rsidP="00A37A79">
      <w:pPr>
        <w:jc w:val="center"/>
        <w:rPr>
          <w:b/>
          <w:bCs/>
          <w:sz w:val="22"/>
          <w:szCs w:val="22"/>
          <w:lang w:val="et-EE"/>
        </w:rPr>
      </w:pPr>
      <w:r>
        <w:rPr>
          <w:b/>
          <w:bCs/>
          <w:sz w:val="22"/>
          <w:szCs w:val="22"/>
          <w:lang w:val="et-EE"/>
        </w:rPr>
        <w:t xml:space="preserve">                                                                                                                                      </w:t>
      </w:r>
    </w:p>
    <w:p w14:paraId="76F909AC" w14:textId="77777777" w:rsidR="00163392" w:rsidRDefault="00163392" w:rsidP="00A37A79">
      <w:pPr>
        <w:jc w:val="center"/>
        <w:rPr>
          <w:b/>
          <w:bCs/>
          <w:sz w:val="22"/>
          <w:szCs w:val="22"/>
          <w:lang w:val="et-EE"/>
        </w:rPr>
      </w:pPr>
    </w:p>
    <w:p w14:paraId="259045B9" w14:textId="77777777" w:rsidR="00163392" w:rsidRPr="00107484" w:rsidRDefault="00163392" w:rsidP="00674702">
      <w:pPr>
        <w:rPr>
          <w:b/>
          <w:bCs/>
          <w:sz w:val="22"/>
          <w:szCs w:val="22"/>
          <w:lang w:val="ru-RU"/>
        </w:rPr>
      </w:pPr>
    </w:p>
    <w:sectPr w:rsidR="00163392" w:rsidRPr="00107484" w:rsidSect="00AC325B">
      <w:footerReference w:type="even" r:id="rId10"/>
      <w:footerReference w:type="default" r:id="rId11"/>
      <w:pgSz w:w="11906" w:h="16838"/>
      <w:pgMar w:top="709" w:right="850" w:bottom="851" w:left="1560" w:header="708"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D62B" w14:textId="77777777" w:rsidR="00974B56" w:rsidRDefault="00974B56">
      <w:r>
        <w:separator/>
      </w:r>
    </w:p>
  </w:endnote>
  <w:endnote w:type="continuationSeparator" w:id="0">
    <w:p w14:paraId="0904F10D" w14:textId="77777777" w:rsidR="00974B56" w:rsidRDefault="0097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8EEA" w14:textId="77777777" w:rsidR="003E7064" w:rsidRDefault="003E7064" w:rsidP="0080255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2558531" w14:textId="77777777" w:rsidR="003E7064" w:rsidRDefault="003E7064" w:rsidP="004C3E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E9E9" w14:textId="739C2849" w:rsidR="003E7064" w:rsidRDefault="003E7064" w:rsidP="0080255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E3527">
      <w:rPr>
        <w:rStyle w:val="a6"/>
        <w:noProof/>
      </w:rPr>
      <w:t>2</w:t>
    </w:r>
    <w:r>
      <w:rPr>
        <w:rStyle w:val="a6"/>
      </w:rPr>
      <w:fldChar w:fldCharType="end"/>
    </w:r>
  </w:p>
  <w:p w14:paraId="0CA7739A" w14:textId="77777777" w:rsidR="003E7064" w:rsidRDefault="003E7064" w:rsidP="004C3E8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8530" w14:textId="77777777" w:rsidR="00974B56" w:rsidRDefault="00974B56">
      <w:r>
        <w:separator/>
      </w:r>
    </w:p>
  </w:footnote>
  <w:footnote w:type="continuationSeparator" w:id="0">
    <w:p w14:paraId="2F2440EF" w14:textId="77777777" w:rsidR="00974B56" w:rsidRDefault="00974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BF9"/>
    <w:rsid w:val="000156F3"/>
    <w:rsid w:val="000167F3"/>
    <w:rsid w:val="00020AAB"/>
    <w:rsid w:val="00023469"/>
    <w:rsid w:val="00024F98"/>
    <w:rsid w:val="00027FB0"/>
    <w:rsid w:val="00031834"/>
    <w:rsid w:val="000318AC"/>
    <w:rsid w:val="00032134"/>
    <w:rsid w:val="00041D28"/>
    <w:rsid w:val="00042AA9"/>
    <w:rsid w:val="00045C3C"/>
    <w:rsid w:val="00050EB8"/>
    <w:rsid w:val="000526E1"/>
    <w:rsid w:val="00053847"/>
    <w:rsid w:val="0005655B"/>
    <w:rsid w:val="00056C60"/>
    <w:rsid w:val="00064945"/>
    <w:rsid w:val="00077ABD"/>
    <w:rsid w:val="00082F0E"/>
    <w:rsid w:val="00083F44"/>
    <w:rsid w:val="00085ACE"/>
    <w:rsid w:val="00087504"/>
    <w:rsid w:val="000907EC"/>
    <w:rsid w:val="00091267"/>
    <w:rsid w:val="00093594"/>
    <w:rsid w:val="00094475"/>
    <w:rsid w:val="0009657B"/>
    <w:rsid w:val="000A11C8"/>
    <w:rsid w:val="000B0952"/>
    <w:rsid w:val="000B2566"/>
    <w:rsid w:val="000B63BD"/>
    <w:rsid w:val="000C12D3"/>
    <w:rsid w:val="000C3FE7"/>
    <w:rsid w:val="000C4760"/>
    <w:rsid w:val="000C4D18"/>
    <w:rsid w:val="000C50DC"/>
    <w:rsid w:val="000D0B59"/>
    <w:rsid w:val="000D78A5"/>
    <w:rsid w:val="000E1120"/>
    <w:rsid w:val="000E2C61"/>
    <w:rsid w:val="000E6F01"/>
    <w:rsid w:val="00107484"/>
    <w:rsid w:val="0011412A"/>
    <w:rsid w:val="001146D3"/>
    <w:rsid w:val="001148CE"/>
    <w:rsid w:val="001159D7"/>
    <w:rsid w:val="00117237"/>
    <w:rsid w:val="00117AB7"/>
    <w:rsid w:val="00121C34"/>
    <w:rsid w:val="0012357E"/>
    <w:rsid w:val="00126AB5"/>
    <w:rsid w:val="001274CA"/>
    <w:rsid w:val="0013091F"/>
    <w:rsid w:val="00133520"/>
    <w:rsid w:val="00133EA6"/>
    <w:rsid w:val="001368B0"/>
    <w:rsid w:val="0013787F"/>
    <w:rsid w:val="00144C62"/>
    <w:rsid w:val="001475CB"/>
    <w:rsid w:val="00152540"/>
    <w:rsid w:val="00153027"/>
    <w:rsid w:val="00162B43"/>
    <w:rsid w:val="00163392"/>
    <w:rsid w:val="00172F4C"/>
    <w:rsid w:val="00181799"/>
    <w:rsid w:val="001826A9"/>
    <w:rsid w:val="001A6E3A"/>
    <w:rsid w:val="001B04A9"/>
    <w:rsid w:val="001B1C21"/>
    <w:rsid w:val="001B2BFA"/>
    <w:rsid w:val="001B2D4C"/>
    <w:rsid w:val="001B3A09"/>
    <w:rsid w:val="001D098D"/>
    <w:rsid w:val="001D18BB"/>
    <w:rsid w:val="001D2A04"/>
    <w:rsid w:val="001E41D5"/>
    <w:rsid w:val="001F1726"/>
    <w:rsid w:val="001F3087"/>
    <w:rsid w:val="001F313B"/>
    <w:rsid w:val="001F5C2D"/>
    <w:rsid w:val="00205134"/>
    <w:rsid w:val="00215282"/>
    <w:rsid w:val="002255BC"/>
    <w:rsid w:val="00225EE3"/>
    <w:rsid w:val="00244AE3"/>
    <w:rsid w:val="002519BA"/>
    <w:rsid w:val="0025482B"/>
    <w:rsid w:val="00265E18"/>
    <w:rsid w:val="00290785"/>
    <w:rsid w:val="00292E8D"/>
    <w:rsid w:val="00293FDC"/>
    <w:rsid w:val="002957D0"/>
    <w:rsid w:val="002A109D"/>
    <w:rsid w:val="002C0F6C"/>
    <w:rsid w:val="002C6C35"/>
    <w:rsid w:val="002C739C"/>
    <w:rsid w:val="002D4A9C"/>
    <w:rsid w:val="002E378F"/>
    <w:rsid w:val="002E4227"/>
    <w:rsid w:val="002F01BF"/>
    <w:rsid w:val="00300A54"/>
    <w:rsid w:val="00301F68"/>
    <w:rsid w:val="00302BEB"/>
    <w:rsid w:val="00305B44"/>
    <w:rsid w:val="00307CED"/>
    <w:rsid w:val="003140E9"/>
    <w:rsid w:val="00320835"/>
    <w:rsid w:val="00322498"/>
    <w:rsid w:val="00323520"/>
    <w:rsid w:val="00326E67"/>
    <w:rsid w:val="0034067B"/>
    <w:rsid w:val="00364739"/>
    <w:rsid w:val="00365DC3"/>
    <w:rsid w:val="00373297"/>
    <w:rsid w:val="00374533"/>
    <w:rsid w:val="00380FBC"/>
    <w:rsid w:val="0038399C"/>
    <w:rsid w:val="003856F2"/>
    <w:rsid w:val="00387345"/>
    <w:rsid w:val="00390292"/>
    <w:rsid w:val="00394180"/>
    <w:rsid w:val="003A1FBD"/>
    <w:rsid w:val="003B393C"/>
    <w:rsid w:val="003B5104"/>
    <w:rsid w:val="003B54FD"/>
    <w:rsid w:val="003C07E6"/>
    <w:rsid w:val="003C4F71"/>
    <w:rsid w:val="003C5AC6"/>
    <w:rsid w:val="003D3B00"/>
    <w:rsid w:val="003D407E"/>
    <w:rsid w:val="003D663F"/>
    <w:rsid w:val="003D6779"/>
    <w:rsid w:val="003E1807"/>
    <w:rsid w:val="003E7064"/>
    <w:rsid w:val="003F1F63"/>
    <w:rsid w:val="003F3A14"/>
    <w:rsid w:val="003F67DC"/>
    <w:rsid w:val="004001EC"/>
    <w:rsid w:val="00410477"/>
    <w:rsid w:val="00413B93"/>
    <w:rsid w:val="00414BB8"/>
    <w:rsid w:val="004154AD"/>
    <w:rsid w:val="00425294"/>
    <w:rsid w:val="00431332"/>
    <w:rsid w:val="00442F30"/>
    <w:rsid w:val="004455F1"/>
    <w:rsid w:val="00451BA3"/>
    <w:rsid w:val="00451CCE"/>
    <w:rsid w:val="00452377"/>
    <w:rsid w:val="004541BE"/>
    <w:rsid w:val="004545E5"/>
    <w:rsid w:val="004560B7"/>
    <w:rsid w:val="004560BF"/>
    <w:rsid w:val="00460622"/>
    <w:rsid w:val="00461053"/>
    <w:rsid w:val="00461A9C"/>
    <w:rsid w:val="0046451D"/>
    <w:rsid w:val="00466DB9"/>
    <w:rsid w:val="00474303"/>
    <w:rsid w:val="00477ADD"/>
    <w:rsid w:val="00487548"/>
    <w:rsid w:val="00496F14"/>
    <w:rsid w:val="0049716C"/>
    <w:rsid w:val="004A4842"/>
    <w:rsid w:val="004A4F7B"/>
    <w:rsid w:val="004B0733"/>
    <w:rsid w:val="004B0C27"/>
    <w:rsid w:val="004B1228"/>
    <w:rsid w:val="004B13E9"/>
    <w:rsid w:val="004C39FD"/>
    <w:rsid w:val="004C3E84"/>
    <w:rsid w:val="004E5A34"/>
    <w:rsid w:val="004F62DD"/>
    <w:rsid w:val="004F6E63"/>
    <w:rsid w:val="005067ED"/>
    <w:rsid w:val="0050787F"/>
    <w:rsid w:val="00512D3D"/>
    <w:rsid w:val="005149F5"/>
    <w:rsid w:val="00515976"/>
    <w:rsid w:val="00523107"/>
    <w:rsid w:val="00527777"/>
    <w:rsid w:val="00534596"/>
    <w:rsid w:val="00547971"/>
    <w:rsid w:val="005574C5"/>
    <w:rsid w:val="005656D2"/>
    <w:rsid w:val="00567FDD"/>
    <w:rsid w:val="005724A1"/>
    <w:rsid w:val="0057300A"/>
    <w:rsid w:val="005801EC"/>
    <w:rsid w:val="00583552"/>
    <w:rsid w:val="005846FB"/>
    <w:rsid w:val="00592039"/>
    <w:rsid w:val="005A6AA9"/>
    <w:rsid w:val="005B3941"/>
    <w:rsid w:val="005B5549"/>
    <w:rsid w:val="005C18A3"/>
    <w:rsid w:val="005C5757"/>
    <w:rsid w:val="005D0127"/>
    <w:rsid w:val="005D0619"/>
    <w:rsid w:val="005D3C5A"/>
    <w:rsid w:val="005E3527"/>
    <w:rsid w:val="005E410D"/>
    <w:rsid w:val="005E5235"/>
    <w:rsid w:val="005F1849"/>
    <w:rsid w:val="005F2BF9"/>
    <w:rsid w:val="005F3319"/>
    <w:rsid w:val="005F4AAD"/>
    <w:rsid w:val="00600BEF"/>
    <w:rsid w:val="006024ED"/>
    <w:rsid w:val="00602B48"/>
    <w:rsid w:val="0060550D"/>
    <w:rsid w:val="0061572F"/>
    <w:rsid w:val="00620009"/>
    <w:rsid w:val="006305DE"/>
    <w:rsid w:val="00642C9B"/>
    <w:rsid w:val="0064709F"/>
    <w:rsid w:val="00656EA6"/>
    <w:rsid w:val="00664813"/>
    <w:rsid w:val="00664F1D"/>
    <w:rsid w:val="006706E4"/>
    <w:rsid w:val="00670DC1"/>
    <w:rsid w:val="006722FA"/>
    <w:rsid w:val="006723D8"/>
    <w:rsid w:val="00673634"/>
    <w:rsid w:val="006741B4"/>
    <w:rsid w:val="00674702"/>
    <w:rsid w:val="00683180"/>
    <w:rsid w:val="00683201"/>
    <w:rsid w:val="006867F3"/>
    <w:rsid w:val="00692899"/>
    <w:rsid w:val="006A7055"/>
    <w:rsid w:val="006B2CE8"/>
    <w:rsid w:val="006B4C58"/>
    <w:rsid w:val="006D1C67"/>
    <w:rsid w:val="006D24DD"/>
    <w:rsid w:val="006D3A13"/>
    <w:rsid w:val="006E58FB"/>
    <w:rsid w:val="006F1363"/>
    <w:rsid w:val="006F58E4"/>
    <w:rsid w:val="00703413"/>
    <w:rsid w:val="007063A8"/>
    <w:rsid w:val="00707E6A"/>
    <w:rsid w:val="00716833"/>
    <w:rsid w:val="00722951"/>
    <w:rsid w:val="007253F6"/>
    <w:rsid w:val="007320B4"/>
    <w:rsid w:val="00732908"/>
    <w:rsid w:val="007346D0"/>
    <w:rsid w:val="0074076C"/>
    <w:rsid w:val="007421D5"/>
    <w:rsid w:val="0076241C"/>
    <w:rsid w:val="007726E5"/>
    <w:rsid w:val="00775E92"/>
    <w:rsid w:val="0077702D"/>
    <w:rsid w:val="00796EB2"/>
    <w:rsid w:val="007A05BB"/>
    <w:rsid w:val="007A1D10"/>
    <w:rsid w:val="007A66C4"/>
    <w:rsid w:val="007A697B"/>
    <w:rsid w:val="007A7C1F"/>
    <w:rsid w:val="007B221D"/>
    <w:rsid w:val="007B699A"/>
    <w:rsid w:val="007C0095"/>
    <w:rsid w:val="007D4274"/>
    <w:rsid w:val="007D5F91"/>
    <w:rsid w:val="007E329A"/>
    <w:rsid w:val="007E478B"/>
    <w:rsid w:val="007F133F"/>
    <w:rsid w:val="0080255C"/>
    <w:rsid w:val="008057A4"/>
    <w:rsid w:val="00805BDF"/>
    <w:rsid w:val="0081435D"/>
    <w:rsid w:val="00814EE9"/>
    <w:rsid w:val="00816477"/>
    <w:rsid w:val="008166B1"/>
    <w:rsid w:val="008170D5"/>
    <w:rsid w:val="008206E5"/>
    <w:rsid w:val="008277C9"/>
    <w:rsid w:val="00837134"/>
    <w:rsid w:val="008414DD"/>
    <w:rsid w:val="00846443"/>
    <w:rsid w:val="00846FFA"/>
    <w:rsid w:val="008479F5"/>
    <w:rsid w:val="00850CE6"/>
    <w:rsid w:val="00850E16"/>
    <w:rsid w:val="008526B6"/>
    <w:rsid w:val="00856F9C"/>
    <w:rsid w:val="008627FE"/>
    <w:rsid w:val="00862C2B"/>
    <w:rsid w:val="008665CE"/>
    <w:rsid w:val="00867463"/>
    <w:rsid w:val="00870E0E"/>
    <w:rsid w:val="008734A1"/>
    <w:rsid w:val="00873CA3"/>
    <w:rsid w:val="00874447"/>
    <w:rsid w:val="008775C6"/>
    <w:rsid w:val="00877E98"/>
    <w:rsid w:val="00880F99"/>
    <w:rsid w:val="00881541"/>
    <w:rsid w:val="00886349"/>
    <w:rsid w:val="00890F8C"/>
    <w:rsid w:val="008932E9"/>
    <w:rsid w:val="00895877"/>
    <w:rsid w:val="008A2327"/>
    <w:rsid w:val="008A6E83"/>
    <w:rsid w:val="008B0099"/>
    <w:rsid w:val="008B099E"/>
    <w:rsid w:val="008B2CB2"/>
    <w:rsid w:val="008B63E4"/>
    <w:rsid w:val="008C1367"/>
    <w:rsid w:val="008C386D"/>
    <w:rsid w:val="008C3E94"/>
    <w:rsid w:val="008D30DA"/>
    <w:rsid w:val="008D57D5"/>
    <w:rsid w:val="008E211B"/>
    <w:rsid w:val="008E67E4"/>
    <w:rsid w:val="008F2F09"/>
    <w:rsid w:val="008F642C"/>
    <w:rsid w:val="008F742D"/>
    <w:rsid w:val="008F7FFC"/>
    <w:rsid w:val="00912CC1"/>
    <w:rsid w:val="00914BAE"/>
    <w:rsid w:val="0091656C"/>
    <w:rsid w:val="00923339"/>
    <w:rsid w:val="00923A38"/>
    <w:rsid w:val="00932FD4"/>
    <w:rsid w:val="00936704"/>
    <w:rsid w:val="00943C9D"/>
    <w:rsid w:val="00944A40"/>
    <w:rsid w:val="00952212"/>
    <w:rsid w:val="00953B43"/>
    <w:rsid w:val="00953EC5"/>
    <w:rsid w:val="00955898"/>
    <w:rsid w:val="00955B13"/>
    <w:rsid w:val="0095709E"/>
    <w:rsid w:val="00960BE1"/>
    <w:rsid w:val="009611CF"/>
    <w:rsid w:val="009615AC"/>
    <w:rsid w:val="0096585B"/>
    <w:rsid w:val="00965F47"/>
    <w:rsid w:val="00974B56"/>
    <w:rsid w:val="009757C7"/>
    <w:rsid w:val="009A09B7"/>
    <w:rsid w:val="009A121A"/>
    <w:rsid w:val="009A19B4"/>
    <w:rsid w:val="009A4000"/>
    <w:rsid w:val="009A5E71"/>
    <w:rsid w:val="009B2CD7"/>
    <w:rsid w:val="009B385E"/>
    <w:rsid w:val="009B55FF"/>
    <w:rsid w:val="009C408F"/>
    <w:rsid w:val="009C79CE"/>
    <w:rsid w:val="009D0E5D"/>
    <w:rsid w:val="009D7AF8"/>
    <w:rsid w:val="009E4CEC"/>
    <w:rsid w:val="00A009B3"/>
    <w:rsid w:val="00A03DD3"/>
    <w:rsid w:val="00A10901"/>
    <w:rsid w:val="00A123D7"/>
    <w:rsid w:val="00A137BA"/>
    <w:rsid w:val="00A13E9F"/>
    <w:rsid w:val="00A14A73"/>
    <w:rsid w:val="00A17DCF"/>
    <w:rsid w:val="00A20711"/>
    <w:rsid w:val="00A20E24"/>
    <w:rsid w:val="00A22212"/>
    <w:rsid w:val="00A24092"/>
    <w:rsid w:val="00A30112"/>
    <w:rsid w:val="00A3286D"/>
    <w:rsid w:val="00A36816"/>
    <w:rsid w:val="00A368E3"/>
    <w:rsid w:val="00A36AE5"/>
    <w:rsid w:val="00A37A79"/>
    <w:rsid w:val="00A414E6"/>
    <w:rsid w:val="00A425F1"/>
    <w:rsid w:val="00A427C1"/>
    <w:rsid w:val="00A44529"/>
    <w:rsid w:val="00A449F6"/>
    <w:rsid w:val="00A539FE"/>
    <w:rsid w:val="00A57513"/>
    <w:rsid w:val="00A57C9C"/>
    <w:rsid w:val="00A76A52"/>
    <w:rsid w:val="00A80944"/>
    <w:rsid w:val="00A80E7C"/>
    <w:rsid w:val="00A85DAC"/>
    <w:rsid w:val="00AB15FB"/>
    <w:rsid w:val="00AC325B"/>
    <w:rsid w:val="00AC610A"/>
    <w:rsid w:val="00AD2FA5"/>
    <w:rsid w:val="00AD5C62"/>
    <w:rsid w:val="00AE2434"/>
    <w:rsid w:val="00AE4400"/>
    <w:rsid w:val="00AE4C41"/>
    <w:rsid w:val="00AE78A5"/>
    <w:rsid w:val="00AF1244"/>
    <w:rsid w:val="00AF2931"/>
    <w:rsid w:val="00B07EEB"/>
    <w:rsid w:val="00B1370E"/>
    <w:rsid w:val="00B156B7"/>
    <w:rsid w:val="00B15C0A"/>
    <w:rsid w:val="00B15FC6"/>
    <w:rsid w:val="00B24DA6"/>
    <w:rsid w:val="00B3495A"/>
    <w:rsid w:val="00B360C6"/>
    <w:rsid w:val="00B71E3B"/>
    <w:rsid w:val="00B774CD"/>
    <w:rsid w:val="00B80A5D"/>
    <w:rsid w:val="00B860A5"/>
    <w:rsid w:val="00B86162"/>
    <w:rsid w:val="00B947F9"/>
    <w:rsid w:val="00BA06A2"/>
    <w:rsid w:val="00BB2FBE"/>
    <w:rsid w:val="00BB4C06"/>
    <w:rsid w:val="00BC116E"/>
    <w:rsid w:val="00BC3011"/>
    <w:rsid w:val="00BC7B6C"/>
    <w:rsid w:val="00BD0CFB"/>
    <w:rsid w:val="00BD2D55"/>
    <w:rsid w:val="00BD750B"/>
    <w:rsid w:val="00BE31C5"/>
    <w:rsid w:val="00BE6F92"/>
    <w:rsid w:val="00BF2410"/>
    <w:rsid w:val="00C00F80"/>
    <w:rsid w:val="00C0314E"/>
    <w:rsid w:val="00C037B4"/>
    <w:rsid w:val="00C1143A"/>
    <w:rsid w:val="00C17791"/>
    <w:rsid w:val="00C2278A"/>
    <w:rsid w:val="00C2383E"/>
    <w:rsid w:val="00C2455A"/>
    <w:rsid w:val="00C30CD3"/>
    <w:rsid w:val="00C46A35"/>
    <w:rsid w:val="00C53126"/>
    <w:rsid w:val="00C53D04"/>
    <w:rsid w:val="00C54CCC"/>
    <w:rsid w:val="00C66650"/>
    <w:rsid w:val="00C834E1"/>
    <w:rsid w:val="00C950AF"/>
    <w:rsid w:val="00CA0603"/>
    <w:rsid w:val="00CA20D4"/>
    <w:rsid w:val="00CA4583"/>
    <w:rsid w:val="00CB7C06"/>
    <w:rsid w:val="00CC74AE"/>
    <w:rsid w:val="00CD1886"/>
    <w:rsid w:val="00CD2825"/>
    <w:rsid w:val="00CD34E0"/>
    <w:rsid w:val="00CD3E1F"/>
    <w:rsid w:val="00CD7594"/>
    <w:rsid w:val="00CE07D6"/>
    <w:rsid w:val="00CE0ACC"/>
    <w:rsid w:val="00CE42EE"/>
    <w:rsid w:val="00CE7407"/>
    <w:rsid w:val="00CF0C13"/>
    <w:rsid w:val="00CF4F31"/>
    <w:rsid w:val="00D03E06"/>
    <w:rsid w:val="00D0488F"/>
    <w:rsid w:val="00D07A30"/>
    <w:rsid w:val="00D13C69"/>
    <w:rsid w:val="00D15174"/>
    <w:rsid w:val="00D15FFB"/>
    <w:rsid w:val="00D179FE"/>
    <w:rsid w:val="00D30836"/>
    <w:rsid w:val="00D3439A"/>
    <w:rsid w:val="00D435E0"/>
    <w:rsid w:val="00D444B3"/>
    <w:rsid w:val="00D44ACF"/>
    <w:rsid w:val="00D57441"/>
    <w:rsid w:val="00D61046"/>
    <w:rsid w:val="00D61C06"/>
    <w:rsid w:val="00D62FEB"/>
    <w:rsid w:val="00D6570F"/>
    <w:rsid w:val="00D8124C"/>
    <w:rsid w:val="00D830F8"/>
    <w:rsid w:val="00D8400C"/>
    <w:rsid w:val="00D91C5A"/>
    <w:rsid w:val="00DA0840"/>
    <w:rsid w:val="00DB48EC"/>
    <w:rsid w:val="00DB5E69"/>
    <w:rsid w:val="00DC555B"/>
    <w:rsid w:val="00DD2B09"/>
    <w:rsid w:val="00DE0532"/>
    <w:rsid w:val="00DE2C56"/>
    <w:rsid w:val="00DE3C5A"/>
    <w:rsid w:val="00DF146C"/>
    <w:rsid w:val="00DF1936"/>
    <w:rsid w:val="00DF4F42"/>
    <w:rsid w:val="00E01AD1"/>
    <w:rsid w:val="00E057A1"/>
    <w:rsid w:val="00E05BC0"/>
    <w:rsid w:val="00E12CD6"/>
    <w:rsid w:val="00E133D2"/>
    <w:rsid w:val="00E1741B"/>
    <w:rsid w:val="00E217CD"/>
    <w:rsid w:val="00E31DC2"/>
    <w:rsid w:val="00E36024"/>
    <w:rsid w:val="00E37D7C"/>
    <w:rsid w:val="00E46D50"/>
    <w:rsid w:val="00E557DC"/>
    <w:rsid w:val="00E55867"/>
    <w:rsid w:val="00E62255"/>
    <w:rsid w:val="00E63891"/>
    <w:rsid w:val="00E80FF0"/>
    <w:rsid w:val="00E815E8"/>
    <w:rsid w:val="00E83276"/>
    <w:rsid w:val="00E834A8"/>
    <w:rsid w:val="00E8780C"/>
    <w:rsid w:val="00E9254B"/>
    <w:rsid w:val="00E95272"/>
    <w:rsid w:val="00EA0ACD"/>
    <w:rsid w:val="00EB1CFA"/>
    <w:rsid w:val="00EB3B95"/>
    <w:rsid w:val="00EB4087"/>
    <w:rsid w:val="00EC675E"/>
    <w:rsid w:val="00ED15E1"/>
    <w:rsid w:val="00EE2224"/>
    <w:rsid w:val="00EE24C9"/>
    <w:rsid w:val="00EE5023"/>
    <w:rsid w:val="00EE67B6"/>
    <w:rsid w:val="00EF06D5"/>
    <w:rsid w:val="00EF546A"/>
    <w:rsid w:val="00EF6823"/>
    <w:rsid w:val="00F00C6D"/>
    <w:rsid w:val="00F04ABF"/>
    <w:rsid w:val="00F175C9"/>
    <w:rsid w:val="00F22DB7"/>
    <w:rsid w:val="00F30992"/>
    <w:rsid w:val="00F34115"/>
    <w:rsid w:val="00F43736"/>
    <w:rsid w:val="00F4525F"/>
    <w:rsid w:val="00F46628"/>
    <w:rsid w:val="00F525CD"/>
    <w:rsid w:val="00F52D9F"/>
    <w:rsid w:val="00F571B2"/>
    <w:rsid w:val="00F61D79"/>
    <w:rsid w:val="00F66FE1"/>
    <w:rsid w:val="00F758BF"/>
    <w:rsid w:val="00F77840"/>
    <w:rsid w:val="00F91BD6"/>
    <w:rsid w:val="00F92803"/>
    <w:rsid w:val="00F930E0"/>
    <w:rsid w:val="00F93E32"/>
    <w:rsid w:val="00FA12C2"/>
    <w:rsid w:val="00FA35D9"/>
    <w:rsid w:val="00FA4EBB"/>
    <w:rsid w:val="00FB0922"/>
    <w:rsid w:val="00FB0B2E"/>
    <w:rsid w:val="00FB1392"/>
    <w:rsid w:val="00FB159B"/>
    <w:rsid w:val="00FE0A57"/>
    <w:rsid w:val="00FE547E"/>
    <w:rsid w:val="00FF07D0"/>
    <w:rsid w:val="00FF58D5"/>
    <w:rsid w:val="00FF64A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90E178"/>
  <w15:docId w15:val="{9482D8C3-8D65-4DEA-95F0-B5EB5337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BF9"/>
    <w:rPr>
      <w:rFonts w:ascii="Times New Roman" w:eastAsia="Times New Roman" w:hAnsi="Times New Roman"/>
      <w:sz w:val="24"/>
      <w:szCs w:val="24"/>
      <w:lang w:val="en-US" w:eastAsia="en-US"/>
    </w:rPr>
  </w:style>
  <w:style w:type="paragraph" w:styleId="1">
    <w:name w:val="heading 1"/>
    <w:basedOn w:val="a"/>
    <w:next w:val="a"/>
    <w:link w:val="10"/>
    <w:uiPriority w:val="99"/>
    <w:qFormat/>
    <w:locked/>
    <w:rsid w:val="003D407E"/>
    <w:pPr>
      <w:keepNext/>
      <w:keepLines/>
      <w:spacing w:before="480" w:line="276" w:lineRule="auto"/>
      <w:outlineLvl w:val="0"/>
    </w:pPr>
    <w:rPr>
      <w:rFonts w:ascii="Cambria" w:eastAsia="SimSun" w:hAnsi="Cambria"/>
      <w:b/>
      <w:bCs/>
      <w:color w:val="365F91"/>
      <w:sz w:val="28"/>
      <w:szCs w:val="28"/>
      <w:lang w:val="et-EE"/>
    </w:rPr>
  </w:style>
  <w:style w:type="paragraph" w:styleId="2">
    <w:name w:val="heading 2"/>
    <w:basedOn w:val="a"/>
    <w:next w:val="a"/>
    <w:link w:val="20"/>
    <w:uiPriority w:val="99"/>
    <w:unhideWhenUsed/>
    <w:qFormat/>
    <w:locked/>
    <w:rsid w:val="003D407E"/>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9"/>
    <w:qFormat/>
    <w:locked/>
    <w:rsid w:val="003D407E"/>
    <w:pPr>
      <w:keepNext/>
      <w:spacing w:before="240" w:after="60" w:line="276" w:lineRule="auto"/>
      <w:outlineLvl w:val="2"/>
    </w:pPr>
    <w:rPr>
      <w:rFonts w:ascii="Cambria" w:eastAsia="SimSun" w:hAnsi="Cambria"/>
      <w:b/>
      <w:bCs/>
      <w:sz w:val="26"/>
      <w:szCs w:val="26"/>
      <w:lang w:val="et-E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15FC6"/>
    <w:rPr>
      <w:rFonts w:ascii="Times New Roman" w:eastAsia="Times New Roman" w:hAnsi="Times New Roman"/>
      <w:sz w:val="24"/>
      <w:szCs w:val="24"/>
      <w:lang w:val="en-US" w:eastAsia="en-US"/>
    </w:rPr>
  </w:style>
  <w:style w:type="paragraph" w:styleId="a4">
    <w:name w:val="footer"/>
    <w:basedOn w:val="a"/>
    <w:link w:val="a5"/>
    <w:uiPriority w:val="99"/>
    <w:rsid w:val="004C3E84"/>
    <w:pPr>
      <w:tabs>
        <w:tab w:val="center" w:pos="4536"/>
        <w:tab w:val="right" w:pos="9072"/>
      </w:tabs>
    </w:pPr>
  </w:style>
  <w:style w:type="character" w:customStyle="1" w:styleId="a5">
    <w:name w:val="Нижний колонтитул Знак"/>
    <w:link w:val="a4"/>
    <w:uiPriority w:val="99"/>
    <w:locked/>
    <w:rsid w:val="007C0095"/>
    <w:rPr>
      <w:rFonts w:ascii="Times New Roman" w:hAnsi="Times New Roman" w:cs="Times New Roman"/>
      <w:sz w:val="24"/>
      <w:szCs w:val="24"/>
      <w:lang w:val="en-US" w:eastAsia="en-US"/>
    </w:rPr>
  </w:style>
  <w:style w:type="character" w:styleId="a6">
    <w:name w:val="page number"/>
    <w:uiPriority w:val="99"/>
    <w:rsid w:val="004C3E84"/>
    <w:rPr>
      <w:rFonts w:cs="Times New Roman"/>
    </w:rPr>
  </w:style>
  <w:style w:type="character" w:styleId="a7">
    <w:name w:val="Strong"/>
    <w:uiPriority w:val="99"/>
    <w:qFormat/>
    <w:locked/>
    <w:rsid w:val="00600BEF"/>
    <w:rPr>
      <w:rFonts w:cs="Times New Roman"/>
      <w:b/>
      <w:bCs/>
    </w:rPr>
  </w:style>
  <w:style w:type="paragraph" w:styleId="HTML">
    <w:name w:val="HTML Preformatted"/>
    <w:basedOn w:val="a"/>
    <w:link w:val="HTML0"/>
    <w:uiPriority w:val="99"/>
    <w:rsid w:val="00E13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t-EE" w:eastAsia="et-EE"/>
    </w:rPr>
  </w:style>
  <w:style w:type="character" w:customStyle="1" w:styleId="HTML0">
    <w:name w:val="Стандартный HTML Знак"/>
    <w:link w:val="HTML"/>
    <w:uiPriority w:val="99"/>
    <w:semiHidden/>
    <w:locked/>
    <w:rsid w:val="007C0095"/>
    <w:rPr>
      <w:rFonts w:ascii="Courier New" w:hAnsi="Courier New" w:cs="Courier New"/>
      <w:sz w:val="20"/>
      <w:szCs w:val="20"/>
      <w:lang w:val="en-US" w:eastAsia="en-US"/>
    </w:rPr>
  </w:style>
  <w:style w:type="character" w:styleId="a8">
    <w:name w:val="Emphasis"/>
    <w:uiPriority w:val="99"/>
    <w:qFormat/>
    <w:locked/>
    <w:rsid w:val="005D0127"/>
    <w:rPr>
      <w:i/>
      <w:iCs/>
    </w:rPr>
  </w:style>
  <w:style w:type="paragraph" w:styleId="a9">
    <w:name w:val="Normal (Web)"/>
    <w:basedOn w:val="a"/>
    <w:uiPriority w:val="99"/>
    <w:unhideWhenUsed/>
    <w:rsid w:val="00EE24C9"/>
    <w:pPr>
      <w:spacing w:before="100" w:beforeAutospacing="1" w:after="100" w:afterAutospacing="1"/>
    </w:pPr>
    <w:rPr>
      <w:lang w:val="ru-RU" w:eastAsia="ru-RU"/>
    </w:rPr>
  </w:style>
  <w:style w:type="character" w:styleId="aa">
    <w:name w:val="Hyperlink"/>
    <w:uiPriority w:val="99"/>
    <w:unhideWhenUsed/>
    <w:rsid w:val="00EE24C9"/>
    <w:rPr>
      <w:color w:val="0563C1"/>
      <w:u w:val="single"/>
    </w:rPr>
  </w:style>
  <w:style w:type="paragraph" w:styleId="ab">
    <w:name w:val="List Paragraph"/>
    <w:basedOn w:val="a"/>
    <w:uiPriority w:val="99"/>
    <w:qFormat/>
    <w:rsid w:val="00477ADD"/>
    <w:pPr>
      <w:ind w:left="720"/>
      <w:contextualSpacing/>
    </w:pPr>
  </w:style>
  <w:style w:type="paragraph" w:styleId="ac">
    <w:name w:val="header"/>
    <w:basedOn w:val="a"/>
    <w:link w:val="ad"/>
    <w:uiPriority w:val="99"/>
    <w:unhideWhenUsed/>
    <w:rsid w:val="00AC325B"/>
    <w:pPr>
      <w:tabs>
        <w:tab w:val="center" w:pos="4677"/>
        <w:tab w:val="right" w:pos="9355"/>
      </w:tabs>
    </w:pPr>
  </w:style>
  <w:style w:type="character" w:customStyle="1" w:styleId="ad">
    <w:name w:val="Верхний колонтитул Знак"/>
    <w:basedOn w:val="a0"/>
    <w:link w:val="ac"/>
    <w:uiPriority w:val="99"/>
    <w:rsid w:val="00AC325B"/>
    <w:rPr>
      <w:rFonts w:ascii="Times New Roman" w:eastAsia="Times New Roman" w:hAnsi="Times New Roman"/>
      <w:sz w:val="24"/>
      <w:szCs w:val="24"/>
      <w:lang w:val="en-US" w:eastAsia="en-US"/>
    </w:rPr>
  </w:style>
  <w:style w:type="character" w:customStyle="1" w:styleId="10">
    <w:name w:val="Заголовок 1 Знак"/>
    <w:basedOn w:val="a0"/>
    <w:link w:val="1"/>
    <w:uiPriority w:val="99"/>
    <w:rsid w:val="003D407E"/>
    <w:rPr>
      <w:rFonts w:ascii="Cambria" w:eastAsia="SimSun" w:hAnsi="Cambria"/>
      <w:b/>
      <w:bCs/>
      <w:color w:val="365F91"/>
      <w:sz w:val="28"/>
      <w:szCs w:val="28"/>
      <w:lang w:val="et-EE" w:eastAsia="en-US"/>
    </w:rPr>
  </w:style>
  <w:style w:type="character" w:customStyle="1" w:styleId="20">
    <w:name w:val="Заголовок 2 Знак"/>
    <w:basedOn w:val="a0"/>
    <w:link w:val="2"/>
    <w:uiPriority w:val="99"/>
    <w:rsid w:val="003D407E"/>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9"/>
    <w:rsid w:val="003D407E"/>
    <w:rPr>
      <w:rFonts w:ascii="Cambria" w:eastAsia="SimSun" w:hAnsi="Cambria"/>
      <w:b/>
      <w:bCs/>
      <w:sz w:val="26"/>
      <w:szCs w:val="26"/>
      <w:lang w:val="et-EE" w:eastAsia="en-US"/>
    </w:rPr>
  </w:style>
  <w:style w:type="table" w:styleId="ae">
    <w:name w:val="Table Grid"/>
    <w:basedOn w:val="a1"/>
    <w:uiPriority w:val="59"/>
    <w:locked/>
    <w:rsid w:val="003D407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uiPriority w:val="99"/>
    <w:rsid w:val="003D407E"/>
    <w:pPr>
      <w:autoSpaceDE w:val="0"/>
      <w:autoSpaceDN w:val="0"/>
      <w:adjustRightInd w:val="0"/>
    </w:pPr>
    <w:rPr>
      <w:rFonts w:ascii="Times New Roman" w:hAnsi="Times New Roman"/>
      <w:color w:val="000000"/>
      <w:sz w:val="24"/>
      <w:szCs w:val="24"/>
      <w:lang w:val="et-EE" w:eastAsia="en-US"/>
    </w:rPr>
  </w:style>
  <w:style w:type="paragraph" w:styleId="af">
    <w:name w:val="Balloon Text"/>
    <w:basedOn w:val="a"/>
    <w:link w:val="af0"/>
    <w:uiPriority w:val="99"/>
    <w:semiHidden/>
    <w:unhideWhenUsed/>
    <w:rsid w:val="003D407E"/>
    <w:rPr>
      <w:rFonts w:ascii="Segoe UI" w:eastAsiaTheme="minorHAnsi" w:hAnsi="Segoe UI" w:cs="Segoe UI"/>
      <w:sz w:val="18"/>
      <w:szCs w:val="18"/>
      <w:lang w:val="ru-RU"/>
    </w:rPr>
  </w:style>
  <w:style w:type="character" w:customStyle="1" w:styleId="af0">
    <w:name w:val="Текст выноски Знак"/>
    <w:basedOn w:val="a0"/>
    <w:link w:val="af"/>
    <w:uiPriority w:val="99"/>
    <w:semiHidden/>
    <w:rsid w:val="003D407E"/>
    <w:rPr>
      <w:rFonts w:ascii="Segoe UI" w:eastAsiaTheme="minorHAnsi" w:hAnsi="Segoe UI" w:cs="Segoe UI"/>
      <w:sz w:val="18"/>
      <w:szCs w:val="18"/>
      <w:lang w:eastAsia="en-US"/>
    </w:rPr>
  </w:style>
  <w:style w:type="paragraph" w:customStyle="1" w:styleId="Style2">
    <w:name w:val="Style2"/>
    <w:basedOn w:val="a"/>
    <w:uiPriority w:val="99"/>
    <w:rsid w:val="003D407E"/>
    <w:pPr>
      <w:widowControl w:val="0"/>
      <w:autoSpaceDE w:val="0"/>
      <w:autoSpaceDN w:val="0"/>
      <w:adjustRightInd w:val="0"/>
    </w:pPr>
    <w:rPr>
      <w:lang w:val="ru-RU" w:eastAsia="ru-RU"/>
    </w:rPr>
  </w:style>
  <w:style w:type="paragraph" w:customStyle="1" w:styleId="Style20">
    <w:name w:val="Style20"/>
    <w:basedOn w:val="a"/>
    <w:uiPriority w:val="99"/>
    <w:rsid w:val="003D407E"/>
    <w:pPr>
      <w:widowControl w:val="0"/>
      <w:autoSpaceDE w:val="0"/>
      <w:autoSpaceDN w:val="0"/>
      <w:adjustRightInd w:val="0"/>
      <w:spacing w:line="533" w:lineRule="exact"/>
    </w:pPr>
    <w:rPr>
      <w:lang w:val="ru-RU" w:eastAsia="ru-RU"/>
    </w:rPr>
  </w:style>
  <w:style w:type="paragraph" w:customStyle="1" w:styleId="Style24">
    <w:name w:val="Style24"/>
    <w:basedOn w:val="a"/>
    <w:uiPriority w:val="99"/>
    <w:rsid w:val="003D407E"/>
    <w:pPr>
      <w:widowControl w:val="0"/>
      <w:autoSpaceDE w:val="0"/>
      <w:autoSpaceDN w:val="0"/>
      <w:adjustRightInd w:val="0"/>
    </w:pPr>
    <w:rPr>
      <w:lang w:val="ru-RU" w:eastAsia="ru-RU"/>
    </w:rPr>
  </w:style>
  <w:style w:type="character" w:customStyle="1" w:styleId="FontStyle42">
    <w:name w:val="Font Style42"/>
    <w:basedOn w:val="a0"/>
    <w:uiPriority w:val="99"/>
    <w:rsid w:val="003D407E"/>
    <w:rPr>
      <w:rFonts w:ascii="Times New Roman" w:hAnsi="Times New Roman" w:cs="Times New Roman"/>
      <w:b/>
      <w:bCs/>
      <w:sz w:val="26"/>
      <w:szCs w:val="26"/>
    </w:rPr>
  </w:style>
  <w:style w:type="character" w:customStyle="1" w:styleId="FontStyle45">
    <w:name w:val="Font Style45"/>
    <w:basedOn w:val="a0"/>
    <w:uiPriority w:val="99"/>
    <w:rsid w:val="003D407E"/>
    <w:rPr>
      <w:rFonts w:ascii="Times New Roman" w:hAnsi="Times New Roman" w:cs="Times New Roman"/>
      <w:sz w:val="22"/>
      <w:szCs w:val="22"/>
    </w:rPr>
  </w:style>
  <w:style w:type="paragraph" w:customStyle="1" w:styleId="Style27">
    <w:name w:val="Style27"/>
    <w:basedOn w:val="a"/>
    <w:uiPriority w:val="99"/>
    <w:rsid w:val="003D407E"/>
    <w:pPr>
      <w:widowControl w:val="0"/>
      <w:autoSpaceDE w:val="0"/>
      <w:autoSpaceDN w:val="0"/>
      <w:adjustRightInd w:val="0"/>
      <w:spacing w:line="317" w:lineRule="exact"/>
      <w:jc w:val="both"/>
    </w:pPr>
    <w:rPr>
      <w:lang w:val="ru-RU" w:eastAsia="ru-RU"/>
    </w:rPr>
  </w:style>
  <w:style w:type="table" w:customStyle="1" w:styleId="11">
    <w:name w:val="Сетка таблицы1"/>
    <w:basedOn w:val="a1"/>
    <w:next w:val="ae"/>
    <w:uiPriority w:val="99"/>
    <w:locked/>
    <w:rsid w:val="004001EC"/>
    <w:rPr>
      <w:lang w:val="et-E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Document Map"/>
    <w:basedOn w:val="a"/>
    <w:link w:val="af2"/>
    <w:uiPriority w:val="99"/>
    <w:semiHidden/>
    <w:rsid w:val="004001EC"/>
    <w:pPr>
      <w:shd w:val="clear" w:color="auto" w:fill="000080"/>
    </w:pPr>
    <w:rPr>
      <w:rFonts w:ascii="Tahoma" w:hAnsi="Tahoma" w:cs="Tahoma"/>
      <w:sz w:val="20"/>
      <w:szCs w:val="20"/>
    </w:rPr>
  </w:style>
  <w:style w:type="character" w:customStyle="1" w:styleId="af2">
    <w:name w:val="Схема документа Знак"/>
    <w:basedOn w:val="a0"/>
    <w:link w:val="af1"/>
    <w:uiPriority w:val="99"/>
    <w:semiHidden/>
    <w:rsid w:val="004001EC"/>
    <w:rPr>
      <w:rFonts w:ascii="Tahoma" w:eastAsia="Times New Roman" w:hAnsi="Tahoma" w:cs="Tahoma"/>
      <w:shd w:val="clear" w:color="auto" w:fill="000080"/>
      <w:lang w:val="en-US" w:eastAsia="en-US"/>
    </w:rPr>
  </w:style>
  <w:style w:type="character" w:styleId="af3">
    <w:name w:val="annotation reference"/>
    <w:basedOn w:val="a0"/>
    <w:uiPriority w:val="99"/>
    <w:semiHidden/>
    <w:unhideWhenUsed/>
    <w:rsid w:val="0011412A"/>
    <w:rPr>
      <w:sz w:val="16"/>
      <w:szCs w:val="16"/>
    </w:rPr>
  </w:style>
  <w:style w:type="paragraph" w:styleId="af4">
    <w:name w:val="annotation text"/>
    <w:basedOn w:val="a"/>
    <w:link w:val="af5"/>
    <w:uiPriority w:val="99"/>
    <w:semiHidden/>
    <w:unhideWhenUsed/>
    <w:rsid w:val="0011412A"/>
    <w:rPr>
      <w:sz w:val="20"/>
      <w:szCs w:val="20"/>
    </w:rPr>
  </w:style>
  <w:style w:type="character" w:customStyle="1" w:styleId="af5">
    <w:name w:val="Текст примечания Знак"/>
    <w:basedOn w:val="a0"/>
    <w:link w:val="af4"/>
    <w:uiPriority w:val="99"/>
    <w:semiHidden/>
    <w:rsid w:val="0011412A"/>
    <w:rPr>
      <w:rFonts w:ascii="Times New Roman" w:eastAsia="Times New Roman" w:hAnsi="Times New Roman"/>
      <w:lang w:val="en-US" w:eastAsia="en-US"/>
    </w:rPr>
  </w:style>
  <w:style w:type="paragraph" w:styleId="af6">
    <w:name w:val="annotation subject"/>
    <w:basedOn w:val="af4"/>
    <w:next w:val="af4"/>
    <w:link w:val="af7"/>
    <w:uiPriority w:val="99"/>
    <w:semiHidden/>
    <w:unhideWhenUsed/>
    <w:rsid w:val="0011412A"/>
    <w:rPr>
      <w:b/>
      <w:bCs/>
    </w:rPr>
  </w:style>
  <w:style w:type="character" w:customStyle="1" w:styleId="af7">
    <w:name w:val="Тема примечания Знак"/>
    <w:basedOn w:val="af5"/>
    <w:link w:val="af6"/>
    <w:uiPriority w:val="99"/>
    <w:semiHidden/>
    <w:rsid w:val="0011412A"/>
    <w:rPr>
      <w:rFonts w:ascii="Times New Roman" w:eastAsia="Times New Roman" w:hAnsi="Times New Roman"/>
      <w:b/>
      <w:bCs/>
      <w:lang w:val="en-US" w:eastAsia="en-US"/>
    </w:rPr>
  </w:style>
  <w:style w:type="character" w:customStyle="1" w:styleId="12">
    <w:name w:val="Неразрешенное упоминание1"/>
    <w:basedOn w:val="a0"/>
    <w:uiPriority w:val="99"/>
    <w:semiHidden/>
    <w:unhideWhenUsed/>
    <w:rsid w:val="00451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067095">
      <w:bodyDiv w:val="1"/>
      <w:marLeft w:val="0"/>
      <w:marRight w:val="0"/>
      <w:marTop w:val="0"/>
      <w:marBottom w:val="0"/>
      <w:divBdr>
        <w:top w:val="none" w:sz="0" w:space="0" w:color="auto"/>
        <w:left w:val="none" w:sz="0" w:space="0" w:color="auto"/>
        <w:bottom w:val="none" w:sz="0" w:space="0" w:color="auto"/>
        <w:right w:val="none" w:sz="0" w:space="0" w:color="auto"/>
      </w:divBdr>
      <w:divsChild>
        <w:div w:id="1882327100">
          <w:marLeft w:val="0"/>
          <w:marRight w:val="0"/>
          <w:marTop w:val="0"/>
          <w:marBottom w:val="0"/>
          <w:divBdr>
            <w:top w:val="none" w:sz="0" w:space="0" w:color="auto"/>
            <w:left w:val="none" w:sz="0" w:space="0" w:color="auto"/>
            <w:bottom w:val="none" w:sz="0" w:space="0" w:color="auto"/>
            <w:right w:val="none" w:sz="0" w:space="0" w:color="auto"/>
          </w:divBdr>
          <w:divsChild>
            <w:div w:id="326711042">
              <w:marLeft w:val="0"/>
              <w:marRight w:val="0"/>
              <w:marTop w:val="0"/>
              <w:marBottom w:val="300"/>
              <w:divBdr>
                <w:top w:val="none" w:sz="0" w:space="0" w:color="auto"/>
                <w:left w:val="none" w:sz="0" w:space="0" w:color="auto"/>
                <w:bottom w:val="none" w:sz="0" w:space="0" w:color="auto"/>
                <w:right w:val="none" w:sz="0" w:space="0" w:color="auto"/>
              </w:divBdr>
              <w:divsChild>
                <w:div w:id="1643190077">
                  <w:marLeft w:val="0"/>
                  <w:marRight w:val="0"/>
                  <w:marTop w:val="0"/>
                  <w:marBottom w:val="0"/>
                  <w:divBdr>
                    <w:top w:val="none" w:sz="0" w:space="0" w:color="auto"/>
                    <w:left w:val="none" w:sz="0" w:space="0" w:color="auto"/>
                    <w:bottom w:val="none" w:sz="0" w:space="0" w:color="auto"/>
                    <w:right w:val="none" w:sz="0" w:space="0" w:color="auto"/>
                  </w:divBdr>
                  <w:divsChild>
                    <w:div w:id="1927230760">
                      <w:marLeft w:val="0"/>
                      <w:marRight w:val="0"/>
                      <w:marTop w:val="0"/>
                      <w:marBottom w:val="0"/>
                      <w:divBdr>
                        <w:top w:val="none" w:sz="0" w:space="0" w:color="auto"/>
                        <w:left w:val="none" w:sz="0" w:space="0" w:color="auto"/>
                        <w:bottom w:val="none" w:sz="0" w:space="0" w:color="auto"/>
                        <w:right w:val="none" w:sz="0" w:space="0" w:color="auto"/>
                      </w:divBdr>
                      <w:divsChild>
                        <w:div w:id="19077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08159">
          <w:marLeft w:val="0"/>
          <w:marRight w:val="0"/>
          <w:marTop w:val="0"/>
          <w:marBottom w:val="0"/>
          <w:divBdr>
            <w:top w:val="none" w:sz="0" w:space="0" w:color="auto"/>
            <w:left w:val="none" w:sz="0" w:space="0" w:color="auto"/>
            <w:bottom w:val="none" w:sz="0" w:space="0" w:color="auto"/>
            <w:right w:val="none" w:sz="0" w:space="0" w:color="auto"/>
          </w:divBdr>
          <w:divsChild>
            <w:div w:id="85542744">
              <w:marLeft w:val="0"/>
              <w:marRight w:val="0"/>
              <w:marTop w:val="0"/>
              <w:marBottom w:val="0"/>
              <w:divBdr>
                <w:top w:val="none" w:sz="0" w:space="0" w:color="auto"/>
                <w:left w:val="none" w:sz="0" w:space="0" w:color="auto"/>
                <w:bottom w:val="none" w:sz="0" w:space="0" w:color="auto"/>
                <w:right w:val="none" w:sz="0" w:space="0" w:color="auto"/>
              </w:divBdr>
              <w:divsChild>
                <w:div w:id="36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87644">
      <w:marLeft w:val="0"/>
      <w:marRight w:val="0"/>
      <w:marTop w:val="0"/>
      <w:marBottom w:val="0"/>
      <w:divBdr>
        <w:top w:val="none" w:sz="0" w:space="0" w:color="auto"/>
        <w:left w:val="none" w:sz="0" w:space="0" w:color="auto"/>
        <w:bottom w:val="none" w:sz="0" w:space="0" w:color="auto"/>
        <w:right w:val="none" w:sz="0" w:space="0" w:color="auto"/>
      </w:divBdr>
    </w:div>
    <w:div w:id="541287645">
      <w:marLeft w:val="0"/>
      <w:marRight w:val="0"/>
      <w:marTop w:val="0"/>
      <w:marBottom w:val="0"/>
      <w:divBdr>
        <w:top w:val="none" w:sz="0" w:space="0" w:color="auto"/>
        <w:left w:val="none" w:sz="0" w:space="0" w:color="auto"/>
        <w:bottom w:val="none" w:sz="0" w:space="0" w:color="auto"/>
        <w:right w:val="none" w:sz="0" w:space="0" w:color="auto"/>
      </w:divBdr>
    </w:div>
    <w:div w:id="665090377">
      <w:bodyDiv w:val="1"/>
      <w:marLeft w:val="0"/>
      <w:marRight w:val="0"/>
      <w:marTop w:val="0"/>
      <w:marBottom w:val="0"/>
      <w:divBdr>
        <w:top w:val="none" w:sz="0" w:space="0" w:color="auto"/>
        <w:left w:val="none" w:sz="0" w:space="0" w:color="auto"/>
        <w:bottom w:val="none" w:sz="0" w:space="0" w:color="auto"/>
        <w:right w:val="none" w:sz="0" w:space="0" w:color="auto"/>
      </w:divBdr>
    </w:div>
    <w:div w:id="969360035">
      <w:bodyDiv w:val="1"/>
      <w:marLeft w:val="0"/>
      <w:marRight w:val="0"/>
      <w:marTop w:val="0"/>
      <w:marBottom w:val="0"/>
      <w:divBdr>
        <w:top w:val="none" w:sz="0" w:space="0" w:color="auto"/>
        <w:left w:val="none" w:sz="0" w:space="0" w:color="auto"/>
        <w:bottom w:val="none" w:sz="0" w:space="0" w:color="auto"/>
        <w:right w:val="none" w:sz="0" w:space="0" w:color="auto"/>
      </w:divBdr>
    </w:div>
    <w:div w:id="1135101836">
      <w:bodyDiv w:val="1"/>
      <w:marLeft w:val="0"/>
      <w:marRight w:val="0"/>
      <w:marTop w:val="0"/>
      <w:marBottom w:val="0"/>
      <w:divBdr>
        <w:top w:val="none" w:sz="0" w:space="0" w:color="auto"/>
        <w:left w:val="none" w:sz="0" w:space="0" w:color="auto"/>
        <w:bottom w:val="none" w:sz="0" w:space="0" w:color="auto"/>
        <w:right w:val="none" w:sz="0" w:space="0" w:color="auto"/>
      </w:divBdr>
    </w:div>
    <w:div w:id="1220284423">
      <w:bodyDiv w:val="1"/>
      <w:marLeft w:val="0"/>
      <w:marRight w:val="0"/>
      <w:marTop w:val="0"/>
      <w:marBottom w:val="0"/>
      <w:divBdr>
        <w:top w:val="none" w:sz="0" w:space="0" w:color="auto"/>
        <w:left w:val="none" w:sz="0" w:space="0" w:color="auto"/>
        <w:bottom w:val="none" w:sz="0" w:space="0" w:color="auto"/>
        <w:right w:val="none" w:sz="0" w:space="0" w:color="auto"/>
      </w:divBdr>
    </w:div>
    <w:div w:id="1234777379">
      <w:bodyDiv w:val="1"/>
      <w:marLeft w:val="0"/>
      <w:marRight w:val="0"/>
      <w:marTop w:val="0"/>
      <w:marBottom w:val="0"/>
      <w:divBdr>
        <w:top w:val="none" w:sz="0" w:space="0" w:color="auto"/>
        <w:left w:val="none" w:sz="0" w:space="0" w:color="auto"/>
        <w:bottom w:val="none" w:sz="0" w:space="0" w:color="auto"/>
        <w:right w:val="none" w:sz="0" w:space="0" w:color="auto"/>
      </w:divBdr>
    </w:div>
    <w:div w:id="1332873672">
      <w:bodyDiv w:val="1"/>
      <w:marLeft w:val="0"/>
      <w:marRight w:val="0"/>
      <w:marTop w:val="0"/>
      <w:marBottom w:val="0"/>
      <w:divBdr>
        <w:top w:val="none" w:sz="0" w:space="0" w:color="auto"/>
        <w:left w:val="none" w:sz="0" w:space="0" w:color="auto"/>
        <w:bottom w:val="none" w:sz="0" w:space="0" w:color="auto"/>
        <w:right w:val="none" w:sz="0" w:space="0" w:color="auto"/>
      </w:divBdr>
    </w:div>
    <w:div w:id="1439638516">
      <w:bodyDiv w:val="1"/>
      <w:marLeft w:val="0"/>
      <w:marRight w:val="0"/>
      <w:marTop w:val="0"/>
      <w:marBottom w:val="0"/>
      <w:divBdr>
        <w:top w:val="none" w:sz="0" w:space="0" w:color="auto"/>
        <w:left w:val="none" w:sz="0" w:space="0" w:color="auto"/>
        <w:bottom w:val="none" w:sz="0" w:space="0" w:color="auto"/>
        <w:right w:val="none" w:sz="0" w:space="0" w:color="auto"/>
      </w:divBdr>
    </w:div>
    <w:div w:id="1533568134">
      <w:bodyDiv w:val="1"/>
      <w:marLeft w:val="0"/>
      <w:marRight w:val="0"/>
      <w:marTop w:val="0"/>
      <w:marBottom w:val="0"/>
      <w:divBdr>
        <w:top w:val="none" w:sz="0" w:space="0" w:color="auto"/>
        <w:left w:val="none" w:sz="0" w:space="0" w:color="auto"/>
        <w:bottom w:val="none" w:sz="0" w:space="0" w:color="auto"/>
        <w:right w:val="none" w:sz="0" w:space="0" w:color="auto"/>
      </w:divBdr>
    </w:div>
    <w:div w:id="1534728755">
      <w:bodyDiv w:val="1"/>
      <w:marLeft w:val="0"/>
      <w:marRight w:val="0"/>
      <w:marTop w:val="0"/>
      <w:marBottom w:val="0"/>
      <w:divBdr>
        <w:top w:val="none" w:sz="0" w:space="0" w:color="auto"/>
        <w:left w:val="none" w:sz="0" w:space="0" w:color="auto"/>
        <w:bottom w:val="none" w:sz="0" w:space="0" w:color="auto"/>
        <w:right w:val="none" w:sz="0" w:space="0" w:color="auto"/>
      </w:divBdr>
    </w:div>
    <w:div w:id="1548712945">
      <w:bodyDiv w:val="1"/>
      <w:marLeft w:val="270"/>
      <w:marRight w:val="270"/>
      <w:marTop w:val="75"/>
      <w:marBottom w:val="75"/>
      <w:divBdr>
        <w:top w:val="none" w:sz="0" w:space="0" w:color="auto"/>
        <w:left w:val="none" w:sz="0" w:space="0" w:color="auto"/>
        <w:bottom w:val="none" w:sz="0" w:space="0" w:color="auto"/>
        <w:right w:val="none" w:sz="0" w:space="0" w:color="auto"/>
      </w:divBdr>
    </w:div>
    <w:div w:id="1628588813">
      <w:bodyDiv w:val="1"/>
      <w:marLeft w:val="0"/>
      <w:marRight w:val="0"/>
      <w:marTop w:val="0"/>
      <w:marBottom w:val="0"/>
      <w:divBdr>
        <w:top w:val="none" w:sz="0" w:space="0" w:color="auto"/>
        <w:left w:val="none" w:sz="0" w:space="0" w:color="auto"/>
        <w:bottom w:val="none" w:sz="0" w:space="0" w:color="auto"/>
        <w:right w:val="none" w:sz="0" w:space="0" w:color="auto"/>
      </w:divBdr>
    </w:div>
    <w:div w:id="1673877051">
      <w:bodyDiv w:val="1"/>
      <w:marLeft w:val="0"/>
      <w:marRight w:val="0"/>
      <w:marTop w:val="0"/>
      <w:marBottom w:val="0"/>
      <w:divBdr>
        <w:top w:val="none" w:sz="0" w:space="0" w:color="auto"/>
        <w:left w:val="none" w:sz="0" w:space="0" w:color="auto"/>
        <w:bottom w:val="none" w:sz="0" w:space="0" w:color="auto"/>
        <w:right w:val="none" w:sz="0" w:space="0" w:color="auto"/>
      </w:divBdr>
      <w:divsChild>
        <w:div w:id="2145197345">
          <w:marLeft w:val="0"/>
          <w:marRight w:val="0"/>
          <w:marTop w:val="0"/>
          <w:marBottom w:val="0"/>
          <w:divBdr>
            <w:top w:val="none" w:sz="0" w:space="0" w:color="auto"/>
            <w:left w:val="none" w:sz="0" w:space="0" w:color="auto"/>
            <w:bottom w:val="none" w:sz="0" w:space="0" w:color="auto"/>
            <w:right w:val="none" w:sz="0" w:space="0" w:color="auto"/>
          </w:divBdr>
        </w:div>
        <w:div w:id="2131632502">
          <w:marLeft w:val="0"/>
          <w:marRight w:val="0"/>
          <w:marTop w:val="0"/>
          <w:marBottom w:val="0"/>
          <w:divBdr>
            <w:top w:val="none" w:sz="0" w:space="0" w:color="auto"/>
            <w:left w:val="none" w:sz="0" w:space="0" w:color="auto"/>
            <w:bottom w:val="none" w:sz="0" w:space="0" w:color="auto"/>
            <w:right w:val="none" w:sz="0" w:space="0" w:color="auto"/>
          </w:divBdr>
        </w:div>
        <w:div w:id="884370749">
          <w:marLeft w:val="0"/>
          <w:marRight w:val="0"/>
          <w:marTop w:val="0"/>
          <w:marBottom w:val="0"/>
          <w:divBdr>
            <w:top w:val="none" w:sz="0" w:space="0" w:color="auto"/>
            <w:left w:val="none" w:sz="0" w:space="0" w:color="auto"/>
            <w:bottom w:val="none" w:sz="0" w:space="0" w:color="auto"/>
            <w:right w:val="none" w:sz="0" w:space="0" w:color="auto"/>
          </w:divBdr>
        </w:div>
        <w:div w:id="1913738965">
          <w:marLeft w:val="0"/>
          <w:marRight w:val="0"/>
          <w:marTop w:val="0"/>
          <w:marBottom w:val="0"/>
          <w:divBdr>
            <w:top w:val="none" w:sz="0" w:space="0" w:color="auto"/>
            <w:left w:val="none" w:sz="0" w:space="0" w:color="auto"/>
            <w:bottom w:val="none" w:sz="0" w:space="0" w:color="auto"/>
            <w:right w:val="none" w:sz="0" w:space="0" w:color="auto"/>
          </w:divBdr>
        </w:div>
        <w:div w:id="1063479870">
          <w:marLeft w:val="0"/>
          <w:marRight w:val="0"/>
          <w:marTop w:val="0"/>
          <w:marBottom w:val="0"/>
          <w:divBdr>
            <w:top w:val="none" w:sz="0" w:space="0" w:color="auto"/>
            <w:left w:val="none" w:sz="0" w:space="0" w:color="auto"/>
            <w:bottom w:val="none" w:sz="0" w:space="0" w:color="auto"/>
            <w:right w:val="none" w:sz="0" w:space="0" w:color="auto"/>
          </w:divBdr>
        </w:div>
        <w:div w:id="2138444613">
          <w:marLeft w:val="0"/>
          <w:marRight w:val="0"/>
          <w:marTop w:val="0"/>
          <w:marBottom w:val="0"/>
          <w:divBdr>
            <w:top w:val="none" w:sz="0" w:space="0" w:color="auto"/>
            <w:left w:val="none" w:sz="0" w:space="0" w:color="auto"/>
            <w:bottom w:val="none" w:sz="0" w:space="0" w:color="auto"/>
            <w:right w:val="none" w:sz="0" w:space="0" w:color="auto"/>
          </w:divBdr>
        </w:div>
        <w:div w:id="1447503078">
          <w:marLeft w:val="0"/>
          <w:marRight w:val="0"/>
          <w:marTop w:val="0"/>
          <w:marBottom w:val="0"/>
          <w:divBdr>
            <w:top w:val="none" w:sz="0" w:space="0" w:color="auto"/>
            <w:left w:val="none" w:sz="0" w:space="0" w:color="auto"/>
            <w:bottom w:val="none" w:sz="0" w:space="0" w:color="auto"/>
            <w:right w:val="none" w:sz="0" w:space="0" w:color="auto"/>
          </w:divBdr>
        </w:div>
        <w:div w:id="396320548">
          <w:marLeft w:val="0"/>
          <w:marRight w:val="0"/>
          <w:marTop w:val="0"/>
          <w:marBottom w:val="0"/>
          <w:divBdr>
            <w:top w:val="none" w:sz="0" w:space="0" w:color="auto"/>
            <w:left w:val="none" w:sz="0" w:space="0" w:color="auto"/>
            <w:bottom w:val="none" w:sz="0" w:space="0" w:color="auto"/>
            <w:right w:val="none" w:sz="0" w:space="0" w:color="auto"/>
          </w:divBdr>
        </w:div>
        <w:div w:id="259261269">
          <w:marLeft w:val="0"/>
          <w:marRight w:val="0"/>
          <w:marTop w:val="0"/>
          <w:marBottom w:val="0"/>
          <w:divBdr>
            <w:top w:val="none" w:sz="0" w:space="0" w:color="auto"/>
            <w:left w:val="none" w:sz="0" w:space="0" w:color="auto"/>
            <w:bottom w:val="none" w:sz="0" w:space="0" w:color="auto"/>
            <w:right w:val="none" w:sz="0" w:space="0" w:color="auto"/>
          </w:divBdr>
        </w:div>
        <w:div w:id="1691485857">
          <w:marLeft w:val="0"/>
          <w:marRight w:val="0"/>
          <w:marTop w:val="0"/>
          <w:marBottom w:val="0"/>
          <w:divBdr>
            <w:top w:val="none" w:sz="0" w:space="0" w:color="auto"/>
            <w:left w:val="none" w:sz="0" w:space="0" w:color="auto"/>
            <w:bottom w:val="none" w:sz="0" w:space="0" w:color="auto"/>
            <w:right w:val="none" w:sz="0" w:space="0" w:color="auto"/>
          </w:divBdr>
        </w:div>
        <w:div w:id="1340086616">
          <w:marLeft w:val="0"/>
          <w:marRight w:val="0"/>
          <w:marTop w:val="0"/>
          <w:marBottom w:val="0"/>
          <w:divBdr>
            <w:top w:val="none" w:sz="0" w:space="0" w:color="auto"/>
            <w:left w:val="none" w:sz="0" w:space="0" w:color="auto"/>
            <w:bottom w:val="none" w:sz="0" w:space="0" w:color="auto"/>
            <w:right w:val="none" w:sz="0" w:space="0" w:color="auto"/>
          </w:divBdr>
        </w:div>
        <w:div w:id="1238515664">
          <w:marLeft w:val="600"/>
          <w:marRight w:val="0"/>
          <w:marTop w:val="0"/>
          <w:marBottom w:val="0"/>
          <w:divBdr>
            <w:top w:val="none" w:sz="0" w:space="0" w:color="auto"/>
            <w:left w:val="none" w:sz="0" w:space="0" w:color="auto"/>
            <w:bottom w:val="none" w:sz="0" w:space="0" w:color="auto"/>
            <w:right w:val="none" w:sz="0" w:space="0" w:color="auto"/>
          </w:divBdr>
        </w:div>
        <w:div w:id="726030412">
          <w:marLeft w:val="600"/>
          <w:marRight w:val="0"/>
          <w:marTop w:val="0"/>
          <w:marBottom w:val="0"/>
          <w:divBdr>
            <w:top w:val="none" w:sz="0" w:space="0" w:color="auto"/>
            <w:left w:val="none" w:sz="0" w:space="0" w:color="auto"/>
            <w:bottom w:val="none" w:sz="0" w:space="0" w:color="auto"/>
            <w:right w:val="none" w:sz="0" w:space="0" w:color="auto"/>
          </w:divBdr>
        </w:div>
        <w:div w:id="1806312591">
          <w:marLeft w:val="0"/>
          <w:marRight w:val="0"/>
          <w:marTop w:val="0"/>
          <w:marBottom w:val="0"/>
          <w:divBdr>
            <w:top w:val="none" w:sz="0" w:space="0" w:color="auto"/>
            <w:left w:val="none" w:sz="0" w:space="0" w:color="auto"/>
            <w:bottom w:val="none" w:sz="0" w:space="0" w:color="auto"/>
            <w:right w:val="none" w:sz="0" w:space="0" w:color="auto"/>
          </w:divBdr>
        </w:div>
        <w:div w:id="468128055">
          <w:marLeft w:val="0"/>
          <w:marRight w:val="0"/>
          <w:marTop w:val="0"/>
          <w:marBottom w:val="0"/>
          <w:divBdr>
            <w:top w:val="none" w:sz="0" w:space="0" w:color="auto"/>
            <w:left w:val="none" w:sz="0" w:space="0" w:color="auto"/>
            <w:bottom w:val="none" w:sz="0" w:space="0" w:color="auto"/>
            <w:right w:val="none" w:sz="0" w:space="0" w:color="auto"/>
          </w:divBdr>
        </w:div>
        <w:div w:id="2056544438">
          <w:marLeft w:val="0"/>
          <w:marRight w:val="0"/>
          <w:marTop w:val="0"/>
          <w:marBottom w:val="0"/>
          <w:divBdr>
            <w:top w:val="none" w:sz="0" w:space="0" w:color="auto"/>
            <w:left w:val="none" w:sz="0" w:space="0" w:color="auto"/>
            <w:bottom w:val="none" w:sz="0" w:space="0" w:color="auto"/>
            <w:right w:val="none" w:sz="0" w:space="0" w:color="auto"/>
          </w:divBdr>
        </w:div>
        <w:div w:id="1309893572">
          <w:marLeft w:val="0"/>
          <w:marRight w:val="0"/>
          <w:marTop w:val="0"/>
          <w:marBottom w:val="0"/>
          <w:divBdr>
            <w:top w:val="none" w:sz="0" w:space="0" w:color="auto"/>
            <w:left w:val="none" w:sz="0" w:space="0" w:color="auto"/>
            <w:bottom w:val="none" w:sz="0" w:space="0" w:color="auto"/>
            <w:right w:val="none" w:sz="0" w:space="0" w:color="auto"/>
          </w:divBdr>
        </w:div>
        <w:div w:id="243610685">
          <w:marLeft w:val="0"/>
          <w:marRight w:val="0"/>
          <w:marTop w:val="0"/>
          <w:marBottom w:val="0"/>
          <w:divBdr>
            <w:top w:val="none" w:sz="0" w:space="0" w:color="auto"/>
            <w:left w:val="none" w:sz="0" w:space="0" w:color="auto"/>
            <w:bottom w:val="none" w:sz="0" w:space="0" w:color="auto"/>
            <w:right w:val="none" w:sz="0" w:space="0" w:color="auto"/>
          </w:divBdr>
        </w:div>
        <w:div w:id="762528850">
          <w:marLeft w:val="0"/>
          <w:marRight w:val="0"/>
          <w:marTop w:val="0"/>
          <w:marBottom w:val="0"/>
          <w:divBdr>
            <w:top w:val="none" w:sz="0" w:space="0" w:color="auto"/>
            <w:left w:val="none" w:sz="0" w:space="0" w:color="auto"/>
            <w:bottom w:val="none" w:sz="0" w:space="0" w:color="auto"/>
            <w:right w:val="none" w:sz="0" w:space="0" w:color="auto"/>
          </w:divBdr>
        </w:div>
        <w:div w:id="646589513">
          <w:marLeft w:val="0"/>
          <w:marRight w:val="0"/>
          <w:marTop w:val="0"/>
          <w:marBottom w:val="0"/>
          <w:divBdr>
            <w:top w:val="none" w:sz="0" w:space="0" w:color="auto"/>
            <w:left w:val="none" w:sz="0" w:space="0" w:color="auto"/>
            <w:bottom w:val="none" w:sz="0" w:space="0" w:color="auto"/>
            <w:right w:val="none" w:sz="0" w:space="0" w:color="auto"/>
          </w:divBdr>
        </w:div>
        <w:div w:id="29116360">
          <w:marLeft w:val="600"/>
          <w:marRight w:val="0"/>
          <w:marTop w:val="0"/>
          <w:marBottom w:val="0"/>
          <w:divBdr>
            <w:top w:val="none" w:sz="0" w:space="0" w:color="auto"/>
            <w:left w:val="none" w:sz="0" w:space="0" w:color="auto"/>
            <w:bottom w:val="none" w:sz="0" w:space="0" w:color="auto"/>
            <w:right w:val="none" w:sz="0" w:space="0" w:color="auto"/>
          </w:divBdr>
        </w:div>
        <w:div w:id="1367294759">
          <w:marLeft w:val="0"/>
          <w:marRight w:val="0"/>
          <w:marTop w:val="0"/>
          <w:marBottom w:val="0"/>
          <w:divBdr>
            <w:top w:val="none" w:sz="0" w:space="0" w:color="auto"/>
            <w:left w:val="none" w:sz="0" w:space="0" w:color="auto"/>
            <w:bottom w:val="none" w:sz="0" w:space="0" w:color="auto"/>
            <w:right w:val="none" w:sz="0" w:space="0" w:color="auto"/>
          </w:divBdr>
        </w:div>
        <w:div w:id="1551451401">
          <w:marLeft w:val="0"/>
          <w:marRight w:val="0"/>
          <w:marTop w:val="0"/>
          <w:marBottom w:val="0"/>
          <w:divBdr>
            <w:top w:val="none" w:sz="0" w:space="0" w:color="auto"/>
            <w:left w:val="none" w:sz="0" w:space="0" w:color="auto"/>
            <w:bottom w:val="none" w:sz="0" w:space="0" w:color="auto"/>
            <w:right w:val="none" w:sz="0" w:space="0" w:color="auto"/>
          </w:divBdr>
        </w:div>
        <w:div w:id="347176569">
          <w:marLeft w:val="0"/>
          <w:marRight w:val="0"/>
          <w:marTop w:val="0"/>
          <w:marBottom w:val="0"/>
          <w:divBdr>
            <w:top w:val="none" w:sz="0" w:space="0" w:color="auto"/>
            <w:left w:val="none" w:sz="0" w:space="0" w:color="auto"/>
            <w:bottom w:val="none" w:sz="0" w:space="0" w:color="auto"/>
            <w:right w:val="none" w:sz="0" w:space="0" w:color="auto"/>
          </w:divBdr>
        </w:div>
        <w:div w:id="93013315">
          <w:marLeft w:val="0"/>
          <w:marRight w:val="0"/>
          <w:marTop w:val="0"/>
          <w:marBottom w:val="0"/>
          <w:divBdr>
            <w:top w:val="none" w:sz="0" w:space="0" w:color="auto"/>
            <w:left w:val="none" w:sz="0" w:space="0" w:color="auto"/>
            <w:bottom w:val="none" w:sz="0" w:space="0" w:color="auto"/>
            <w:right w:val="none" w:sz="0" w:space="0" w:color="auto"/>
          </w:divBdr>
        </w:div>
        <w:div w:id="1141189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ngerjas.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rvapongerjas2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EA356-A1BF-4761-965B-37FC7F62F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1802</Words>
  <Characters>10274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Kinnitatud</vt:lpstr>
    </vt:vector>
  </TitlesOfParts>
  <Company>Narva Linnakantselei haridusosakond</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Kinnitatud</dc:title>
  <dc:subject/>
  <dc:creator>Kasutaja</dc:creator>
  <cp:keywords/>
  <dc:description/>
  <cp:lastModifiedBy>Jekaterina Golubtsova</cp:lastModifiedBy>
  <cp:revision>8</cp:revision>
  <cp:lastPrinted>2020-08-26T07:58:00Z</cp:lastPrinted>
  <dcterms:created xsi:type="dcterms:W3CDTF">2026-03-09T11:10:00Z</dcterms:created>
  <dcterms:modified xsi:type="dcterms:W3CDTF">2026-03-12T05:57:00Z</dcterms:modified>
</cp:coreProperties>
</file>